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94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95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51.81pt;width:67.34pt;height:22.2pt;mso-position-horizontal-relative:page;mso-position-vertical-relative:page;z-index:-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51.81pt;width:67.34pt;height:22.2pt;mso-position-horizontal-relative:page;mso-position-vertical-relative:page;z-index:-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51.81pt;width:37.74pt;height:22.2pt;mso-position-horizontal-relative:page;mso-position-vertical-relative:page;z-index:-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51.81pt;width:37pt;height:22.2pt;mso-position-horizontal-relative:page;mso-position-vertical-relative:page;z-index:-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51.81pt;width:31.08pt;height:22.2pt;mso-position-horizontal-relative:page;mso-position-vertical-relative:page;z-index:-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51.81pt;width:30.34pt;height:22.2pt;mso-position-horizontal-relative:page;mso-position-vertical-relative:page;z-index:-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51.81pt;width:192.4pt;height:22.2pt;mso-position-horizontal-relative:page;mso-position-vertical-relative:page;z-index:-9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MUHAMMAD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4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TAUFIQ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51.81pt;width:58.46pt;height:22.2pt;mso-position-horizontal-relative:page;mso-position-vertical-relative:page;z-index:-9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178510057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51.81pt;width:32.56pt;height:22.2pt;mso-position-horizontal-relative:page;mso-position-vertical-relative:page;z-index:-96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29.61pt;width:67.34pt;height:22.2pt;mso-position-horizontal-relative:page;mso-position-vertical-relative:page;z-index:-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29.61pt;width:67.34pt;height:22.2pt;mso-position-horizontal-relative:page;mso-position-vertical-relative:page;z-index:-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29.61pt;width:37.74pt;height:22.2pt;mso-position-horizontal-relative:page;mso-position-vertical-relative:page;z-index:-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29.61pt;width:37pt;height:22.2pt;mso-position-horizontal-relative:page;mso-position-vertical-relative:page;z-index:-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29.61pt;width:31.08pt;height:22.2pt;mso-position-horizontal-relative:page;mso-position-vertical-relative:page;z-index:-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29.61pt;width:30.34pt;height:22.2pt;mso-position-horizontal-relative:page;mso-position-vertical-relative:page;z-index:-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29.61pt;width:192.4pt;height:22.2pt;mso-position-horizontal-relative:page;mso-position-vertical-relative:page;z-index:-9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HARDY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SYAHPUTRA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NASUTION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29.61pt;width:58.46pt;height:22.2pt;mso-position-horizontal-relative:page;mso-position-vertical-relative:page;z-index:-9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178510056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29.61pt;width:32.56pt;height:22.2pt;mso-position-horizontal-relative:page;mso-position-vertical-relative:page;z-index:-96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07.41pt;width:67.34pt;height:22.2pt;mso-position-horizontal-relative:page;mso-position-vertical-relative:page;z-index:-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07.41pt;width:67.34pt;height:22.2pt;mso-position-horizontal-relative:page;mso-position-vertical-relative:page;z-index:-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07.41pt;width:37.74pt;height:22.2pt;mso-position-horizontal-relative:page;mso-position-vertical-relative:page;z-index:-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07.41pt;width:37pt;height:22.2pt;mso-position-horizontal-relative:page;mso-position-vertical-relative:page;z-index:-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07.41pt;width:31.08pt;height:22.2pt;mso-position-horizontal-relative:page;mso-position-vertical-relative:page;z-index:-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07.41pt;width:30.34pt;height:22.2pt;mso-position-horizontal-relative:page;mso-position-vertical-relative:page;z-index:-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07.41pt;width:192.4pt;height:22.2pt;mso-position-horizontal-relative:page;mso-position-vertical-relative:page;z-index:-9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GEMBIRA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RAMBE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07.41pt;width:58.46pt;height:22.2pt;mso-position-horizontal-relative:page;mso-position-vertical-relative:page;z-index:-9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178510053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07.41pt;width:32.56pt;height:22.2pt;mso-position-horizontal-relative:page;mso-position-vertical-relative:page;z-index:-97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85.21pt;width:67.34pt;height:22.2pt;mso-position-horizontal-relative:page;mso-position-vertical-relative:page;z-index:-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85.21pt;width:67.34pt;height:22.2pt;mso-position-horizontal-relative:page;mso-position-vertical-relative:page;z-index:-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85.21pt;width:37.74pt;height:22.2pt;mso-position-horizontal-relative:page;mso-position-vertical-relative:page;z-index:-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85.21pt;width:37pt;height:22.2pt;mso-position-horizontal-relative:page;mso-position-vertical-relative:page;z-index:-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85.21pt;width:31.08pt;height:22.2pt;mso-position-horizontal-relative:page;mso-position-vertical-relative:page;z-index:-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85.21pt;width:30.34pt;height:22.2pt;mso-position-horizontal-relative:page;mso-position-vertical-relative:page;z-index:-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85.21pt;width:192.4pt;height:22.2pt;mso-position-horizontal-relative:page;mso-position-vertical-relative:page;z-index:-9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HASANUDDIN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ARITONANG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85.21pt;width:58.46pt;height:22.2pt;mso-position-horizontal-relative:page;mso-position-vertical-relative:page;z-index:-9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178510048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85.21pt;width:32.56pt;height:22.2pt;mso-position-horizontal-relative:page;mso-position-vertical-relative:page;z-index:-98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63.01pt;width:67.34pt;height:22.2pt;mso-position-horizontal-relative:page;mso-position-vertical-relative:page;z-index:-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63.01pt;width:67.34pt;height:22.2pt;mso-position-horizontal-relative:page;mso-position-vertical-relative:page;z-index:-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63.01pt;width:37.74pt;height:22.2pt;mso-position-horizontal-relative:page;mso-position-vertical-relative:page;z-index:-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63.01pt;width:37pt;height:22.2pt;mso-position-horizontal-relative:page;mso-position-vertical-relative:page;z-index:-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63.01pt;width:31.08pt;height:22.2pt;mso-position-horizontal-relative:page;mso-position-vertical-relative:page;z-index:-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63.01pt;width:30.34pt;height:22.2pt;mso-position-horizontal-relative:page;mso-position-vertical-relative:page;z-index:-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63.01pt;width:192.4pt;height:22.2pt;mso-position-horizontal-relative:page;mso-position-vertical-relative:page;z-index:-9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TAMASIRI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GIAWA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63.01pt;width:58.46pt;height:22.2pt;mso-position-horizontal-relative:page;mso-position-vertical-relative:page;z-index:-9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178510045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63.01pt;width:32.56pt;height:22.2pt;mso-position-horizontal-relative:page;mso-position-vertical-relative:page;z-index:-99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40.81pt;width:67.34pt;height:22.2pt;mso-position-horizontal-relative:page;mso-position-vertical-relative:page;z-index:-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40.81pt;width:67.34pt;height:22.2pt;mso-position-horizontal-relative:page;mso-position-vertical-relative:page;z-index:-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40.81pt;width:37.74pt;height:22.2pt;mso-position-horizontal-relative:page;mso-position-vertical-relative:page;z-index:-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40.81pt;width:37pt;height:22.2pt;mso-position-horizontal-relative:page;mso-position-vertical-relative:page;z-index:-1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40.81pt;width:31.08pt;height:22.2pt;mso-position-horizontal-relative:page;mso-position-vertical-relative:page;z-index:-1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40.81pt;width:30.34pt;height:22.2pt;mso-position-horizontal-relative:page;mso-position-vertical-relative:page;z-index:-1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40.81pt;width:192.4pt;height:22.2pt;mso-position-horizontal-relative:page;mso-position-vertical-relative:page;z-index:-10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PAULUS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R.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SITUMORANG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40.81pt;width:58.46pt;height:22.2pt;mso-position-horizontal-relative:page;mso-position-vertical-relative:page;z-index:-10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178510044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40.81pt;width:32.56pt;height:22.2pt;mso-position-horizontal-relative:page;mso-position-vertical-relative:page;z-index:-100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18.61pt;width:67.34pt;height:22.2pt;mso-position-horizontal-relative:page;mso-position-vertical-relative:page;z-index:-1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18.61pt;width:67.34pt;height:22.2pt;mso-position-horizontal-relative:page;mso-position-vertical-relative:page;z-index:-1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18.61pt;width:37.74pt;height:22.2pt;mso-position-horizontal-relative:page;mso-position-vertical-relative:page;z-index:-1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18.61pt;width:37pt;height:22.2pt;mso-position-horizontal-relative:page;mso-position-vertical-relative:page;z-index:-1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18.61pt;width:31.08pt;height:22.2pt;mso-position-horizontal-relative:page;mso-position-vertical-relative:page;z-index:-1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18.61pt;width:30.34pt;height:22.2pt;mso-position-horizontal-relative:page;mso-position-vertical-relative:page;z-index:-1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18.61pt;width:192.4pt;height:22.2pt;mso-position-horizontal-relative:page;mso-position-vertical-relative:page;z-index:-10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JEFRI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SUPRAPTO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PANJAITAN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18.61pt;width:58.46pt;height:22.2pt;mso-position-horizontal-relative:page;mso-position-vertical-relative:page;z-index:-10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178510043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18.61pt;width:32.56pt;height:22.2pt;mso-position-horizontal-relative:page;mso-position-vertical-relative:page;z-index:-101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96.41pt;width:67.34pt;height:22.2pt;mso-position-horizontal-relative:page;mso-position-vertical-relative:page;z-index:-1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96.41pt;width:67.34pt;height:22.2pt;mso-position-horizontal-relative:page;mso-position-vertical-relative:page;z-index:-1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96.41pt;width:37.74pt;height:22.2pt;mso-position-horizontal-relative:page;mso-position-vertical-relative:page;z-index:-1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96.41pt;width:37pt;height:22.2pt;mso-position-horizontal-relative:page;mso-position-vertical-relative:page;z-index:-1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96.41pt;width:31.08pt;height:22.2pt;mso-position-horizontal-relative:page;mso-position-vertical-relative:page;z-index:-1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96.41pt;width:30.34pt;height:22.2pt;mso-position-horizontal-relative:page;mso-position-vertical-relative:page;z-index:-1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96.41pt;width:192.4pt;height:22.2pt;mso-position-horizontal-relative:page;mso-position-vertical-relative:page;z-index:-10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SAFANI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NADA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96.41pt;width:58.46pt;height:22.2pt;mso-position-horizontal-relative:page;mso-position-vertical-relative:page;z-index:-10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96.41pt;width:32.56pt;height:22.2pt;mso-position-horizontal-relative:page;mso-position-vertical-relative:page;z-index:-102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74.21pt;width:67.34pt;height:22.2pt;mso-position-horizontal-relative:page;mso-position-vertical-relative:page;z-index:-1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74.21pt;width:67.34pt;height:22.2pt;mso-position-horizontal-relative:page;mso-position-vertical-relative:page;z-index:-1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74.21pt;width:37.74pt;height:22.2pt;mso-position-horizontal-relative:page;mso-position-vertical-relative:page;z-index:-1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74.21pt;width:37pt;height:22.2pt;mso-position-horizontal-relative:page;mso-position-vertical-relative:page;z-index:-1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74.21pt;width:31.08pt;height:22.2pt;mso-position-horizontal-relative:page;mso-position-vertical-relative:page;z-index:-1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74.21pt;width:30.34pt;height:22.2pt;mso-position-horizontal-relative:page;mso-position-vertical-relative:page;z-index:-1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74.21pt;width:192.4pt;height:22.2pt;mso-position-horizontal-relative:page;mso-position-vertical-relative:page;z-index:-10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AFRIANDI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SIHITE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74.21pt;width:58.46pt;height:22.2pt;mso-position-horizontal-relative:page;mso-position-vertical-relative:page;z-index:-10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74.21pt;width:32.56pt;height:22.2pt;mso-position-horizontal-relative:page;mso-position-vertical-relative:page;z-index:-103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52.01pt;width:67.34pt;height:22.2pt;mso-position-horizontal-relative:page;mso-position-vertical-relative:page;z-index:-1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52.01pt;width:67.34pt;height:22.2pt;mso-position-horizontal-relative:page;mso-position-vertical-relative:page;z-index:-1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52.01pt;width:37.74pt;height:22.2pt;mso-position-horizontal-relative:page;mso-position-vertical-relative:page;z-index:-1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52.01pt;width:37pt;height:22.2pt;mso-position-horizontal-relative:page;mso-position-vertical-relative:page;z-index:-1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52.01pt;width:31.08pt;height:22.2pt;mso-position-horizontal-relative:page;mso-position-vertical-relative:page;z-index:-1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52.01pt;width:30.34pt;height:22.2pt;mso-position-horizontal-relative:page;mso-position-vertical-relative:page;z-index:-1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52.01pt;width:192.4pt;height:22.2pt;mso-position-horizontal-relative:page;mso-position-vertical-relative:page;z-index:-10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IRVAN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MARZUKI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LUMBAN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GAOL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52.01pt;width:58.46pt;height:22.2pt;mso-position-horizontal-relative:page;mso-position-vertical-relative:page;z-index:-10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52.01pt;width:32.56pt;height:22.2pt;mso-position-horizontal-relative:page;mso-position-vertical-relative:page;z-index:-104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29.81pt;width:67.34pt;height:22.2pt;mso-position-horizontal-relative:page;mso-position-vertical-relative:page;z-index:-1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29.81pt;width:67.34pt;height:22.2pt;mso-position-horizontal-relative:page;mso-position-vertical-relative:page;z-index:-1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29.81pt;width:37.74pt;height:22.2pt;mso-position-horizontal-relative:page;mso-position-vertical-relative:page;z-index:-1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29.81pt;width:37pt;height:22.2pt;mso-position-horizontal-relative:page;mso-position-vertical-relative:page;z-index:-1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29.81pt;width:31.08pt;height:22.2pt;mso-position-horizontal-relative:page;mso-position-vertical-relative:page;z-index:-1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29.81pt;width:30.34pt;height:22.2pt;mso-position-horizontal-relative:page;mso-position-vertical-relative:page;z-index:-1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29.81pt;width:192.4pt;height:22.2pt;mso-position-horizontal-relative:page;mso-position-vertical-relative:page;z-index:-10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DEDI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SITOMPUL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29.81pt;width:58.46pt;height:22.2pt;mso-position-horizontal-relative:page;mso-position-vertical-relative:page;z-index:-10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29.81pt;width:32.56pt;height:22.2pt;mso-position-horizontal-relative:page;mso-position-vertical-relative:page;z-index:-105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07.61pt;width:67.34pt;height:22.2pt;mso-position-horizontal-relative:page;mso-position-vertical-relative:page;z-index:-1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07.61pt;width:67.34pt;height:22.2pt;mso-position-horizontal-relative:page;mso-position-vertical-relative:page;z-index:-1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07.61pt;width:37.74pt;height:22.2pt;mso-position-horizontal-relative:page;mso-position-vertical-relative:page;z-index:-1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07.61pt;width:37pt;height:22.2pt;mso-position-horizontal-relative:page;mso-position-vertical-relative:page;z-index:-1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07.61pt;width:31.08pt;height:22.2pt;mso-position-horizontal-relative:page;mso-position-vertical-relative:page;z-index:-1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07.61pt;width:30.34pt;height:22.2pt;mso-position-horizontal-relative:page;mso-position-vertical-relative:page;z-index:-1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07.61pt;width:192.4pt;height:22.2pt;mso-position-horizontal-relative:page;mso-position-vertical-relative:page;z-index:-10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VITRAH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DAMAYANTI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07.61pt;width:58.46pt;height:22.2pt;mso-position-horizontal-relative:page;mso-position-vertical-relative:page;z-index:-10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178510022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07.61pt;width:32.56pt;height:22.2pt;mso-position-horizontal-relative:page;mso-position-vertical-relative:page;z-index:-105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85.41pt;width:67.34pt;height:22.2pt;mso-position-horizontal-relative:page;mso-position-vertical-relative:page;z-index:-1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85.41pt;width:67.34pt;height:22.2pt;mso-position-horizontal-relative:page;mso-position-vertical-relative:page;z-index:-1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85.41pt;width:37.74pt;height:22.2pt;mso-position-horizontal-relative:page;mso-position-vertical-relative:page;z-index:-1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85.41pt;width:37pt;height:22.2pt;mso-position-horizontal-relative:page;mso-position-vertical-relative:page;z-index:-1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85.41pt;width:31.08pt;height:22.2pt;mso-position-horizontal-relative:page;mso-position-vertical-relative:page;z-index:-1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85.41pt;width:30.34pt;height:22.2pt;mso-position-horizontal-relative:page;mso-position-vertical-relative:page;z-index:-1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85.41pt;width:192.4pt;height:22.2pt;mso-position-horizontal-relative:page;mso-position-vertical-relative:page;z-index:-10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SUSI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FLORIDA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SEBAYANG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85.41pt;width:58.46pt;height:22.2pt;mso-position-horizontal-relative:page;mso-position-vertical-relative:page;z-index:-10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178510014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85.41pt;width:32.56pt;height:22.2pt;mso-position-horizontal-relative:page;mso-position-vertical-relative:page;z-index:-106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63.21pt;width:67.34pt;height:22.2pt;mso-position-horizontal-relative:page;mso-position-vertical-relative:page;z-index:-1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63.21pt;width:67.34pt;height:22.2pt;mso-position-horizontal-relative:page;mso-position-vertical-relative:page;z-index:-1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63.21pt;width:37.74pt;height:22.2pt;mso-position-horizontal-relative:page;mso-position-vertical-relative:page;z-index:-1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63.21pt;width:37pt;height:22.2pt;mso-position-horizontal-relative:page;mso-position-vertical-relative:page;z-index:-1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63.21pt;width:31.08pt;height:22.2pt;mso-position-horizontal-relative:page;mso-position-vertical-relative:page;z-index:-1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63.21pt;width:30.34pt;height:22.2pt;mso-position-horizontal-relative:page;mso-position-vertical-relative:page;z-index:-1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63.21pt;width:192.4pt;height:22.2pt;mso-position-horizontal-relative:page;mso-position-vertical-relative:page;z-index:-10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HERLI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TUMANGGOR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63.21pt;width:58.46pt;height:22.2pt;mso-position-horizontal-relative:page;mso-position-vertical-relative:page;z-index:-10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178510004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63.21pt;width:32.56pt;height:22.2pt;mso-position-horizontal-relative:page;mso-position-vertical-relative:page;z-index:-107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46.93pt;width:67.34pt;height:16.28pt;mso-position-horizontal-relative:page;mso-position-vertical-relative:page;z-index:-107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46.93pt;width:67.34pt;height:16.28pt;mso-position-horizontal-relative:page;mso-position-vertical-relative:page;z-index:-107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46.93pt;width:37.74pt;height:16.28pt;mso-position-horizontal-relative:page;mso-position-vertical-relative:page;z-index:-108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46.93pt;width:37pt;height:16.28pt;mso-position-horizontal-relative:page;mso-position-vertical-relative:page;z-index:-108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46.93pt;width:31.08pt;height:16.28pt;mso-position-horizontal-relative:page;mso-position-vertical-relative:page;z-index:-108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46.93pt;width:30.34pt;height:16.28pt;mso-position-horizontal-relative:page;mso-position-vertical-relative:page;z-index:-108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0.65pt;width:134.68pt;height:16.28pt;mso-position-horizontal-relative:page;mso-position-vertical-relative:page;z-index:-108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0.65pt;width:136.16pt;height:16.28pt;mso-position-horizontal-relative:page;mso-position-vertical-relative:page;z-index:-108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30.65pt;width:192.4pt;height:32.56pt;mso-position-horizontal-relative:page;mso-position-vertical-relative:page;z-index:-1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30.65pt;width:58.46pt;height:32.56pt;mso-position-horizontal-relative:page;mso-position-vertical-relative:page;z-index:-1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30.65pt;width:32.56pt;height:32.56pt;mso-position-horizontal-relative:page;mso-position-vertical-relative:page;z-index:-1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624.33pt;width:151.7pt;height:79.18pt;mso-position-horizontal-relative:page;mso-position-vertical-relative:page;z-index:-1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364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ISMED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BATUBARA,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SH.,MHum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624.33pt;width:151.7pt;height:79.18pt;mso-position-horizontal-relative:page;mso-position-vertical-relative:page;z-index:-1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364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ISMED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BATUBARA,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SH.,MHum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608.05pt;width:151.7pt;height:16.28pt;mso-position-horizontal-relative:page;mso-position-vertical-relative:page;z-index:-109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608.05pt;width:151.7pt;height:16.28pt;mso-position-horizontal-relative:page;mso-position-vertical-relative:page;z-index:-109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1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1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822.964pt;width:75.5592pt;height:10.88pt;mso-position-horizontal-relative:page;mso-position-vertical-relative:page;z-index:-1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17.784pt;width:173.285pt;height:10.88pt;mso-position-horizontal-relative:page;mso-position-vertical-relative:page;z-index:-1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812.604pt;width:171.078pt;height:10.88pt;mso-position-horizontal-relative:page;mso-position-vertical-relative:page;z-index:-1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719.364pt;width:123.08pt;height:10.88pt;mso-position-horizontal-relative:page;mso-position-vertical-relative:page;z-index:-1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717.144pt;width:75.26pt;height:93.76pt;mso-position-horizontal-relative:page;mso-position-vertical-relative:page;z-index:-1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17.144pt;width:13.5986pt;height:93.76pt;mso-position-horizontal-relative:page;mso-position-vertical-relative:page;z-index:-1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704.564pt;width:330.913pt;height:10.88pt;mso-position-horizontal-relative:page;mso-position-vertical-relative:page;z-index:-1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04.564pt;width:103.656pt;height:10.88pt;mso-position-horizontal-relative:page;mso-position-vertical-relative:page;z-index:-1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609.104pt;width:19.773pt;height:46.4pt;mso-position-horizontal-relative:page;mso-position-vertical-relative:page;z-index:-1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609.104pt;width:145.916pt;height:46.4pt;mso-position-horizontal-relative:page;mso-position-vertical-relative:page;z-index:-1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609.104pt;width:20.2586pt;height:46.4pt;mso-position-horizontal-relative:page;mso-position-vertical-relative:page;z-index:-1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585.424pt;width:201.835pt;height:10.88pt;mso-position-horizontal-relative:page;mso-position-vertical-relative:page;z-index:-1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585.424pt;width:90.8477pt;height:21.98pt;mso-position-horizontal-relative:page;mso-position-vertical-relative:page;z-index:-1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39.204pt;width:131.603pt;height:88.58pt;mso-position-horizontal-relative:page;mso-position-vertical-relative:page;z-index:-1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8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UNDANGAN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IIP51038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ISMED</w:t>
                  </w:r>
                  <w:r>
                    <w:rPr>
                      <w:rFonts w:cs="Arial" w:hAnsi="Arial" w:eastAsia="Arial" w:ascii="Arial"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TUBARA,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SH.,MHum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39.204pt;width:131.603pt;height:88.58pt;mso-position-horizontal-relative:page;mso-position-vertical-relative:page;z-index:-1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8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UNDANGAN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IIP51038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ISMED</w:t>
                  </w:r>
                  <w:r>
                    <w:rPr>
                      <w:rFonts w:cs="Arial" w:hAnsi="Arial" w:eastAsia="Arial" w:ascii="Arial"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TUBARA,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SH.,MHum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SENIN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20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19:00-20:00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C1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RA.II.7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34.024pt;width:74.0633pt;height:93.76pt;mso-position-horizontal-relative:page;mso-position-vertical-relative:page;z-index:-1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auto" w:line="272"/>
                    <w:ind w:left="20" w:right="3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34.024pt;width:74.0633pt;height:93.76pt;mso-position-horizontal-relative:page;mso-position-vertical-relative:page;z-index:-1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auto" w:line="272"/>
                    <w:ind w:left="20" w:right="3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63.84pt;height:16.06pt;mso-position-horizontal-relative:page;mso-position-vertical-relative:page;z-index:-1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42"/>
                  </w:pPr>
                  <w:r>
                    <w:rPr>
                      <w:rFonts w:cs="Arial" w:hAnsi="Arial" w:eastAsia="Arial" w:ascii="Arial"/>
                      <w:w w:val="104"/>
                      <w:position w:val="-1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position w:val="-1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TEKNIK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PENYUSUNAN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PERUNDANG-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63.84pt;height:16.06pt;mso-position-horizontal-relative:page;mso-position-vertical-relative:page;z-index:-1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42"/>
                  </w:pPr>
                  <w:r>
                    <w:rPr>
                      <w:rFonts w:cs="Arial" w:hAnsi="Arial" w:eastAsia="Arial" w:ascii="Arial"/>
                      <w:w w:val="104"/>
                      <w:position w:val="-1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position w:val="-1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TEKNIK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PENYUSUNAN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PERUNDANG-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1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1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1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1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1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1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1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1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821.91pt;width:2.50407pt;height:0pt;mso-position-horizontal-relative:page;mso-position-vertical-relative:page;z-index:-1122" coordorigin="9307,16438" coordsize="50,0">
            <v:shape style="position:absolute;left:9307;top:16438;width:50;height:0" coordorigin="9307,16438" coordsize="50,0" path="m9307,16438l9357,1643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607.26pt;width:304.98pt;height:97.04pt;mso-position-horizontal-relative:page;mso-position-vertical-relative:page;z-index:-1123" coordorigin="5574,12145" coordsize="6100,1941">
            <v:shape style="position:absolute;left:8616;top:14070;width:3049;height:0" coordorigin="8616,14070" coordsize="3049,0" path="m8616,14070l11665,14070e" filled="f" stroked="t" strokeweight="0.84pt" strokecolor="#000000">
              <v:path arrowok="t"/>
            </v:shape>
            <v:shape style="position:absolute;left:11658;top:12479;width:0;height:1598" coordorigin="11658,12479" coordsize="0,1598" path="m11658,14078l11658,12479e" filled="f" stroked="t" strokeweight="0.84pt" strokecolor="#000000">
              <v:path arrowok="t"/>
            </v:shape>
            <v:shape style="position:absolute;left:5582;top:14070;width:3049;height:0" coordorigin="5582,14070" coordsize="3049,0" path="m5582,14070l8631,14070e" filled="f" stroked="t" strokeweight="0.84pt" strokecolor="#000000">
              <v:path arrowok="t"/>
            </v:shape>
            <v:shape style="position:absolute;left:5590;top:12479;width:0;height:1584" coordorigin="5590,12479" coordsize="0,1584" path="m5590,14063l5590,12479e" filled="f" stroked="t" strokeweight="0.84pt" strokecolor="#000000">
              <v:path arrowok="t"/>
            </v:shape>
            <v:shape style="position:absolute;left:8624;top:12479;width:0;height:1598" coordorigin="8624,12479" coordsize="0,1598" path="m8624,14078l8624,12479e" filled="f" stroked="t" strokeweight="0.84pt" strokecolor="#000000">
              <v:path arrowok="t"/>
            </v:shape>
            <v:shape style="position:absolute;left:8616;top:12487;width:3049;height:0" coordorigin="8616,12487" coordsize="3049,0" path="m8616,12487l11665,12487e" filled="f" stroked="t" strokeweight="0.84pt" strokecolor="#000000">
              <v:path arrowok="t"/>
            </v:shape>
            <v:shape style="position:absolute;left:8616;top:12161;width:3034;height:0" coordorigin="8616,12161" coordsize="3034,0" path="m8616,12161l11650,12161e" filled="f" stroked="t" strokeweight="0.84pt" strokecolor="#000000">
              <v:path arrowok="t"/>
            </v:shape>
            <v:shape style="position:absolute;left:11658;top:12154;width:0;height:340" coordorigin="11658,12154" coordsize="0,340" path="m11658,12494l11658,12154e" filled="f" stroked="t" strokeweight="0.84pt" strokecolor="#000000">
              <v:path arrowok="t"/>
            </v:shape>
            <v:shape style="position:absolute;left:5582;top:12161;width:3034;height:0" coordorigin="5582,12161" coordsize="3034,0" path="m5582,12161l8616,12161e" filled="f" stroked="t" strokeweight="0.84pt" strokecolor="#000000">
              <v:path arrowok="t"/>
            </v:shape>
            <v:shape style="position:absolute;left:5582;top:12487;width:3049;height:0" coordorigin="5582,12487" coordsize="3049,0" path="m5582,12487l8631,12487e" filled="f" stroked="t" strokeweight="0.84pt" strokecolor="#000000">
              <v:path arrowok="t"/>
            </v:shape>
            <v:shape style="position:absolute;left:5590;top:12154;width:0;height:326" coordorigin="5590,12154" coordsize="0,326" path="m5590,12479l5590,12154e" filled="f" stroked="t" strokeweight="0.84pt" strokecolor="#000000">
              <v:path arrowok="t"/>
            </v:shape>
            <v:shape style="position:absolute;left:8624;top:12154;width:0;height:340" coordorigin="8624,12154" coordsize="0,340" path="m8624,12494l8624,12154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29.86pt;width:555.84pt;height:344.94pt;mso-position-horizontal-relative:page;mso-position-vertical-relative:page;z-index:-1124" coordorigin="572,4597" coordsize="11117,6899">
            <v:shape style="position:absolute;left:10318;top:11480;width:1362;height:0" coordorigin="10318,11480" coordsize="1362,0" path="m10318,11480l11680,11480e" filled="f" stroked="t" strokeweight="0.84pt" strokecolor="#000000">
              <v:path arrowok="t"/>
            </v:shape>
            <v:shape style="position:absolute;left:11673;top:11029;width:0;height:459" coordorigin="11673,11029" coordsize="0,459" path="m11673,11488l11673,11029e" filled="f" stroked="t" strokeweight="0.84pt" strokecolor="#000000">
              <v:path arrowok="t"/>
            </v:shape>
            <v:shape style="position:absolute;left:8972;top:11480;width:1362;height:0" coordorigin="8972,11480" coordsize="1362,0" path="m8972,11480l10333,11480e" filled="f" stroked="t" strokeweight="0.84pt" strokecolor="#000000">
              <v:path arrowok="t"/>
            </v:shape>
            <v:shape style="position:absolute;left:10326;top:11029;width:0;height:459" coordorigin="10326,11029" coordsize="0,459" path="m10326,11488l10326,11029e" filled="f" stroked="t" strokeweight="0.84pt" strokecolor="#000000">
              <v:path arrowok="t"/>
            </v:shape>
            <v:shape style="position:absolute;left:8217;top:11480;width:770;height:0" coordorigin="8217,11480" coordsize="770,0" path="m8217,11480l8986,11480e" filled="f" stroked="t" strokeweight="0.84pt" strokecolor="#000000">
              <v:path arrowok="t"/>
            </v:shape>
            <v:shape style="position:absolute;left:8979;top:11029;width:0;height:459" coordorigin="8979,11029" coordsize="0,459" path="m8979,11488l8979,11029e" filled="f" stroked="t" strokeweight="0.84pt" strokecolor="#000000">
              <v:path arrowok="t"/>
            </v:shape>
            <v:shape style="position:absolute;left:7477;top:11480;width:755;height:0" coordorigin="7477,11480" coordsize="755,0" path="m7477,11480l8232,11480e" filled="f" stroked="t" strokeweight="0.84pt" strokecolor="#000000">
              <v:path arrowok="t"/>
            </v:shape>
            <v:shape style="position:absolute;left:8224;top:11029;width:0;height:459" coordorigin="8224,11029" coordsize="0,459" path="m8224,11488l8224,11029e" filled="f" stroked="t" strokeweight="0.84pt" strokecolor="#000000">
              <v:path arrowok="t"/>
            </v:shape>
            <v:shape style="position:absolute;left:6855;top:11480;width:636;height:0" coordorigin="6855,11480" coordsize="636,0" path="m6855,11480l7492,11480e" filled="f" stroked="t" strokeweight="0.84pt" strokecolor="#000000">
              <v:path arrowok="t"/>
            </v:shape>
            <v:shape style="position:absolute;left:7484;top:11029;width:0;height:459" coordorigin="7484,11029" coordsize="0,459" path="m7484,11488l7484,11029e" filled="f" stroked="t" strokeweight="0.84pt" strokecolor="#000000">
              <v:path arrowok="t"/>
            </v:shape>
            <v:shape style="position:absolute;left:6248;top:11480;width:622;height:0" coordorigin="6248,11480" coordsize="622,0" path="m6248,11480l6870,11480e" filled="f" stroked="t" strokeweight="0.84pt" strokecolor="#000000">
              <v:path arrowok="t"/>
            </v:shape>
            <v:shape style="position:absolute;left:6863;top:11029;width:0;height:459" coordorigin="6863,11029" coordsize="0,459" path="m6863,11488l6863,11029e" filled="f" stroked="t" strokeweight="0.84pt" strokecolor="#000000">
              <v:path arrowok="t"/>
            </v:shape>
            <v:shape style="position:absolute;left:2400;top:11480;width:3863;height:0" coordorigin="2400,11480" coordsize="3863,0" path="m2400,11480l6263,11480e" filled="f" stroked="t" strokeweight="0.84pt" strokecolor="#000000">
              <v:path arrowok="t"/>
            </v:shape>
            <v:shape style="position:absolute;left:6256;top:11029;width:0;height:459" coordorigin="6256,11029" coordsize="0,459" path="m6256,11488l6256,11029e" filled="f" stroked="t" strokeweight="0.84pt" strokecolor="#000000">
              <v:path arrowok="t"/>
            </v:shape>
            <v:shape style="position:absolute;left:1231;top:11480;width:1184;height:0" coordorigin="1231,11480" coordsize="1184,0" path="m1231,11480l2415,11480e" filled="f" stroked="t" strokeweight="0.84pt" strokecolor="#000000">
              <v:path arrowok="t"/>
            </v:shape>
            <v:shape style="position:absolute;left:2408;top:11029;width:0;height:459" coordorigin="2408,11029" coordsize="0,459" path="m2408,11488l2408,11029e" filled="f" stroked="t" strokeweight="0.84pt" strokecolor="#000000">
              <v:path arrowok="t"/>
            </v:shape>
            <v:shape style="position:absolute;left:580;top:11480;width:666;height:0" coordorigin="580,11480" coordsize="666,0" path="m580,11480l1246,11480e" filled="f" stroked="t" strokeweight="0.84pt" strokecolor="#000000">
              <v:path arrowok="t"/>
            </v:shape>
            <v:shape style="position:absolute;left:587;top:11029;width:0;height:444" coordorigin="587,11029" coordsize="0,444" path="m587,11473l587,11029e" filled="f" stroked="t" strokeweight="0.84pt" strokecolor="#000000">
              <v:path arrowok="t"/>
            </v:shape>
            <v:shape style="position:absolute;left:1239;top:11029;width:0;height:459" coordorigin="1239,11029" coordsize="0,459" path="m1239,11488l1239,11029e" filled="f" stroked="t" strokeweight="0.84pt" strokecolor="#000000">
              <v:path arrowok="t"/>
            </v:shape>
            <v:shape style="position:absolute;left:10318;top:11036;width:1362;height:0" coordorigin="10318,11036" coordsize="1362,0" path="m10318,11036l11680,11036e" filled="f" stroked="t" strokeweight="0.84pt" strokecolor="#000000">
              <v:path arrowok="t"/>
            </v:shape>
            <v:shape style="position:absolute;left:11673;top:10585;width:0;height:459" coordorigin="11673,10585" coordsize="0,459" path="m11673,11044l11673,10585e" filled="f" stroked="t" strokeweight="0.84pt" strokecolor="#000000">
              <v:path arrowok="t"/>
            </v:shape>
            <v:shape style="position:absolute;left:8972;top:11036;width:1362;height:0" coordorigin="8972,11036" coordsize="1362,0" path="m8972,11036l10333,11036e" filled="f" stroked="t" strokeweight="0.84pt" strokecolor="#000000">
              <v:path arrowok="t"/>
            </v:shape>
            <v:shape style="position:absolute;left:10326;top:10585;width:0;height:459" coordorigin="10326,10585" coordsize="0,459" path="m10326,11044l10326,10585e" filled="f" stroked="t" strokeweight="0.84pt" strokecolor="#000000">
              <v:path arrowok="t"/>
            </v:shape>
            <v:shape style="position:absolute;left:8217;top:11036;width:770;height:0" coordorigin="8217,11036" coordsize="770,0" path="m8217,11036l8986,11036e" filled="f" stroked="t" strokeweight="0.84pt" strokecolor="#000000">
              <v:path arrowok="t"/>
            </v:shape>
            <v:shape style="position:absolute;left:8979;top:10585;width:0;height:459" coordorigin="8979,10585" coordsize="0,459" path="m8979,11044l8979,10585e" filled="f" stroked="t" strokeweight="0.84pt" strokecolor="#000000">
              <v:path arrowok="t"/>
            </v:shape>
            <v:shape style="position:absolute;left:7477;top:11036;width:755;height:0" coordorigin="7477,11036" coordsize="755,0" path="m7477,11036l8232,11036e" filled="f" stroked="t" strokeweight="0.84pt" strokecolor="#000000">
              <v:path arrowok="t"/>
            </v:shape>
            <v:shape style="position:absolute;left:8224;top:10585;width:0;height:459" coordorigin="8224,10585" coordsize="0,459" path="m8224,11044l8224,10585e" filled="f" stroked="t" strokeweight="0.84pt" strokecolor="#000000">
              <v:path arrowok="t"/>
            </v:shape>
            <v:shape style="position:absolute;left:6855;top:11036;width:636;height:0" coordorigin="6855,11036" coordsize="636,0" path="m6855,11036l7492,11036e" filled="f" stroked="t" strokeweight="0.84pt" strokecolor="#000000">
              <v:path arrowok="t"/>
            </v:shape>
            <v:shape style="position:absolute;left:7484;top:10585;width:0;height:459" coordorigin="7484,10585" coordsize="0,459" path="m7484,11044l7484,10585e" filled="f" stroked="t" strokeweight="0.84pt" strokecolor="#000000">
              <v:path arrowok="t"/>
            </v:shape>
            <v:shape style="position:absolute;left:6248;top:11036;width:622;height:0" coordorigin="6248,11036" coordsize="622,0" path="m6248,11036l6870,11036e" filled="f" stroked="t" strokeweight="0.84pt" strokecolor="#000000">
              <v:path arrowok="t"/>
            </v:shape>
            <v:shape style="position:absolute;left:6863;top:10585;width:0;height:459" coordorigin="6863,10585" coordsize="0,459" path="m6863,11044l6863,10585e" filled="f" stroked="t" strokeweight="0.84pt" strokecolor="#000000">
              <v:path arrowok="t"/>
            </v:shape>
            <v:shape style="position:absolute;left:2400;top:11036;width:3863;height:0" coordorigin="2400,11036" coordsize="3863,0" path="m2400,11036l6263,11036e" filled="f" stroked="t" strokeweight="0.84pt" strokecolor="#000000">
              <v:path arrowok="t"/>
            </v:shape>
            <v:shape style="position:absolute;left:6256;top:10585;width:0;height:459" coordorigin="6256,10585" coordsize="0,459" path="m6256,11044l6256,10585e" filled="f" stroked="t" strokeweight="0.84pt" strokecolor="#000000">
              <v:path arrowok="t"/>
            </v:shape>
            <v:shape style="position:absolute;left:1231;top:11036;width:1184;height:0" coordorigin="1231,11036" coordsize="1184,0" path="m1231,11036l2415,11036e" filled="f" stroked="t" strokeweight="0.84pt" strokecolor="#000000">
              <v:path arrowok="t"/>
            </v:shape>
            <v:shape style="position:absolute;left:2408;top:10585;width:0;height:459" coordorigin="2408,10585" coordsize="0,459" path="m2408,11044l2408,10585e" filled="f" stroked="t" strokeweight="0.84pt" strokecolor="#000000">
              <v:path arrowok="t"/>
            </v:shape>
            <v:shape style="position:absolute;left:580;top:11036;width:666;height:0" coordorigin="580,11036" coordsize="666,0" path="m580,11036l1246,11036e" filled="f" stroked="t" strokeweight="0.84pt" strokecolor="#000000">
              <v:path arrowok="t"/>
            </v:shape>
            <v:shape style="position:absolute;left:587;top:10585;width:0;height:444" coordorigin="587,10585" coordsize="0,444" path="m587,11029l587,10585e" filled="f" stroked="t" strokeweight="0.84pt" strokecolor="#000000">
              <v:path arrowok="t"/>
            </v:shape>
            <v:shape style="position:absolute;left:1239;top:10585;width:0;height:459" coordorigin="1239,10585" coordsize="0,459" path="m1239,11044l1239,10585e" filled="f" stroked="t" strokeweight="0.84pt" strokecolor="#000000">
              <v:path arrowok="t"/>
            </v:shape>
            <v:shape style="position:absolute;left:10318;top:10592;width:1362;height:0" coordorigin="10318,10592" coordsize="1362,0" path="m10318,10592l11680,10592e" filled="f" stroked="t" strokeweight="0.84pt" strokecolor="#000000">
              <v:path arrowok="t"/>
            </v:shape>
            <v:shape style="position:absolute;left:11673;top:10141;width:0;height:459" coordorigin="11673,10141" coordsize="0,459" path="m11673,10600l11673,10141e" filled="f" stroked="t" strokeweight="0.84pt" strokecolor="#000000">
              <v:path arrowok="t"/>
            </v:shape>
            <v:shape style="position:absolute;left:8972;top:10592;width:1362;height:0" coordorigin="8972,10592" coordsize="1362,0" path="m8972,10592l10333,10592e" filled="f" stroked="t" strokeweight="0.84pt" strokecolor="#000000">
              <v:path arrowok="t"/>
            </v:shape>
            <v:shape style="position:absolute;left:10326;top:10141;width:0;height:459" coordorigin="10326,10141" coordsize="0,459" path="m10326,10600l10326,10141e" filled="f" stroked="t" strokeweight="0.84pt" strokecolor="#000000">
              <v:path arrowok="t"/>
            </v:shape>
            <v:shape style="position:absolute;left:8217;top:10592;width:770;height:0" coordorigin="8217,10592" coordsize="770,0" path="m8217,10592l8986,10592e" filled="f" stroked="t" strokeweight="0.84pt" strokecolor="#000000">
              <v:path arrowok="t"/>
            </v:shape>
            <v:shape style="position:absolute;left:8979;top:10141;width:0;height:459" coordorigin="8979,10141" coordsize="0,459" path="m8979,10600l8979,10141e" filled="f" stroked="t" strokeweight="0.84pt" strokecolor="#000000">
              <v:path arrowok="t"/>
            </v:shape>
            <v:shape style="position:absolute;left:7477;top:10592;width:755;height:0" coordorigin="7477,10592" coordsize="755,0" path="m7477,10592l8232,10592e" filled="f" stroked="t" strokeweight="0.84pt" strokecolor="#000000">
              <v:path arrowok="t"/>
            </v:shape>
            <v:shape style="position:absolute;left:8224;top:10141;width:0;height:459" coordorigin="8224,10141" coordsize="0,459" path="m8224,10600l8224,10141e" filled="f" stroked="t" strokeweight="0.84pt" strokecolor="#000000">
              <v:path arrowok="t"/>
            </v:shape>
            <v:shape style="position:absolute;left:6855;top:10592;width:636;height:0" coordorigin="6855,10592" coordsize="636,0" path="m6855,10592l7492,10592e" filled="f" stroked="t" strokeweight="0.84pt" strokecolor="#000000">
              <v:path arrowok="t"/>
            </v:shape>
            <v:shape style="position:absolute;left:7484;top:10141;width:0;height:459" coordorigin="7484,10141" coordsize="0,459" path="m7484,10600l7484,10141e" filled="f" stroked="t" strokeweight="0.84pt" strokecolor="#000000">
              <v:path arrowok="t"/>
            </v:shape>
            <v:shape style="position:absolute;left:6248;top:10592;width:622;height:0" coordorigin="6248,10592" coordsize="622,0" path="m6248,10592l6870,10592e" filled="f" stroked="t" strokeweight="0.84pt" strokecolor="#000000">
              <v:path arrowok="t"/>
            </v:shape>
            <v:shape style="position:absolute;left:6863;top:10141;width:0;height:459" coordorigin="6863,10141" coordsize="0,459" path="m6863,10600l6863,10141e" filled="f" stroked="t" strokeweight="0.84pt" strokecolor="#000000">
              <v:path arrowok="t"/>
            </v:shape>
            <v:shape style="position:absolute;left:2400;top:10592;width:3863;height:0" coordorigin="2400,10592" coordsize="3863,0" path="m2400,10592l6263,10592e" filled="f" stroked="t" strokeweight="0.84pt" strokecolor="#000000">
              <v:path arrowok="t"/>
            </v:shape>
            <v:shape style="position:absolute;left:6256;top:10141;width:0;height:459" coordorigin="6256,10141" coordsize="0,459" path="m6256,10600l6256,10141e" filled="f" stroked="t" strokeweight="0.84pt" strokecolor="#000000">
              <v:path arrowok="t"/>
            </v:shape>
            <v:shape style="position:absolute;left:1231;top:10592;width:1184;height:0" coordorigin="1231,10592" coordsize="1184,0" path="m1231,10592l2415,10592e" filled="f" stroked="t" strokeweight="0.84pt" strokecolor="#000000">
              <v:path arrowok="t"/>
            </v:shape>
            <v:shape style="position:absolute;left:2408;top:10141;width:0;height:459" coordorigin="2408,10141" coordsize="0,459" path="m2408,10600l2408,10141e" filled="f" stroked="t" strokeweight="0.84pt" strokecolor="#000000">
              <v:path arrowok="t"/>
            </v:shape>
            <v:shape style="position:absolute;left:580;top:10592;width:666;height:0" coordorigin="580,10592" coordsize="666,0" path="m580,10592l1246,10592e" filled="f" stroked="t" strokeweight="0.84pt" strokecolor="#000000">
              <v:path arrowok="t"/>
            </v:shape>
            <v:shape style="position:absolute;left:587;top:10141;width:0;height:444" coordorigin="587,10141" coordsize="0,444" path="m587,10585l587,10141e" filled="f" stroked="t" strokeweight="0.84pt" strokecolor="#000000">
              <v:path arrowok="t"/>
            </v:shape>
            <v:shape style="position:absolute;left:1239;top:10141;width:0;height:459" coordorigin="1239,10141" coordsize="0,459" path="m1239,10600l1239,10141e" filled="f" stroked="t" strokeweight="0.84pt" strokecolor="#000000">
              <v:path arrowok="t"/>
            </v:shape>
            <v:shape style="position:absolute;left:10318;top:10148;width:1362;height:0" coordorigin="10318,10148" coordsize="1362,0" path="m10318,10148l11680,10148e" filled="f" stroked="t" strokeweight="0.84pt" strokecolor="#000000">
              <v:path arrowok="t"/>
            </v:shape>
            <v:shape style="position:absolute;left:11673;top:9697;width:0;height:459" coordorigin="11673,9697" coordsize="0,459" path="m11673,10156l11673,9697e" filled="f" stroked="t" strokeweight="0.84pt" strokecolor="#000000">
              <v:path arrowok="t"/>
            </v:shape>
            <v:shape style="position:absolute;left:8972;top:10148;width:1362;height:0" coordorigin="8972,10148" coordsize="1362,0" path="m8972,10148l10333,10148e" filled="f" stroked="t" strokeweight="0.84pt" strokecolor="#000000">
              <v:path arrowok="t"/>
            </v:shape>
            <v:shape style="position:absolute;left:10326;top:9697;width:0;height:459" coordorigin="10326,9697" coordsize="0,459" path="m10326,10156l10326,9697e" filled="f" stroked="t" strokeweight="0.84pt" strokecolor="#000000">
              <v:path arrowok="t"/>
            </v:shape>
            <v:shape style="position:absolute;left:8217;top:10148;width:770;height:0" coordorigin="8217,10148" coordsize="770,0" path="m8217,10148l8986,10148e" filled="f" stroked="t" strokeweight="0.84pt" strokecolor="#000000">
              <v:path arrowok="t"/>
            </v:shape>
            <v:shape style="position:absolute;left:8979;top:9697;width:0;height:459" coordorigin="8979,9697" coordsize="0,459" path="m8979,10156l8979,9697e" filled="f" stroked="t" strokeweight="0.84pt" strokecolor="#000000">
              <v:path arrowok="t"/>
            </v:shape>
            <v:shape style="position:absolute;left:7477;top:10148;width:755;height:0" coordorigin="7477,10148" coordsize="755,0" path="m7477,10148l8232,10148e" filled="f" stroked="t" strokeweight="0.84pt" strokecolor="#000000">
              <v:path arrowok="t"/>
            </v:shape>
            <v:shape style="position:absolute;left:8224;top:9697;width:0;height:459" coordorigin="8224,9697" coordsize="0,459" path="m8224,10156l8224,9697e" filled="f" stroked="t" strokeweight="0.84pt" strokecolor="#000000">
              <v:path arrowok="t"/>
            </v:shape>
            <v:shape style="position:absolute;left:6855;top:10148;width:636;height:0" coordorigin="6855,10148" coordsize="636,0" path="m6855,10148l7492,10148e" filled="f" stroked="t" strokeweight="0.84pt" strokecolor="#000000">
              <v:path arrowok="t"/>
            </v:shape>
            <v:shape style="position:absolute;left:7484;top:9697;width:0;height:459" coordorigin="7484,9697" coordsize="0,459" path="m7484,10156l7484,9697e" filled="f" stroked="t" strokeweight="0.84pt" strokecolor="#000000">
              <v:path arrowok="t"/>
            </v:shape>
            <v:shape style="position:absolute;left:6248;top:10148;width:622;height:0" coordorigin="6248,10148" coordsize="622,0" path="m6248,10148l6870,10148e" filled="f" stroked="t" strokeweight="0.84pt" strokecolor="#000000">
              <v:path arrowok="t"/>
            </v:shape>
            <v:shape style="position:absolute;left:6863;top:9697;width:0;height:459" coordorigin="6863,9697" coordsize="0,459" path="m6863,10156l6863,9697e" filled="f" stroked="t" strokeweight="0.84pt" strokecolor="#000000">
              <v:path arrowok="t"/>
            </v:shape>
            <v:shape style="position:absolute;left:2400;top:10148;width:3863;height:0" coordorigin="2400,10148" coordsize="3863,0" path="m2400,10148l6263,10148e" filled="f" stroked="t" strokeweight="0.84pt" strokecolor="#000000">
              <v:path arrowok="t"/>
            </v:shape>
            <v:shape style="position:absolute;left:6256;top:9697;width:0;height:459" coordorigin="6256,9697" coordsize="0,459" path="m6256,10156l6256,9697e" filled="f" stroked="t" strokeweight="0.84pt" strokecolor="#000000">
              <v:path arrowok="t"/>
            </v:shape>
            <v:shape style="position:absolute;left:1231;top:10148;width:1184;height:0" coordorigin="1231,10148" coordsize="1184,0" path="m1231,10148l2415,10148e" filled="f" stroked="t" strokeweight="0.84pt" strokecolor="#000000">
              <v:path arrowok="t"/>
            </v:shape>
            <v:shape style="position:absolute;left:2408;top:9697;width:0;height:459" coordorigin="2408,9697" coordsize="0,459" path="m2408,10156l2408,9697e" filled="f" stroked="t" strokeweight="0.84pt" strokecolor="#000000">
              <v:path arrowok="t"/>
            </v:shape>
            <v:shape style="position:absolute;left:580;top:10148;width:666;height:0" coordorigin="580,10148" coordsize="666,0" path="m580,10148l1246,10148e" filled="f" stroked="t" strokeweight="0.84pt" strokecolor="#000000">
              <v:path arrowok="t"/>
            </v:shape>
            <v:shape style="position:absolute;left:587;top:9697;width:0;height:444" coordorigin="587,9697" coordsize="0,444" path="m587,10141l587,9697e" filled="f" stroked="t" strokeweight="0.84pt" strokecolor="#000000">
              <v:path arrowok="t"/>
            </v:shape>
            <v:shape style="position:absolute;left:1239;top:9697;width:0;height:459" coordorigin="1239,9697" coordsize="0,459" path="m1239,10156l1239,9697e" filled="f" stroked="t" strokeweight="0.84pt" strokecolor="#000000">
              <v:path arrowok="t"/>
            </v:shape>
            <v:shape style="position:absolute;left:10318;top:9704;width:1362;height:0" coordorigin="10318,9704" coordsize="1362,0" path="m10318,9704l11680,9704e" filled="f" stroked="t" strokeweight="0.84pt" strokecolor="#000000">
              <v:path arrowok="t"/>
            </v:shape>
            <v:shape style="position:absolute;left:11673;top:9253;width:0;height:459" coordorigin="11673,9253" coordsize="0,459" path="m11673,9712l11673,9253e" filled="f" stroked="t" strokeweight="0.84pt" strokecolor="#000000">
              <v:path arrowok="t"/>
            </v:shape>
            <v:shape style="position:absolute;left:8972;top:9704;width:1362;height:0" coordorigin="8972,9704" coordsize="1362,0" path="m8972,9704l10333,9704e" filled="f" stroked="t" strokeweight="0.84pt" strokecolor="#000000">
              <v:path arrowok="t"/>
            </v:shape>
            <v:shape style="position:absolute;left:10326;top:9253;width:0;height:459" coordorigin="10326,9253" coordsize="0,459" path="m10326,9712l10326,9253e" filled="f" stroked="t" strokeweight="0.84pt" strokecolor="#000000">
              <v:path arrowok="t"/>
            </v:shape>
            <v:shape style="position:absolute;left:8217;top:9704;width:770;height:0" coordorigin="8217,9704" coordsize="770,0" path="m8217,9704l8986,9704e" filled="f" stroked="t" strokeweight="0.84pt" strokecolor="#000000">
              <v:path arrowok="t"/>
            </v:shape>
            <v:shape style="position:absolute;left:8979;top:9253;width:0;height:459" coordorigin="8979,9253" coordsize="0,459" path="m8979,9712l8979,9253e" filled="f" stroked="t" strokeweight="0.84pt" strokecolor="#000000">
              <v:path arrowok="t"/>
            </v:shape>
            <v:shape style="position:absolute;left:7477;top:9704;width:755;height:0" coordorigin="7477,9704" coordsize="755,0" path="m7477,9704l8232,9704e" filled="f" stroked="t" strokeweight="0.84pt" strokecolor="#000000">
              <v:path arrowok="t"/>
            </v:shape>
            <v:shape style="position:absolute;left:8224;top:9253;width:0;height:459" coordorigin="8224,9253" coordsize="0,459" path="m8224,9712l8224,9253e" filled="f" stroked="t" strokeweight="0.84pt" strokecolor="#000000">
              <v:path arrowok="t"/>
            </v:shape>
            <v:shape style="position:absolute;left:6855;top:9704;width:636;height:0" coordorigin="6855,9704" coordsize="636,0" path="m6855,9704l7492,9704e" filled="f" stroked="t" strokeweight="0.84pt" strokecolor="#000000">
              <v:path arrowok="t"/>
            </v:shape>
            <v:shape style="position:absolute;left:7484;top:9253;width:0;height:459" coordorigin="7484,9253" coordsize="0,459" path="m7484,9712l7484,9253e" filled="f" stroked="t" strokeweight="0.84pt" strokecolor="#000000">
              <v:path arrowok="t"/>
            </v:shape>
            <v:shape style="position:absolute;left:6248;top:9704;width:622;height:0" coordorigin="6248,9704" coordsize="622,0" path="m6248,9704l6870,9704e" filled="f" stroked="t" strokeweight="0.84pt" strokecolor="#000000">
              <v:path arrowok="t"/>
            </v:shape>
            <v:shape style="position:absolute;left:6863;top:9253;width:0;height:459" coordorigin="6863,9253" coordsize="0,459" path="m6863,9712l6863,9253e" filled="f" stroked="t" strokeweight="0.84pt" strokecolor="#000000">
              <v:path arrowok="t"/>
            </v:shape>
            <v:shape style="position:absolute;left:2400;top:9704;width:3863;height:0" coordorigin="2400,9704" coordsize="3863,0" path="m2400,9704l6263,9704e" filled="f" stroked="t" strokeweight="0.84pt" strokecolor="#000000">
              <v:path arrowok="t"/>
            </v:shape>
            <v:shape style="position:absolute;left:6256;top:9253;width:0;height:459" coordorigin="6256,9253" coordsize="0,459" path="m6256,9712l6256,9253e" filled="f" stroked="t" strokeweight="0.84pt" strokecolor="#000000">
              <v:path arrowok="t"/>
            </v:shape>
            <v:shape style="position:absolute;left:1231;top:9704;width:1184;height:0" coordorigin="1231,9704" coordsize="1184,0" path="m1231,9704l2415,9704e" filled="f" stroked="t" strokeweight="0.84pt" strokecolor="#000000">
              <v:path arrowok="t"/>
            </v:shape>
            <v:shape style="position:absolute;left:2408;top:9253;width:0;height:459" coordorigin="2408,9253" coordsize="0,459" path="m2408,9712l2408,9253e" filled="f" stroked="t" strokeweight="0.84pt" strokecolor="#000000">
              <v:path arrowok="t"/>
            </v:shape>
            <v:shape style="position:absolute;left:580;top:9704;width:666;height:0" coordorigin="580,9704" coordsize="666,0" path="m580,9704l1246,9704e" filled="f" stroked="t" strokeweight="0.84pt" strokecolor="#000000">
              <v:path arrowok="t"/>
            </v:shape>
            <v:shape style="position:absolute;left:587;top:9253;width:0;height:444" coordorigin="587,9253" coordsize="0,444" path="m587,9697l587,9253e" filled="f" stroked="t" strokeweight="0.84pt" strokecolor="#000000">
              <v:path arrowok="t"/>
            </v:shape>
            <v:shape style="position:absolute;left:1239;top:9253;width:0;height:459" coordorigin="1239,9253" coordsize="0,459" path="m1239,9712l1239,9253e" filled="f" stroked="t" strokeweight="0.84pt" strokecolor="#000000">
              <v:path arrowok="t"/>
            </v:shape>
            <v:shape style="position:absolute;left:10318;top:9260;width:1362;height:0" coordorigin="10318,9260" coordsize="1362,0" path="m10318,9260l11680,9260e" filled="f" stroked="t" strokeweight="0.84pt" strokecolor="#000000">
              <v:path arrowok="t"/>
            </v:shape>
            <v:shape style="position:absolute;left:11673;top:8809;width:0;height:459" coordorigin="11673,8809" coordsize="0,459" path="m11673,9268l11673,8809e" filled="f" stroked="t" strokeweight="0.84pt" strokecolor="#000000">
              <v:path arrowok="t"/>
            </v:shape>
            <v:shape style="position:absolute;left:8972;top:9260;width:1362;height:0" coordorigin="8972,9260" coordsize="1362,0" path="m8972,9260l10333,9260e" filled="f" stroked="t" strokeweight="0.84pt" strokecolor="#000000">
              <v:path arrowok="t"/>
            </v:shape>
            <v:shape style="position:absolute;left:10326;top:8809;width:0;height:459" coordorigin="10326,8809" coordsize="0,459" path="m10326,9268l10326,8809e" filled="f" stroked="t" strokeweight="0.84pt" strokecolor="#000000">
              <v:path arrowok="t"/>
            </v:shape>
            <v:shape style="position:absolute;left:8217;top:9260;width:770;height:0" coordorigin="8217,9260" coordsize="770,0" path="m8217,9260l8986,9260e" filled="f" stroked="t" strokeweight="0.84pt" strokecolor="#000000">
              <v:path arrowok="t"/>
            </v:shape>
            <v:shape style="position:absolute;left:8979;top:8809;width:0;height:459" coordorigin="8979,8809" coordsize="0,459" path="m8979,9268l8979,8809e" filled="f" stroked="t" strokeweight="0.84pt" strokecolor="#000000">
              <v:path arrowok="t"/>
            </v:shape>
            <v:shape style="position:absolute;left:7477;top:9260;width:755;height:0" coordorigin="7477,9260" coordsize="755,0" path="m7477,9260l8232,9260e" filled="f" stroked="t" strokeweight="0.84pt" strokecolor="#000000">
              <v:path arrowok="t"/>
            </v:shape>
            <v:shape style="position:absolute;left:8224;top:8809;width:0;height:459" coordorigin="8224,8809" coordsize="0,459" path="m8224,9268l8224,8809e" filled="f" stroked="t" strokeweight="0.84pt" strokecolor="#000000">
              <v:path arrowok="t"/>
            </v:shape>
            <v:shape style="position:absolute;left:6855;top:9260;width:636;height:0" coordorigin="6855,9260" coordsize="636,0" path="m6855,9260l7492,9260e" filled="f" stroked="t" strokeweight="0.84pt" strokecolor="#000000">
              <v:path arrowok="t"/>
            </v:shape>
            <v:shape style="position:absolute;left:7484;top:8809;width:0;height:459" coordorigin="7484,8809" coordsize="0,459" path="m7484,9268l7484,8809e" filled="f" stroked="t" strokeweight="0.84pt" strokecolor="#000000">
              <v:path arrowok="t"/>
            </v:shape>
            <v:shape style="position:absolute;left:6248;top:9260;width:622;height:0" coordorigin="6248,9260" coordsize="622,0" path="m6248,9260l6870,9260e" filled="f" stroked="t" strokeweight="0.84pt" strokecolor="#000000">
              <v:path arrowok="t"/>
            </v:shape>
            <v:shape style="position:absolute;left:6863;top:8809;width:0;height:459" coordorigin="6863,8809" coordsize="0,459" path="m6863,9268l6863,8809e" filled="f" stroked="t" strokeweight="0.84pt" strokecolor="#000000">
              <v:path arrowok="t"/>
            </v:shape>
            <v:shape style="position:absolute;left:2400;top:9260;width:3863;height:0" coordorigin="2400,9260" coordsize="3863,0" path="m2400,9260l6263,9260e" filled="f" stroked="t" strokeweight="0.84pt" strokecolor="#000000">
              <v:path arrowok="t"/>
            </v:shape>
            <v:shape style="position:absolute;left:6256;top:8809;width:0;height:459" coordorigin="6256,8809" coordsize="0,459" path="m6256,9268l6256,8809e" filled="f" stroked="t" strokeweight="0.84pt" strokecolor="#000000">
              <v:path arrowok="t"/>
            </v:shape>
            <v:shape style="position:absolute;left:1231;top:9260;width:1184;height:0" coordorigin="1231,9260" coordsize="1184,0" path="m1231,9260l2415,9260e" filled="f" stroked="t" strokeweight="0.84pt" strokecolor="#000000">
              <v:path arrowok="t"/>
            </v:shape>
            <v:shape style="position:absolute;left:2408;top:8809;width:0;height:459" coordorigin="2408,8809" coordsize="0,459" path="m2408,9268l2408,8809e" filled="f" stroked="t" strokeweight="0.84pt" strokecolor="#000000">
              <v:path arrowok="t"/>
            </v:shape>
            <v:shape style="position:absolute;left:580;top:9260;width:666;height:0" coordorigin="580,9260" coordsize="666,0" path="m580,9260l1246,9260e" filled="f" stroked="t" strokeweight="0.84pt" strokecolor="#000000">
              <v:path arrowok="t"/>
            </v:shape>
            <v:shape style="position:absolute;left:587;top:8809;width:0;height:444" coordorigin="587,8809" coordsize="0,444" path="m587,9253l587,8809e" filled="f" stroked="t" strokeweight="0.84pt" strokecolor="#000000">
              <v:path arrowok="t"/>
            </v:shape>
            <v:shape style="position:absolute;left:1239;top:8809;width:0;height:459" coordorigin="1239,8809" coordsize="0,459" path="m1239,9268l1239,8809e" filled="f" stroked="t" strokeweight="0.84pt" strokecolor="#000000">
              <v:path arrowok="t"/>
            </v:shape>
            <v:shape style="position:absolute;left:10318;top:8816;width:1362;height:0" coordorigin="10318,8816" coordsize="1362,0" path="m10318,8816l11680,8816e" filled="f" stroked="t" strokeweight="0.84pt" strokecolor="#000000">
              <v:path arrowok="t"/>
            </v:shape>
            <v:shape style="position:absolute;left:11673;top:8365;width:0;height:459" coordorigin="11673,8365" coordsize="0,459" path="m11673,8824l11673,8365e" filled="f" stroked="t" strokeweight="0.84pt" strokecolor="#000000">
              <v:path arrowok="t"/>
            </v:shape>
            <v:shape style="position:absolute;left:8972;top:8816;width:1362;height:0" coordorigin="8972,8816" coordsize="1362,0" path="m8972,8816l10333,8816e" filled="f" stroked="t" strokeweight="0.84pt" strokecolor="#000000">
              <v:path arrowok="t"/>
            </v:shape>
            <v:shape style="position:absolute;left:10326;top:8365;width:0;height:459" coordorigin="10326,8365" coordsize="0,459" path="m10326,8824l10326,8365e" filled="f" stroked="t" strokeweight="0.84pt" strokecolor="#000000">
              <v:path arrowok="t"/>
            </v:shape>
            <v:shape style="position:absolute;left:8217;top:8816;width:770;height:0" coordorigin="8217,8816" coordsize="770,0" path="m8217,8816l8986,8816e" filled="f" stroked="t" strokeweight="0.84pt" strokecolor="#000000">
              <v:path arrowok="t"/>
            </v:shape>
            <v:shape style="position:absolute;left:8979;top:8365;width:0;height:459" coordorigin="8979,8365" coordsize="0,459" path="m8979,8824l8979,8365e" filled="f" stroked="t" strokeweight="0.84pt" strokecolor="#000000">
              <v:path arrowok="t"/>
            </v:shape>
            <v:shape style="position:absolute;left:7477;top:8816;width:755;height:0" coordorigin="7477,8816" coordsize="755,0" path="m7477,8816l8232,8816e" filled="f" stroked="t" strokeweight="0.84pt" strokecolor="#000000">
              <v:path arrowok="t"/>
            </v:shape>
            <v:shape style="position:absolute;left:8224;top:8365;width:0;height:459" coordorigin="8224,8365" coordsize="0,459" path="m8224,8824l8224,8365e" filled="f" stroked="t" strokeweight="0.84pt" strokecolor="#000000">
              <v:path arrowok="t"/>
            </v:shape>
            <v:shape style="position:absolute;left:6855;top:8816;width:636;height:0" coordorigin="6855,8816" coordsize="636,0" path="m6855,8816l7492,8816e" filled="f" stroked="t" strokeweight="0.84pt" strokecolor="#000000">
              <v:path arrowok="t"/>
            </v:shape>
            <v:shape style="position:absolute;left:7484;top:8365;width:0;height:459" coordorigin="7484,8365" coordsize="0,459" path="m7484,8824l7484,8365e" filled="f" stroked="t" strokeweight="0.84pt" strokecolor="#000000">
              <v:path arrowok="t"/>
            </v:shape>
            <v:shape style="position:absolute;left:6248;top:8816;width:622;height:0" coordorigin="6248,8816" coordsize="622,0" path="m6248,8816l6870,8816e" filled="f" stroked="t" strokeweight="0.84pt" strokecolor="#000000">
              <v:path arrowok="t"/>
            </v:shape>
            <v:shape style="position:absolute;left:6863;top:8365;width:0;height:459" coordorigin="6863,8365" coordsize="0,459" path="m6863,8824l6863,8365e" filled="f" stroked="t" strokeweight="0.84pt" strokecolor="#000000">
              <v:path arrowok="t"/>
            </v:shape>
            <v:shape style="position:absolute;left:2400;top:8816;width:3863;height:0" coordorigin="2400,8816" coordsize="3863,0" path="m2400,8816l6263,8816e" filled="f" stroked="t" strokeweight="0.84pt" strokecolor="#000000">
              <v:path arrowok="t"/>
            </v:shape>
            <v:shape style="position:absolute;left:6256;top:8365;width:0;height:459" coordorigin="6256,8365" coordsize="0,459" path="m6256,8824l6256,8365e" filled="f" stroked="t" strokeweight="0.84pt" strokecolor="#000000">
              <v:path arrowok="t"/>
            </v:shape>
            <v:shape style="position:absolute;left:1231;top:8816;width:1184;height:0" coordorigin="1231,8816" coordsize="1184,0" path="m1231,8816l2415,8816e" filled="f" stroked="t" strokeweight="0.84pt" strokecolor="#000000">
              <v:path arrowok="t"/>
            </v:shape>
            <v:shape style="position:absolute;left:2408;top:8365;width:0;height:459" coordorigin="2408,8365" coordsize="0,459" path="m2408,8824l2408,8365e" filled="f" stroked="t" strokeweight="0.84pt" strokecolor="#000000">
              <v:path arrowok="t"/>
            </v:shape>
            <v:shape style="position:absolute;left:580;top:8816;width:666;height:0" coordorigin="580,8816" coordsize="666,0" path="m580,8816l1246,8816e" filled="f" stroked="t" strokeweight="0.84pt" strokecolor="#000000">
              <v:path arrowok="t"/>
            </v:shape>
            <v:shape style="position:absolute;left:587;top:8365;width:0;height:444" coordorigin="587,8365" coordsize="0,444" path="m587,8809l587,8365e" filled="f" stroked="t" strokeweight="0.84pt" strokecolor="#000000">
              <v:path arrowok="t"/>
            </v:shape>
            <v:shape style="position:absolute;left:1239;top:8365;width:0;height:459" coordorigin="1239,8365" coordsize="0,459" path="m1239,8824l1239,8365e" filled="f" stroked="t" strokeweight="0.84pt" strokecolor="#000000">
              <v:path arrowok="t"/>
            </v:shape>
            <v:shape style="position:absolute;left:10318;top:8372;width:1362;height:0" coordorigin="10318,8372" coordsize="1362,0" path="m10318,8372l11680,8372e" filled="f" stroked="t" strokeweight="0.84pt" strokecolor="#000000">
              <v:path arrowok="t"/>
            </v:shape>
            <v:shape style="position:absolute;left:11673;top:7921;width:0;height:459" coordorigin="11673,7921" coordsize="0,459" path="m11673,8380l11673,7921e" filled="f" stroked="t" strokeweight="0.84pt" strokecolor="#000000">
              <v:path arrowok="t"/>
            </v:shape>
            <v:shape style="position:absolute;left:8972;top:8372;width:1362;height:0" coordorigin="8972,8372" coordsize="1362,0" path="m8972,8372l10333,8372e" filled="f" stroked="t" strokeweight="0.84pt" strokecolor="#000000">
              <v:path arrowok="t"/>
            </v:shape>
            <v:shape style="position:absolute;left:10326;top:7921;width:0;height:459" coordorigin="10326,7921" coordsize="0,459" path="m10326,8380l10326,7921e" filled="f" stroked="t" strokeweight="0.84pt" strokecolor="#000000">
              <v:path arrowok="t"/>
            </v:shape>
            <v:shape style="position:absolute;left:8217;top:8372;width:770;height:0" coordorigin="8217,8372" coordsize="770,0" path="m8217,8372l8986,8372e" filled="f" stroked="t" strokeweight="0.84pt" strokecolor="#000000">
              <v:path arrowok="t"/>
            </v:shape>
            <v:shape style="position:absolute;left:8979;top:7921;width:0;height:459" coordorigin="8979,7921" coordsize="0,459" path="m8979,8380l8979,7921e" filled="f" stroked="t" strokeweight="0.84pt" strokecolor="#000000">
              <v:path arrowok="t"/>
            </v:shape>
            <v:shape style="position:absolute;left:7477;top:8372;width:755;height:0" coordorigin="7477,8372" coordsize="755,0" path="m7477,8372l8232,8372e" filled="f" stroked="t" strokeweight="0.84pt" strokecolor="#000000">
              <v:path arrowok="t"/>
            </v:shape>
            <v:shape style="position:absolute;left:8224;top:7921;width:0;height:459" coordorigin="8224,7921" coordsize="0,459" path="m8224,8380l8224,7921e" filled="f" stroked="t" strokeweight="0.84pt" strokecolor="#000000">
              <v:path arrowok="t"/>
            </v:shape>
            <v:shape style="position:absolute;left:6855;top:8372;width:636;height:0" coordorigin="6855,8372" coordsize="636,0" path="m6855,8372l7492,8372e" filled="f" stroked="t" strokeweight="0.84pt" strokecolor="#000000">
              <v:path arrowok="t"/>
            </v:shape>
            <v:shape style="position:absolute;left:7484;top:7921;width:0;height:459" coordorigin="7484,7921" coordsize="0,459" path="m7484,8380l7484,7921e" filled="f" stroked="t" strokeweight="0.84pt" strokecolor="#000000">
              <v:path arrowok="t"/>
            </v:shape>
            <v:shape style="position:absolute;left:6248;top:8372;width:622;height:0" coordorigin="6248,8372" coordsize="622,0" path="m6248,8372l6870,8372e" filled="f" stroked="t" strokeweight="0.84pt" strokecolor="#000000">
              <v:path arrowok="t"/>
            </v:shape>
            <v:shape style="position:absolute;left:6863;top:7921;width:0;height:459" coordorigin="6863,7921" coordsize="0,459" path="m6863,8380l6863,7921e" filled="f" stroked="t" strokeweight="0.84pt" strokecolor="#000000">
              <v:path arrowok="t"/>
            </v:shape>
            <v:shape style="position:absolute;left:2400;top:8372;width:3863;height:0" coordorigin="2400,8372" coordsize="3863,0" path="m2400,8372l6263,8372e" filled="f" stroked="t" strokeweight="0.84pt" strokecolor="#000000">
              <v:path arrowok="t"/>
            </v:shape>
            <v:shape style="position:absolute;left:6256;top:7921;width:0;height:459" coordorigin="6256,7921" coordsize="0,459" path="m6256,8380l6256,7921e" filled="f" stroked="t" strokeweight="0.84pt" strokecolor="#000000">
              <v:path arrowok="t"/>
            </v:shape>
            <v:shape style="position:absolute;left:1231;top:8372;width:1184;height:0" coordorigin="1231,8372" coordsize="1184,0" path="m1231,8372l2415,8372e" filled="f" stroked="t" strokeweight="0.84pt" strokecolor="#000000">
              <v:path arrowok="t"/>
            </v:shape>
            <v:shape style="position:absolute;left:2408;top:7921;width:0;height:459" coordorigin="2408,7921" coordsize="0,459" path="m2408,8380l2408,7921e" filled="f" stroked="t" strokeweight="0.84pt" strokecolor="#000000">
              <v:path arrowok="t"/>
            </v:shape>
            <v:shape style="position:absolute;left:580;top:8372;width:666;height:0" coordorigin="580,8372" coordsize="666,0" path="m580,8372l1246,8372e" filled="f" stroked="t" strokeweight="0.84pt" strokecolor="#000000">
              <v:path arrowok="t"/>
            </v:shape>
            <v:shape style="position:absolute;left:587;top:7921;width:0;height:444" coordorigin="587,7921" coordsize="0,444" path="m587,8365l587,7921e" filled="f" stroked="t" strokeweight="0.84pt" strokecolor="#000000">
              <v:path arrowok="t"/>
            </v:shape>
            <v:shape style="position:absolute;left:1239;top:7921;width:0;height:459" coordorigin="1239,7921" coordsize="0,459" path="m1239,8380l1239,7921e" filled="f" stroked="t" strokeweight="0.84pt" strokecolor="#000000">
              <v:path arrowok="t"/>
            </v:shape>
            <v:shape style="position:absolute;left:10318;top:7928;width:1362;height:0" coordorigin="10318,7928" coordsize="1362,0" path="m10318,7928l11680,7928e" filled="f" stroked="t" strokeweight="0.84pt" strokecolor="#000000">
              <v:path arrowok="t"/>
            </v:shape>
            <v:shape style="position:absolute;left:11673;top:7477;width:0;height:459" coordorigin="11673,7477" coordsize="0,459" path="m11673,7936l11673,7477e" filled="f" stroked="t" strokeweight="0.84pt" strokecolor="#000000">
              <v:path arrowok="t"/>
            </v:shape>
            <v:shape style="position:absolute;left:8972;top:7928;width:1362;height:0" coordorigin="8972,7928" coordsize="1362,0" path="m8972,7928l10333,7928e" filled="f" stroked="t" strokeweight="0.84pt" strokecolor="#000000">
              <v:path arrowok="t"/>
            </v:shape>
            <v:shape style="position:absolute;left:10326;top:7477;width:0;height:459" coordorigin="10326,7477" coordsize="0,459" path="m10326,7936l10326,7477e" filled="f" stroked="t" strokeweight="0.84pt" strokecolor="#000000">
              <v:path arrowok="t"/>
            </v:shape>
            <v:shape style="position:absolute;left:8217;top:7928;width:770;height:0" coordorigin="8217,7928" coordsize="770,0" path="m8217,7928l8986,7928e" filled="f" stroked="t" strokeweight="0.84pt" strokecolor="#000000">
              <v:path arrowok="t"/>
            </v:shape>
            <v:shape style="position:absolute;left:8979;top:7477;width:0;height:459" coordorigin="8979,7477" coordsize="0,459" path="m8979,7936l8979,7477e" filled="f" stroked="t" strokeweight="0.84pt" strokecolor="#000000">
              <v:path arrowok="t"/>
            </v:shape>
            <v:shape style="position:absolute;left:7477;top:7928;width:755;height:0" coordorigin="7477,7928" coordsize="755,0" path="m7477,7928l8232,7928e" filled="f" stroked="t" strokeweight="0.84pt" strokecolor="#000000">
              <v:path arrowok="t"/>
            </v:shape>
            <v:shape style="position:absolute;left:8224;top:7477;width:0;height:459" coordorigin="8224,7477" coordsize="0,459" path="m8224,7936l8224,7477e" filled="f" stroked="t" strokeweight="0.84pt" strokecolor="#000000">
              <v:path arrowok="t"/>
            </v:shape>
            <v:shape style="position:absolute;left:6855;top:7928;width:636;height:0" coordorigin="6855,7928" coordsize="636,0" path="m6855,7928l7492,7928e" filled="f" stroked="t" strokeweight="0.84pt" strokecolor="#000000">
              <v:path arrowok="t"/>
            </v:shape>
            <v:shape style="position:absolute;left:7484;top:7477;width:0;height:459" coordorigin="7484,7477" coordsize="0,459" path="m7484,7936l7484,7477e" filled="f" stroked="t" strokeweight="0.84pt" strokecolor="#000000">
              <v:path arrowok="t"/>
            </v:shape>
            <v:shape style="position:absolute;left:6248;top:7928;width:622;height:0" coordorigin="6248,7928" coordsize="622,0" path="m6248,7928l6870,7928e" filled="f" stroked="t" strokeweight="0.84pt" strokecolor="#000000">
              <v:path arrowok="t"/>
            </v:shape>
            <v:shape style="position:absolute;left:6863;top:7477;width:0;height:459" coordorigin="6863,7477" coordsize="0,459" path="m6863,7936l6863,7477e" filled="f" stroked="t" strokeweight="0.84pt" strokecolor="#000000">
              <v:path arrowok="t"/>
            </v:shape>
            <v:shape style="position:absolute;left:2400;top:7928;width:3863;height:0" coordorigin="2400,7928" coordsize="3863,0" path="m2400,7928l6263,7928e" filled="f" stroked="t" strokeweight="0.84pt" strokecolor="#000000">
              <v:path arrowok="t"/>
            </v:shape>
            <v:shape style="position:absolute;left:6256;top:7477;width:0;height:459" coordorigin="6256,7477" coordsize="0,459" path="m6256,7936l6256,7477e" filled="f" stroked="t" strokeweight="0.84pt" strokecolor="#000000">
              <v:path arrowok="t"/>
            </v:shape>
            <v:shape style="position:absolute;left:1231;top:7928;width:1184;height:0" coordorigin="1231,7928" coordsize="1184,0" path="m1231,7928l2415,7928e" filled="f" stroked="t" strokeweight="0.84pt" strokecolor="#000000">
              <v:path arrowok="t"/>
            </v:shape>
            <v:shape style="position:absolute;left:2408;top:7477;width:0;height:459" coordorigin="2408,7477" coordsize="0,459" path="m2408,7936l2408,7477e" filled="f" stroked="t" strokeweight="0.84pt" strokecolor="#000000">
              <v:path arrowok="t"/>
            </v:shape>
            <v:shape style="position:absolute;left:580;top:7928;width:666;height:0" coordorigin="580,7928" coordsize="666,0" path="m580,7928l1246,7928e" filled="f" stroked="t" strokeweight="0.84pt" strokecolor="#000000">
              <v:path arrowok="t"/>
            </v:shape>
            <v:shape style="position:absolute;left:587;top:7477;width:0;height:444" coordorigin="587,7477" coordsize="0,444" path="m587,7921l587,7477e" filled="f" stroked="t" strokeweight="0.84pt" strokecolor="#000000">
              <v:path arrowok="t"/>
            </v:shape>
            <v:shape style="position:absolute;left:1239;top:7477;width:0;height:459" coordorigin="1239,7477" coordsize="0,459" path="m1239,7936l1239,7477e" filled="f" stroked="t" strokeweight="0.84pt" strokecolor="#000000">
              <v:path arrowok="t"/>
            </v:shape>
            <v:shape style="position:absolute;left:10318;top:7484;width:1362;height:0" coordorigin="10318,7484" coordsize="1362,0" path="m10318,7484l11680,7484e" filled="f" stroked="t" strokeweight="0.84pt" strokecolor="#000000">
              <v:path arrowok="t"/>
            </v:shape>
            <v:shape style="position:absolute;left:11673;top:7033;width:0;height:459" coordorigin="11673,7033" coordsize="0,459" path="m11673,7492l11673,7033e" filled="f" stroked="t" strokeweight="0.84pt" strokecolor="#000000">
              <v:path arrowok="t"/>
            </v:shape>
            <v:shape style="position:absolute;left:8972;top:7484;width:1362;height:0" coordorigin="8972,7484" coordsize="1362,0" path="m8972,7484l10333,7484e" filled="f" stroked="t" strokeweight="0.84pt" strokecolor="#000000">
              <v:path arrowok="t"/>
            </v:shape>
            <v:shape style="position:absolute;left:10326;top:7033;width:0;height:459" coordorigin="10326,7033" coordsize="0,459" path="m10326,7492l10326,7033e" filled="f" stroked="t" strokeweight="0.84pt" strokecolor="#000000">
              <v:path arrowok="t"/>
            </v:shape>
            <v:shape style="position:absolute;left:8217;top:7484;width:770;height:0" coordorigin="8217,7484" coordsize="770,0" path="m8217,7484l8986,7484e" filled="f" stroked="t" strokeweight="0.84pt" strokecolor="#000000">
              <v:path arrowok="t"/>
            </v:shape>
            <v:shape style="position:absolute;left:8979;top:7033;width:0;height:459" coordorigin="8979,7033" coordsize="0,459" path="m8979,7492l8979,7033e" filled="f" stroked="t" strokeweight="0.84pt" strokecolor="#000000">
              <v:path arrowok="t"/>
            </v:shape>
            <v:shape style="position:absolute;left:7477;top:7484;width:755;height:0" coordorigin="7477,7484" coordsize="755,0" path="m7477,7484l8232,7484e" filled="f" stroked="t" strokeweight="0.84pt" strokecolor="#000000">
              <v:path arrowok="t"/>
            </v:shape>
            <v:shape style="position:absolute;left:8224;top:7033;width:0;height:459" coordorigin="8224,7033" coordsize="0,459" path="m8224,7492l8224,7033e" filled="f" stroked="t" strokeweight="0.84pt" strokecolor="#000000">
              <v:path arrowok="t"/>
            </v:shape>
            <v:shape style="position:absolute;left:6855;top:7484;width:636;height:0" coordorigin="6855,7484" coordsize="636,0" path="m6855,7484l7492,7484e" filled="f" stroked="t" strokeweight="0.84pt" strokecolor="#000000">
              <v:path arrowok="t"/>
            </v:shape>
            <v:shape style="position:absolute;left:7484;top:7033;width:0;height:459" coordorigin="7484,7033" coordsize="0,459" path="m7484,7492l7484,7033e" filled="f" stroked="t" strokeweight="0.84pt" strokecolor="#000000">
              <v:path arrowok="t"/>
            </v:shape>
            <v:shape style="position:absolute;left:6248;top:7484;width:622;height:0" coordorigin="6248,7484" coordsize="622,0" path="m6248,7484l6870,7484e" filled="f" stroked="t" strokeweight="0.84pt" strokecolor="#000000">
              <v:path arrowok="t"/>
            </v:shape>
            <v:shape style="position:absolute;left:6863;top:7033;width:0;height:459" coordorigin="6863,7033" coordsize="0,459" path="m6863,7492l6863,7033e" filled="f" stroked="t" strokeweight="0.84pt" strokecolor="#000000">
              <v:path arrowok="t"/>
            </v:shape>
            <v:shape style="position:absolute;left:2400;top:7484;width:3863;height:0" coordorigin="2400,7484" coordsize="3863,0" path="m2400,7484l6263,7484e" filled="f" stroked="t" strokeweight="0.84pt" strokecolor="#000000">
              <v:path arrowok="t"/>
            </v:shape>
            <v:shape style="position:absolute;left:6256;top:7033;width:0;height:459" coordorigin="6256,7033" coordsize="0,459" path="m6256,7492l6256,7033e" filled="f" stroked="t" strokeweight="0.84pt" strokecolor="#000000">
              <v:path arrowok="t"/>
            </v:shape>
            <v:shape style="position:absolute;left:1231;top:7484;width:1184;height:0" coordorigin="1231,7484" coordsize="1184,0" path="m1231,7484l2415,7484e" filled="f" stroked="t" strokeweight="0.84pt" strokecolor="#000000">
              <v:path arrowok="t"/>
            </v:shape>
            <v:shape style="position:absolute;left:2408;top:7033;width:0;height:459" coordorigin="2408,7033" coordsize="0,459" path="m2408,7492l2408,7033e" filled="f" stroked="t" strokeweight="0.84pt" strokecolor="#000000">
              <v:path arrowok="t"/>
            </v:shape>
            <v:shape style="position:absolute;left:580;top:7484;width:666;height:0" coordorigin="580,7484" coordsize="666,0" path="m580,7484l1246,7484e" filled="f" stroked="t" strokeweight="0.84pt" strokecolor="#000000">
              <v:path arrowok="t"/>
            </v:shape>
            <v:shape style="position:absolute;left:587;top:7033;width:0;height:444" coordorigin="587,7033" coordsize="0,444" path="m587,7477l587,7033e" filled="f" stroked="t" strokeweight="0.84pt" strokecolor="#000000">
              <v:path arrowok="t"/>
            </v:shape>
            <v:shape style="position:absolute;left:1239;top:7033;width:0;height:459" coordorigin="1239,7033" coordsize="0,459" path="m1239,7492l1239,7033e" filled="f" stroked="t" strokeweight="0.84pt" strokecolor="#000000">
              <v:path arrowok="t"/>
            </v:shape>
            <v:shape style="position:absolute;left:10318;top:7040;width:1362;height:0" coordorigin="10318,7040" coordsize="1362,0" path="m10318,7040l11680,7040e" filled="f" stroked="t" strokeweight="0.84pt" strokecolor="#000000">
              <v:path arrowok="t"/>
            </v:shape>
            <v:shape style="position:absolute;left:11673;top:6589;width:0;height:459" coordorigin="11673,6589" coordsize="0,459" path="m11673,7048l11673,6589e" filled="f" stroked="t" strokeweight="0.84pt" strokecolor="#000000">
              <v:path arrowok="t"/>
            </v:shape>
            <v:shape style="position:absolute;left:8972;top:7040;width:1362;height:0" coordorigin="8972,7040" coordsize="1362,0" path="m8972,7040l10333,7040e" filled="f" stroked="t" strokeweight="0.84pt" strokecolor="#000000">
              <v:path arrowok="t"/>
            </v:shape>
            <v:shape style="position:absolute;left:10326;top:6589;width:0;height:459" coordorigin="10326,6589" coordsize="0,459" path="m10326,7048l10326,6589e" filled="f" stroked="t" strokeweight="0.84pt" strokecolor="#000000">
              <v:path arrowok="t"/>
            </v:shape>
            <v:shape style="position:absolute;left:8217;top:7040;width:770;height:0" coordorigin="8217,7040" coordsize="770,0" path="m8217,7040l8986,7040e" filled="f" stroked="t" strokeweight="0.84pt" strokecolor="#000000">
              <v:path arrowok="t"/>
            </v:shape>
            <v:shape style="position:absolute;left:8979;top:6589;width:0;height:459" coordorigin="8979,6589" coordsize="0,459" path="m8979,7048l8979,6589e" filled="f" stroked="t" strokeweight="0.84pt" strokecolor="#000000">
              <v:path arrowok="t"/>
            </v:shape>
            <v:shape style="position:absolute;left:7477;top:7040;width:755;height:0" coordorigin="7477,7040" coordsize="755,0" path="m7477,7040l8232,7040e" filled="f" stroked="t" strokeweight="0.84pt" strokecolor="#000000">
              <v:path arrowok="t"/>
            </v:shape>
            <v:shape style="position:absolute;left:8224;top:6589;width:0;height:459" coordorigin="8224,6589" coordsize="0,459" path="m8224,7048l8224,6589e" filled="f" stroked="t" strokeweight="0.84pt" strokecolor="#000000">
              <v:path arrowok="t"/>
            </v:shape>
            <v:shape style="position:absolute;left:6855;top:7040;width:636;height:0" coordorigin="6855,7040" coordsize="636,0" path="m6855,7040l7492,7040e" filled="f" stroked="t" strokeweight="0.84pt" strokecolor="#000000">
              <v:path arrowok="t"/>
            </v:shape>
            <v:shape style="position:absolute;left:7484;top:6589;width:0;height:459" coordorigin="7484,6589" coordsize="0,459" path="m7484,7048l7484,6589e" filled="f" stroked="t" strokeweight="0.84pt" strokecolor="#000000">
              <v:path arrowok="t"/>
            </v:shape>
            <v:shape style="position:absolute;left:6248;top:7040;width:622;height:0" coordorigin="6248,7040" coordsize="622,0" path="m6248,7040l6870,7040e" filled="f" stroked="t" strokeweight="0.84pt" strokecolor="#000000">
              <v:path arrowok="t"/>
            </v:shape>
            <v:shape style="position:absolute;left:6863;top:6589;width:0;height:459" coordorigin="6863,6589" coordsize="0,459" path="m6863,7048l6863,6589e" filled="f" stroked="t" strokeweight="0.84pt" strokecolor="#000000">
              <v:path arrowok="t"/>
            </v:shape>
            <v:shape style="position:absolute;left:2400;top:7040;width:3863;height:0" coordorigin="2400,7040" coordsize="3863,0" path="m2400,7040l6263,7040e" filled="f" stroked="t" strokeweight="0.84pt" strokecolor="#000000">
              <v:path arrowok="t"/>
            </v:shape>
            <v:shape style="position:absolute;left:6256;top:6589;width:0;height:459" coordorigin="6256,6589" coordsize="0,459" path="m6256,7048l6256,6589e" filled="f" stroked="t" strokeweight="0.84pt" strokecolor="#000000">
              <v:path arrowok="t"/>
            </v:shape>
            <v:shape style="position:absolute;left:1231;top:7040;width:1184;height:0" coordorigin="1231,7040" coordsize="1184,0" path="m1231,7040l2415,7040e" filled="f" stroked="t" strokeweight="0.84pt" strokecolor="#000000">
              <v:path arrowok="t"/>
            </v:shape>
            <v:shape style="position:absolute;left:2408;top:6589;width:0;height:459" coordorigin="2408,6589" coordsize="0,459" path="m2408,7048l2408,6589e" filled="f" stroked="t" strokeweight="0.84pt" strokecolor="#000000">
              <v:path arrowok="t"/>
            </v:shape>
            <v:shape style="position:absolute;left:580;top:7040;width:666;height:0" coordorigin="580,7040" coordsize="666,0" path="m580,7040l1246,7040e" filled="f" stroked="t" strokeweight="0.84pt" strokecolor="#000000">
              <v:path arrowok="t"/>
            </v:shape>
            <v:shape style="position:absolute;left:587;top:6589;width:0;height:444" coordorigin="587,6589" coordsize="0,444" path="m587,7033l587,6589e" filled="f" stroked="t" strokeweight="0.84pt" strokecolor="#000000">
              <v:path arrowok="t"/>
            </v:shape>
            <v:shape style="position:absolute;left:1239;top:6589;width:0;height:459" coordorigin="1239,6589" coordsize="0,459" path="m1239,7048l1239,6589e" filled="f" stroked="t" strokeweight="0.84pt" strokecolor="#000000">
              <v:path arrowok="t"/>
            </v:shape>
            <v:shape style="position:absolute;left:10318;top:6596;width:1362;height:0" coordorigin="10318,6596" coordsize="1362,0" path="m10318,6596l11680,6596e" filled="f" stroked="t" strokeweight="0.84pt" strokecolor="#000000">
              <v:path arrowok="t"/>
            </v:shape>
            <v:shape style="position:absolute;left:11673;top:6145;width:0;height:459" coordorigin="11673,6145" coordsize="0,459" path="m11673,6604l11673,6145e" filled="f" stroked="t" strokeweight="0.84pt" strokecolor="#000000">
              <v:path arrowok="t"/>
            </v:shape>
            <v:shape style="position:absolute;left:8972;top:6596;width:1362;height:0" coordorigin="8972,6596" coordsize="1362,0" path="m8972,6596l10333,6596e" filled="f" stroked="t" strokeweight="0.84pt" strokecolor="#000000">
              <v:path arrowok="t"/>
            </v:shape>
            <v:shape style="position:absolute;left:10326;top:6145;width:0;height:459" coordorigin="10326,6145" coordsize="0,459" path="m10326,6604l10326,6145e" filled="f" stroked="t" strokeweight="0.84pt" strokecolor="#000000">
              <v:path arrowok="t"/>
            </v:shape>
            <v:shape style="position:absolute;left:8217;top:6596;width:770;height:0" coordorigin="8217,6596" coordsize="770,0" path="m8217,6596l8986,6596e" filled="f" stroked="t" strokeweight="0.84pt" strokecolor="#000000">
              <v:path arrowok="t"/>
            </v:shape>
            <v:shape style="position:absolute;left:8979;top:6145;width:0;height:459" coordorigin="8979,6145" coordsize="0,459" path="m8979,6604l8979,6145e" filled="f" stroked="t" strokeweight="0.84pt" strokecolor="#000000">
              <v:path arrowok="t"/>
            </v:shape>
            <v:shape style="position:absolute;left:7477;top:6596;width:755;height:0" coordorigin="7477,6596" coordsize="755,0" path="m7477,6596l8232,6596e" filled="f" stroked="t" strokeweight="0.84pt" strokecolor="#000000">
              <v:path arrowok="t"/>
            </v:shape>
            <v:shape style="position:absolute;left:8224;top:6145;width:0;height:459" coordorigin="8224,6145" coordsize="0,459" path="m8224,6604l8224,6145e" filled="f" stroked="t" strokeweight="0.84pt" strokecolor="#000000">
              <v:path arrowok="t"/>
            </v:shape>
            <v:shape style="position:absolute;left:6855;top:6596;width:636;height:0" coordorigin="6855,6596" coordsize="636,0" path="m6855,6596l7492,6596e" filled="f" stroked="t" strokeweight="0.84pt" strokecolor="#000000">
              <v:path arrowok="t"/>
            </v:shape>
            <v:shape style="position:absolute;left:7484;top:6145;width:0;height:459" coordorigin="7484,6145" coordsize="0,459" path="m7484,6604l7484,6145e" filled="f" stroked="t" strokeweight="0.84pt" strokecolor="#000000">
              <v:path arrowok="t"/>
            </v:shape>
            <v:shape style="position:absolute;left:6248;top:6596;width:622;height:0" coordorigin="6248,6596" coordsize="622,0" path="m6248,6596l6870,6596e" filled="f" stroked="t" strokeweight="0.84pt" strokecolor="#000000">
              <v:path arrowok="t"/>
            </v:shape>
            <v:shape style="position:absolute;left:6863;top:6145;width:0;height:459" coordorigin="6863,6145" coordsize="0,459" path="m6863,6604l6863,6145e" filled="f" stroked="t" strokeweight="0.84pt" strokecolor="#000000">
              <v:path arrowok="t"/>
            </v:shape>
            <v:shape style="position:absolute;left:2400;top:6596;width:3863;height:0" coordorigin="2400,6596" coordsize="3863,0" path="m2400,6596l6263,6596e" filled="f" stroked="t" strokeweight="0.84pt" strokecolor="#000000">
              <v:path arrowok="t"/>
            </v:shape>
            <v:shape style="position:absolute;left:6256;top:6145;width:0;height:459" coordorigin="6256,6145" coordsize="0,459" path="m6256,6604l6256,6145e" filled="f" stroked="t" strokeweight="0.84pt" strokecolor="#000000">
              <v:path arrowok="t"/>
            </v:shape>
            <v:shape style="position:absolute;left:1231;top:6596;width:1184;height:0" coordorigin="1231,6596" coordsize="1184,0" path="m1231,6596l2415,6596e" filled="f" stroked="t" strokeweight="0.84pt" strokecolor="#000000">
              <v:path arrowok="t"/>
            </v:shape>
            <v:shape style="position:absolute;left:2408;top:6145;width:0;height:459" coordorigin="2408,6145" coordsize="0,459" path="m2408,6604l2408,6145e" filled="f" stroked="t" strokeweight="0.84pt" strokecolor="#000000">
              <v:path arrowok="t"/>
            </v:shape>
            <v:shape style="position:absolute;left:580;top:6596;width:666;height:0" coordorigin="580,6596" coordsize="666,0" path="m580,6596l1246,6596e" filled="f" stroked="t" strokeweight="0.84pt" strokecolor="#000000">
              <v:path arrowok="t"/>
            </v:shape>
            <v:shape style="position:absolute;left:587;top:6145;width:0;height:444" coordorigin="587,6145" coordsize="0,444" path="m587,6589l587,6145e" filled="f" stroked="t" strokeweight="0.84pt" strokecolor="#000000">
              <v:path arrowok="t"/>
            </v:shape>
            <v:shape style="position:absolute;left:1239;top:6145;width:0;height:459" coordorigin="1239,6145" coordsize="0,459" path="m1239,6604l1239,6145e" filled="f" stroked="t" strokeweight="0.84pt" strokecolor="#000000">
              <v:path arrowok="t"/>
            </v:shape>
            <v:shape style="position:absolute;left:10318;top:6152;width:1362;height:0" coordorigin="10318,6152" coordsize="1362,0" path="m10318,6152l11680,6152e" filled="f" stroked="t" strokeweight="0.84pt" strokecolor="#000000">
              <v:path arrowok="t"/>
            </v:shape>
            <v:shape style="position:absolute;left:11673;top:5701;width:0;height:459" coordorigin="11673,5701" coordsize="0,459" path="m11673,6160l11673,5701e" filled="f" stroked="t" strokeweight="0.84pt" strokecolor="#000000">
              <v:path arrowok="t"/>
            </v:shape>
            <v:shape style="position:absolute;left:8972;top:6152;width:1362;height:0" coordorigin="8972,6152" coordsize="1362,0" path="m8972,6152l10333,6152e" filled="f" stroked="t" strokeweight="0.84pt" strokecolor="#000000">
              <v:path arrowok="t"/>
            </v:shape>
            <v:shape style="position:absolute;left:10326;top:5701;width:0;height:459" coordorigin="10326,5701" coordsize="0,459" path="m10326,6160l10326,5701e" filled="f" stroked="t" strokeweight="0.84pt" strokecolor="#000000">
              <v:path arrowok="t"/>
            </v:shape>
            <v:shape style="position:absolute;left:8217;top:6152;width:770;height:0" coordorigin="8217,6152" coordsize="770,0" path="m8217,6152l8986,6152e" filled="f" stroked="t" strokeweight="0.84pt" strokecolor="#000000">
              <v:path arrowok="t"/>
            </v:shape>
            <v:shape style="position:absolute;left:8979;top:5701;width:0;height:459" coordorigin="8979,5701" coordsize="0,459" path="m8979,6160l8979,5701e" filled="f" stroked="t" strokeweight="0.84pt" strokecolor="#000000">
              <v:path arrowok="t"/>
            </v:shape>
            <v:shape style="position:absolute;left:7477;top:6152;width:755;height:0" coordorigin="7477,6152" coordsize="755,0" path="m7477,6152l8232,6152e" filled="f" stroked="t" strokeweight="0.84pt" strokecolor="#000000">
              <v:path arrowok="t"/>
            </v:shape>
            <v:shape style="position:absolute;left:8224;top:5701;width:0;height:459" coordorigin="8224,5701" coordsize="0,459" path="m8224,6160l8224,5701e" filled="f" stroked="t" strokeweight="0.84pt" strokecolor="#000000">
              <v:path arrowok="t"/>
            </v:shape>
            <v:shape style="position:absolute;left:6855;top:6152;width:636;height:0" coordorigin="6855,6152" coordsize="636,0" path="m6855,6152l7492,6152e" filled="f" stroked="t" strokeweight="0.84pt" strokecolor="#000000">
              <v:path arrowok="t"/>
            </v:shape>
            <v:shape style="position:absolute;left:7484;top:5701;width:0;height:459" coordorigin="7484,5701" coordsize="0,459" path="m7484,6160l7484,5701e" filled="f" stroked="t" strokeweight="0.84pt" strokecolor="#000000">
              <v:path arrowok="t"/>
            </v:shape>
            <v:shape style="position:absolute;left:6248;top:6152;width:622;height:0" coordorigin="6248,6152" coordsize="622,0" path="m6248,6152l6870,6152e" filled="f" stroked="t" strokeweight="0.84pt" strokecolor="#000000">
              <v:path arrowok="t"/>
            </v:shape>
            <v:shape style="position:absolute;left:6863;top:5701;width:0;height:459" coordorigin="6863,5701" coordsize="0,459" path="m6863,6160l6863,5701e" filled="f" stroked="t" strokeweight="0.84pt" strokecolor="#000000">
              <v:path arrowok="t"/>
            </v:shape>
            <v:shape style="position:absolute;left:2400;top:6152;width:3863;height:0" coordorigin="2400,6152" coordsize="3863,0" path="m2400,6152l6263,6152e" filled="f" stroked="t" strokeweight="0.84pt" strokecolor="#000000">
              <v:path arrowok="t"/>
            </v:shape>
            <v:shape style="position:absolute;left:6256;top:5701;width:0;height:459" coordorigin="6256,5701" coordsize="0,459" path="m6256,6160l6256,5701e" filled="f" stroked="t" strokeweight="0.84pt" strokecolor="#000000">
              <v:path arrowok="t"/>
            </v:shape>
            <v:shape style="position:absolute;left:1231;top:6152;width:1184;height:0" coordorigin="1231,6152" coordsize="1184,0" path="m1231,6152l2415,6152e" filled="f" stroked="t" strokeweight="0.84pt" strokecolor="#000000">
              <v:path arrowok="t"/>
            </v:shape>
            <v:shape style="position:absolute;left:2408;top:5701;width:0;height:459" coordorigin="2408,5701" coordsize="0,459" path="m2408,6160l2408,5701e" filled="f" stroked="t" strokeweight="0.84pt" strokecolor="#000000">
              <v:path arrowok="t"/>
            </v:shape>
            <v:shape style="position:absolute;left:580;top:6152;width:666;height:0" coordorigin="580,6152" coordsize="666,0" path="m580,6152l1246,6152e" filled="f" stroked="t" strokeweight="0.84pt" strokecolor="#000000">
              <v:path arrowok="t"/>
            </v:shape>
            <v:shape style="position:absolute;left:587;top:5701;width:0;height:444" coordorigin="587,5701" coordsize="0,444" path="m587,6145l587,5701e" filled="f" stroked="t" strokeweight="0.84pt" strokecolor="#000000">
              <v:path arrowok="t"/>
            </v:shape>
            <v:shape style="position:absolute;left:1239;top:5701;width:0;height:459" coordorigin="1239,5701" coordsize="0,459" path="m1239,6160l1239,5701e" filled="f" stroked="t" strokeweight="0.84pt" strokecolor="#000000">
              <v:path arrowok="t"/>
            </v:shape>
            <v:shape style="position:absolute;left:10318;top:5708;width:1362;height:0" coordorigin="10318,5708" coordsize="1362,0" path="m10318,5708l11680,5708e" filled="f" stroked="t" strokeweight="0.84pt" strokecolor="#000000">
              <v:path arrowok="t"/>
            </v:shape>
            <v:shape style="position:absolute;left:11673;top:5257;width:0;height:459" coordorigin="11673,5257" coordsize="0,459" path="m11673,5716l11673,5257e" filled="f" stroked="t" strokeweight="0.84pt" strokecolor="#000000">
              <v:path arrowok="t"/>
            </v:shape>
            <v:shape style="position:absolute;left:8972;top:5708;width:1362;height:0" coordorigin="8972,5708" coordsize="1362,0" path="m8972,5708l10333,5708e" filled="f" stroked="t" strokeweight="0.84pt" strokecolor="#000000">
              <v:path arrowok="t"/>
            </v:shape>
            <v:shape style="position:absolute;left:10326;top:5257;width:0;height:459" coordorigin="10326,5257" coordsize="0,459" path="m10326,5716l10326,5257e" filled="f" stroked="t" strokeweight="0.84pt" strokecolor="#000000">
              <v:path arrowok="t"/>
            </v:shape>
            <v:shape style="position:absolute;left:8217;top:5708;width:770;height:0" coordorigin="8217,5708" coordsize="770,0" path="m8217,5708l8986,5708e" filled="f" stroked="t" strokeweight="0.84pt" strokecolor="#000000">
              <v:path arrowok="t"/>
            </v:shape>
            <v:shape style="position:absolute;left:8979;top:5257;width:0;height:459" coordorigin="8979,5257" coordsize="0,459" path="m8979,5716l8979,5257e" filled="f" stroked="t" strokeweight="0.84pt" strokecolor="#000000">
              <v:path arrowok="t"/>
            </v:shape>
            <v:shape style="position:absolute;left:7477;top:5708;width:755;height:0" coordorigin="7477,5708" coordsize="755,0" path="m7477,5708l8232,5708e" filled="f" stroked="t" strokeweight="0.84pt" strokecolor="#000000">
              <v:path arrowok="t"/>
            </v:shape>
            <v:shape style="position:absolute;left:8224;top:5257;width:0;height:459" coordorigin="8224,5257" coordsize="0,459" path="m8224,5716l8224,5257e" filled="f" stroked="t" strokeweight="0.84pt" strokecolor="#000000">
              <v:path arrowok="t"/>
            </v:shape>
            <v:shape style="position:absolute;left:6855;top:5708;width:636;height:0" coordorigin="6855,5708" coordsize="636,0" path="m6855,5708l7492,5708e" filled="f" stroked="t" strokeweight="0.84pt" strokecolor="#000000">
              <v:path arrowok="t"/>
            </v:shape>
            <v:shape style="position:absolute;left:7484;top:5257;width:0;height:459" coordorigin="7484,5257" coordsize="0,459" path="m7484,5716l7484,5257e" filled="f" stroked="t" strokeweight="0.84pt" strokecolor="#000000">
              <v:path arrowok="t"/>
            </v:shape>
            <v:shape style="position:absolute;left:6248;top:5708;width:622;height:0" coordorigin="6248,5708" coordsize="622,0" path="m6248,5708l6870,5708e" filled="f" stroked="t" strokeweight="0.84pt" strokecolor="#000000">
              <v:path arrowok="t"/>
            </v:shape>
            <v:shape style="position:absolute;left:6863;top:5257;width:0;height:459" coordorigin="6863,5257" coordsize="0,459" path="m6863,5716l6863,5257e" filled="f" stroked="t" strokeweight="0.84pt" strokecolor="#000000">
              <v:path arrowok="t"/>
            </v:shape>
            <v:shape style="position:absolute;left:2400;top:5708;width:3863;height:0" coordorigin="2400,5708" coordsize="3863,0" path="m2400,5708l6263,5708e" filled="f" stroked="t" strokeweight="0.84pt" strokecolor="#000000">
              <v:path arrowok="t"/>
            </v:shape>
            <v:shape style="position:absolute;left:6256;top:5257;width:0;height:459" coordorigin="6256,5257" coordsize="0,459" path="m6256,5716l6256,5257e" filled="f" stroked="t" strokeweight="0.84pt" strokecolor="#000000">
              <v:path arrowok="t"/>
            </v:shape>
            <v:shape style="position:absolute;left:1231;top:5708;width:1184;height:0" coordorigin="1231,5708" coordsize="1184,0" path="m1231,5708l2415,5708e" filled="f" stroked="t" strokeweight="0.84pt" strokecolor="#000000">
              <v:path arrowok="t"/>
            </v:shape>
            <v:shape style="position:absolute;left:2408;top:5257;width:0;height:459" coordorigin="2408,5257" coordsize="0,459" path="m2408,5716l2408,5257e" filled="f" stroked="t" strokeweight="0.84pt" strokecolor="#000000">
              <v:path arrowok="t"/>
            </v:shape>
            <v:shape style="position:absolute;left:580;top:5708;width:666;height:0" coordorigin="580,5708" coordsize="666,0" path="m580,5708l1246,5708e" filled="f" stroked="t" strokeweight="0.84pt" strokecolor="#000000">
              <v:path arrowok="t"/>
            </v:shape>
            <v:shape style="position:absolute;left:587;top:5272;width:0;height:429" coordorigin="587,5272" coordsize="0,429" path="m587,5701l587,5272e" filled="f" stroked="t" strokeweight="0.84pt" strokecolor="#000000">
              <v:path arrowok="t"/>
            </v:shape>
            <v:shape style="position:absolute;left:1239;top:5257;width:0;height:459" coordorigin="1239,5257" coordsize="0,459" path="m1239,5716l1239,5257e" filled="f" stroked="t" strokeweight="0.84pt" strokecolor="#000000">
              <v:path arrowok="t"/>
            </v:shape>
            <v:shape style="position:absolute;left:10318;top:5264;width:1362;height:0" coordorigin="10318,5264" coordsize="1362,0" path="m10318,5264l11680,5264e" filled="f" stroked="t" strokeweight="0.84pt" strokecolor="#000000">
              <v:path arrowok="t"/>
            </v:shape>
            <v:shape style="position:absolute;left:10318;top:4939;width:1362;height:0" coordorigin="10318,4939" coordsize="1362,0" path="m10318,4939l11680,4939e" filled="f" stroked="t" strokeweight="0.84pt" strokecolor="#000000">
              <v:path arrowok="t"/>
            </v:shape>
            <v:shape style="position:absolute;left:11673;top:4931;width:0;height:340" coordorigin="11673,4931" coordsize="0,340" path="m11673,5272l11673,4931e" filled="f" stroked="t" strokeweight="0.84pt" strokecolor="#000000">
              <v:path arrowok="t"/>
            </v:shape>
            <v:shape style="position:absolute;left:8972;top:5264;width:1362;height:0" coordorigin="8972,5264" coordsize="1362,0" path="m8972,5264l10333,5264e" filled="f" stroked="t" strokeweight="0.84pt" strokecolor="#000000">
              <v:path arrowok="t"/>
            </v:shape>
            <v:shape style="position:absolute;left:10326;top:4931;width:0;height:340" coordorigin="10326,4931" coordsize="0,340" path="m10326,5272l10326,4931e" filled="f" stroked="t" strokeweight="0.84pt" strokecolor="#000000">
              <v:path arrowok="t"/>
            </v:shape>
            <v:shape style="position:absolute;left:8217;top:5264;width:770;height:0" coordorigin="8217,5264" coordsize="770,0" path="m8217,5264l8986,5264e" filled="f" stroked="t" strokeweight="0.84pt" strokecolor="#000000">
              <v:path arrowok="t"/>
            </v:shape>
            <v:shape style="position:absolute;left:8217;top:4939;width:770;height:0" coordorigin="8217,4939" coordsize="770,0" path="m8217,4939l8986,4939e" filled="f" stroked="t" strokeweight="0.84pt" strokecolor="#000000">
              <v:path arrowok="t"/>
            </v:shape>
            <v:shape style="position:absolute;left:8979;top:4931;width:0;height:340" coordorigin="8979,4931" coordsize="0,340" path="m8979,5272l8979,4931e" filled="f" stroked="t" strokeweight="0.84pt" strokecolor="#000000">
              <v:path arrowok="t"/>
            </v:shape>
            <v:shape style="position:absolute;left:7477;top:4939;width:755;height:0" coordorigin="7477,4939" coordsize="755,0" path="m7477,4939l8232,4939e" filled="f" stroked="t" strokeweight="0.84pt" strokecolor="#000000">
              <v:path arrowok="t"/>
            </v:shape>
            <v:shape style="position:absolute;left:7477;top:5264;width:755;height:0" coordorigin="7477,5264" coordsize="755,0" path="m7477,5264l8232,5264e" filled="f" stroked="t" strokeweight="0.84pt" strokecolor="#000000">
              <v:path arrowok="t"/>
            </v:shape>
            <v:shape style="position:absolute;left:8224;top:4931;width:0;height:340" coordorigin="8224,4931" coordsize="0,340" path="m8224,5272l8224,4931e" filled="f" stroked="t" strokeweight="0.84pt" strokecolor="#000000">
              <v:path arrowok="t"/>
            </v:shape>
            <v:shape style="position:absolute;left:6855;top:4939;width:636;height:0" coordorigin="6855,4939" coordsize="636,0" path="m6855,4939l7492,4939e" filled="f" stroked="t" strokeweight="0.84pt" strokecolor="#000000">
              <v:path arrowok="t"/>
            </v:shape>
            <v:shape style="position:absolute;left:6855;top:5264;width:636;height:0" coordorigin="6855,5264" coordsize="636,0" path="m6855,5264l7492,5264e" filled="f" stroked="t" strokeweight="0.84pt" strokecolor="#000000">
              <v:path arrowok="t"/>
            </v:shape>
            <v:shape style="position:absolute;left:7484;top:4931;width:0;height:340" coordorigin="7484,4931" coordsize="0,340" path="m7484,5272l7484,4931e" filled="f" stroked="t" strokeweight="0.84pt" strokecolor="#000000">
              <v:path arrowok="t"/>
            </v:shape>
            <v:shape style="position:absolute;left:6248;top:5264;width:622;height:0" coordorigin="6248,5264" coordsize="622,0" path="m6248,5264l6870,5264e" filled="f" stroked="t" strokeweight="0.84pt" strokecolor="#000000">
              <v:path arrowok="t"/>
            </v:shape>
            <v:shape style="position:absolute;left:6256;top:4931;width:0;height:340" coordorigin="6256,4931" coordsize="0,340" path="m6256,5272l6256,4931e" filled="f" stroked="t" strokeweight="0.84pt" strokecolor="#000000">
              <v:path arrowok="t"/>
            </v:shape>
            <v:shape style="position:absolute;left:6863;top:4931;width:0;height:340" coordorigin="6863,4931" coordsize="0,340" path="m6863,5272l6863,4931e" filled="f" stroked="t" strokeweight="0.84pt" strokecolor="#000000">
              <v:path arrowok="t"/>
            </v:shape>
            <v:shape style="position:absolute;left:8972;top:4939;width:2708;height:0" coordorigin="8972,4939" coordsize="2708,0" path="m8972,4939l11680,4939e" filled="f" stroked="t" strokeweight="0.84pt" strokecolor="#000000">
              <v:path arrowok="t"/>
            </v:shape>
            <v:shape style="position:absolute;left:8972;top:4613;width:2708;height:0" coordorigin="8972,4613" coordsize="2708,0" path="m8972,4613l11680,4613e" filled="f" stroked="t" strokeweight="0.84pt" strokecolor="#000000">
              <v:path arrowok="t"/>
            </v:shape>
            <v:shape style="position:absolute;left:11673;top:4606;width:0;height:340" coordorigin="11673,4606" coordsize="0,340" path="m11673,4946l11673,4606e" filled="f" stroked="t" strokeweight="0.84pt" strokecolor="#000000">
              <v:path arrowok="t"/>
            </v:shape>
            <v:shape style="position:absolute;left:6248;top:4613;width:2738;height:0" coordorigin="6248,4613" coordsize="2738,0" path="m6248,4613l8986,4613e" filled="f" stroked="t" strokeweight="0.84pt" strokecolor="#000000">
              <v:path arrowok="t"/>
            </v:shape>
            <v:shape style="position:absolute;left:6248;top:4939;width:2738;height:0" coordorigin="6248,4939" coordsize="2738,0" path="m6248,4939l8986,4939e" filled="f" stroked="t" strokeweight="0.84pt" strokecolor="#000000">
              <v:path arrowok="t"/>
            </v:shape>
            <v:shape style="position:absolute;left:8979;top:4606;width:0;height:340" coordorigin="8979,4606" coordsize="0,340" path="m8979,4946l8979,4606e" filled="f" stroked="t" strokeweight="0.84pt" strokecolor="#000000">
              <v:path arrowok="t"/>
            </v:shape>
            <v:shape style="position:absolute;left:2400;top:4613;width:3863;height:0" coordorigin="2400,4613" coordsize="3863,0" path="m2400,4613l6263,4613e" filled="f" stroked="t" strokeweight="0.84pt" strokecolor="#000000">
              <v:path arrowok="t"/>
            </v:shape>
            <v:shape style="position:absolute;left:2400;top:5264;width:3863;height:0" coordorigin="2400,5264" coordsize="3863,0" path="m2400,5264l6263,5264e" filled="f" stroked="t" strokeweight="0.84pt" strokecolor="#000000">
              <v:path arrowok="t"/>
            </v:shape>
            <v:shape style="position:absolute;left:6256;top:4606;width:0;height:666" coordorigin="6256,4606" coordsize="0,666" path="m6256,5272l6256,4606e" filled="f" stroked="t" strokeweight="0.84pt" strokecolor="#000000">
              <v:path arrowok="t"/>
            </v:shape>
            <v:shape style="position:absolute;left:1231;top:4613;width:1184;height:0" coordorigin="1231,4613" coordsize="1184,0" path="m1231,4613l2415,4613e" filled="f" stroked="t" strokeweight="0.84pt" strokecolor="#000000">
              <v:path arrowok="t"/>
            </v:shape>
            <v:shape style="position:absolute;left:1231;top:5264;width:1184;height:0" coordorigin="1231,5264" coordsize="1184,0" path="m1231,5264l2415,5264e" filled="f" stroked="t" strokeweight="0.84pt" strokecolor="#000000">
              <v:path arrowok="t"/>
            </v:shape>
            <v:shape style="position:absolute;left:2408;top:4606;width:0;height:666" coordorigin="2408,4606" coordsize="0,666" path="m2408,5272l2408,4606e" filled="f" stroked="t" strokeweight="0.84pt" strokecolor="#000000">
              <v:path arrowok="t"/>
            </v:shape>
            <v:shape style="position:absolute;left:580;top:4613;width:666;height:0" coordorigin="580,4613" coordsize="666,0" path="m580,4613l1246,4613e" filled="f" stroked="t" strokeweight="0.84pt" strokecolor="#000000">
              <v:path arrowok="t"/>
            </v:shape>
            <v:shape style="position:absolute;left:580;top:5264;width:666;height:0" coordorigin="580,5264" coordsize="666,0" path="m580,5264l1246,5264e" filled="f" stroked="t" strokeweight="0.84pt" strokecolor="#000000">
              <v:path arrowok="t"/>
            </v:shape>
            <v:shape style="position:absolute;left:587;top:4606;width:0;height:666" coordorigin="587,4606" coordsize="0,666" path="m587,5272l587,4606e" filled="f" stroked="t" strokeweight="0.84pt" strokecolor="#000000">
              <v:path arrowok="t"/>
            </v:shape>
            <v:shape style="position:absolute;left:1239;top:4606;width:0;height:666" coordorigin="1239,4606" coordsize="0,666" path="m1239,5272l1239,4606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1125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1126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type w:val="continuous"/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