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8.35pt;margin-top:111.51pt;width:271.58pt;height:16.28pt;mso-position-horizontal-relative:page;mso-position-vertical-relative:page;z-index:-318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3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319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74.65pt;width:67.34pt;height:22.2pt;mso-position-horizontal-relative:page;mso-position-vertical-relative:page;z-index:-3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74.65pt;width:67.34pt;height:22.2pt;mso-position-horizontal-relative:page;mso-position-vertical-relative:page;z-index:-3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74.65pt;width:37.74pt;height:22.2pt;mso-position-horizontal-relative:page;mso-position-vertical-relative:page;z-index:-3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74.65pt;width:37pt;height:22.2pt;mso-position-horizontal-relative:page;mso-position-vertical-relative:page;z-index:-3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74.65pt;width:31.08pt;height:22.2pt;mso-position-horizontal-relative:page;mso-position-vertical-relative:page;z-index:-3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74.65pt;width:30.34pt;height:22.2pt;mso-position-horizontal-relative:page;mso-position-vertical-relative:page;z-index:-3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74.65pt;width:192.4pt;height:22.2pt;mso-position-horizontal-relative:page;mso-position-vertical-relative:page;z-index:-31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ADE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IRWANA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74.65pt;width:58.46pt;height:22.2pt;mso-position-horizontal-relative:page;mso-position-vertical-relative:page;z-index:-31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74.65pt;width:32.56pt;height:22.2pt;mso-position-horizontal-relative:page;mso-position-vertical-relative:page;z-index:-320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52.45pt;width:67.34pt;height:22.2pt;mso-position-horizontal-relative:page;mso-position-vertical-relative:page;z-index:-3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52.45pt;width:67.34pt;height:22.2pt;mso-position-horizontal-relative:page;mso-position-vertical-relative:page;z-index:-3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52.45pt;width:37.74pt;height:22.2pt;mso-position-horizontal-relative:page;mso-position-vertical-relative:page;z-index:-3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52.45pt;width:37pt;height:22.2pt;mso-position-horizontal-relative:page;mso-position-vertical-relative:page;z-index:-3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52.45pt;width:31.08pt;height:22.2pt;mso-position-horizontal-relative:page;mso-position-vertical-relative:page;z-index:-3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52.45pt;width:30.34pt;height:22.2pt;mso-position-horizontal-relative:page;mso-position-vertical-relative:page;z-index:-3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52.45pt;width:192.4pt;height:22.2pt;mso-position-horizontal-relative:page;mso-position-vertical-relative:page;z-index:-32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NADILA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RAHMADITYA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52.45pt;width:58.46pt;height:22.2pt;mso-position-horizontal-relative:page;mso-position-vertical-relative:page;z-index:-32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52.45pt;width:32.56pt;height:22.2pt;mso-position-horizontal-relative:page;mso-position-vertical-relative:page;z-index:-320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30.25pt;width:67.34pt;height:22.2pt;mso-position-horizontal-relative:page;mso-position-vertical-relative:page;z-index:-3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30.25pt;width:67.34pt;height:22.2pt;mso-position-horizontal-relative:page;mso-position-vertical-relative:page;z-index:-3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30.25pt;width:37.74pt;height:22.2pt;mso-position-horizontal-relative:page;mso-position-vertical-relative:page;z-index:-3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30.25pt;width:37pt;height:22.2pt;mso-position-horizontal-relative:page;mso-position-vertical-relative:page;z-index:-3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30.25pt;width:31.08pt;height:22.2pt;mso-position-horizontal-relative:page;mso-position-vertical-relative:page;z-index:-3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30.25pt;width:30.34pt;height:22.2pt;mso-position-horizontal-relative:page;mso-position-vertical-relative:page;z-index:-3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30.25pt;width:192.4pt;height:22.2pt;mso-position-horizontal-relative:page;mso-position-vertical-relative:page;z-index:-32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NOVITA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RUSPITA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LUMBAN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GAOL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30.25pt;width:58.46pt;height:22.2pt;mso-position-horizontal-relative:page;mso-position-vertical-relative:page;z-index:-32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30.25pt;width:32.56pt;height:22.2pt;mso-position-horizontal-relative:page;mso-position-vertical-relative:page;z-index:-321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08.05pt;width:67.34pt;height:22.2pt;mso-position-horizontal-relative:page;mso-position-vertical-relative:page;z-index:-3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08.05pt;width:67.34pt;height:22.2pt;mso-position-horizontal-relative:page;mso-position-vertical-relative:page;z-index:-3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08.05pt;width:37.74pt;height:22.2pt;mso-position-horizontal-relative:page;mso-position-vertical-relative:page;z-index:-3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08.05pt;width:37pt;height:22.2pt;mso-position-horizontal-relative:page;mso-position-vertical-relative:page;z-index:-3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08.05pt;width:31.08pt;height:22.2pt;mso-position-horizontal-relative:page;mso-position-vertical-relative:page;z-index:-3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08.05pt;width:30.34pt;height:22.2pt;mso-position-horizontal-relative:page;mso-position-vertical-relative:page;z-index:-3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08.05pt;width:192.4pt;height:22.2pt;mso-position-horizontal-relative:page;mso-position-vertical-relative:page;z-index:-32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REKA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ANGGIA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SURBAKTI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08.05pt;width:58.46pt;height:22.2pt;mso-position-horizontal-relative:page;mso-position-vertical-relative:page;z-index:-32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08.05pt;width:32.56pt;height:22.2pt;mso-position-horizontal-relative:page;mso-position-vertical-relative:page;z-index:-322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85.85pt;width:67.34pt;height:22.2pt;mso-position-horizontal-relative:page;mso-position-vertical-relative:page;z-index:-3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85.85pt;width:67.34pt;height:22.2pt;mso-position-horizontal-relative:page;mso-position-vertical-relative:page;z-index:-3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85.85pt;width:37.74pt;height:22.2pt;mso-position-horizontal-relative:page;mso-position-vertical-relative:page;z-index:-3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85.85pt;width:37pt;height:22.2pt;mso-position-horizontal-relative:page;mso-position-vertical-relative:page;z-index:-3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85.85pt;width:31.08pt;height:22.2pt;mso-position-horizontal-relative:page;mso-position-vertical-relative:page;z-index:-3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85.85pt;width:30.34pt;height:22.2pt;mso-position-horizontal-relative:page;mso-position-vertical-relative:page;z-index:-3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85.85pt;width:192.4pt;height:22.2pt;mso-position-horizontal-relative:page;mso-position-vertical-relative:page;z-index:-32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HAFIZ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SYUHADA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85.85pt;width:58.46pt;height:22.2pt;mso-position-horizontal-relative:page;mso-position-vertical-relative:page;z-index:-32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85.85pt;width:32.56pt;height:22.2pt;mso-position-horizontal-relative:page;mso-position-vertical-relative:page;z-index:-323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63.65pt;width:67.34pt;height:22.2pt;mso-position-horizontal-relative:page;mso-position-vertical-relative:page;z-index:-3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63.65pt;width:67.34pt;height:22.2pt;mso-position-horizontal-relative:page;mso-position-vertical-relative:page;z-index:-3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63.65pt;width:37.74pt;height:22.2pt;mso-position-horizontal-relative:page;mso-position-vertical-relative:page;z-index:-3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63.65pt;width:37pt;height:22.2pt;mso-position-horizontal-relative:page;mso-position-vertical-relative:page;z-index:-3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63.65pt;width:31.08pt;height:22.2pt;mso-position-horizontal-relative:page;mso-position-vertical-relative:page;z-index:-3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63.65pt;width:30.34pt;height:22.2pt;mso-position-horizontal-relative:page;mso-position-vertical-relative:page;z-index:-3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63.65pt;width:192.4pt;height:22.2pt;mso-position-horizontal-relative:page;mso-position-vertical-relative:page;z-index:-32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HARRY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GETSON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MANURUNG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63.65pt;width:58.46pt;height:22.2pt;mso-position-horizontal-relative:page;mso-position-vertical-relative:page;z-index:-32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63.65pt;width:32.56pt;height:22.2pt;mso-position-horizontal-relative:page;mso-position-vertical-relative:page;z-index:-324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3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3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3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3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3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3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32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ADINDA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KHAIRUNISYA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32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325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3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3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3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3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3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3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32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DEBBY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WINDA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SITOPU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32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326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3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3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3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3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3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3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32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JOSHEP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SILABAN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32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327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3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3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3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3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3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3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32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ANDRI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HALOMOAN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BANCIN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32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328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3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3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3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3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3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3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32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HELVITRA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ASWITA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PURBA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32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329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3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3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3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3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3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3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32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RIDWAN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32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329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3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3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3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3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3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3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33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TRIANA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SARAGIH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33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330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3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3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3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3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3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3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33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NUR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IHDA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PERMATA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33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331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3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3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3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3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3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3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33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NANDITO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AHMAD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SYAHPUTRA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33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332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3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3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3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3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3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3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33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NIAT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AGUSTIANI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HURA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33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333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3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3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3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3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3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3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33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RIZKY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WARDHANA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33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334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3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3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3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3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3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3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33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CYNTHYA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LAWRENCY</w:t>
                  </w:r>
                  <w:r>
                    <w:rPr>
                      <w:rFonts w:cs="Lucida Sans Unicode" w:hAnsi="Lucida Sans Unicode" w:eastAsia="Lucida Sans Unicode" w:ascii="Lucida Sans Unicode"/>
                      <w:spacing w:val="3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SARAGIH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33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335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3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3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3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3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3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3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33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DODI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KURNIAWAN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33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336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3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3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3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3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3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3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33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IMELDA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TARIGAN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33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337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337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337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337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337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337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337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337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337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3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3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3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47.17pt;width:151.7pt;height:91.76pt;mso-position-horizontal-relative:page;mso-position-vertical-relative:page;z-index:-3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lineRule="auto" w:line="245"/>
                    <w:ind w:left="1353" w:right="192" w:hanging="1124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FUAD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PUTERA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P.</w:t>
                  </w:r>
                  <w:r>
                    <w:rPr>
                      <w:rFonts w:cs="Lucida Sans Unicode" w:hAnsi="Lucida Sans Unicode" w:eastAsia="Lucida Sans Unicode" w:ascii="Lucida Sans Unicode"/>
                      <w:spacing w:val="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GINTING,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S.Sos,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M.IP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47.17pt;width:151.7pt;height:91.76pt;mso-position-horizontal-relative:page;mso-position-vertical-relative:page;z-index:-3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lineRule="auto" w:line="245"/>
                    <w:ind w:left="1353" w:right="192" w:hanging="1124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FUAD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PUTERA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P.</w:t>
                  </w:r>
                  <w:r>
                    <w:rPr>
                      <w:rFonts w:cs="Lucida Sans Unicode" w:hAnsi="Lucida Sans Unicode" w:eastAsia="Lucida Sans Unicode" w:ascii="Lucida Sans Unicode"/>
                      <w:spacing w:val="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GINTING,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S.Sos,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M.IP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30.89pt;width:151.7pt;height:16.28pt;mso-position-horizontal-relative:page;mso-position-vertical-relative:page;z-index:-338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30.89pt;width:151.7pt;height:16.28pt;mso-position-horizontal-relative:page;mso-position-vertical-relative:page;z-index:-338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3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1/3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3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958.384pt;width:75.5592pt;height:10.88pt;mso-position-horizontal-relative:page;mso-position-vertical-relative:page;z-index:-3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953.204pt;width:173.285pt;height:10.88pt;mso-position-horizontal-relative:page;mso-position-vertical-relative:page;z-index:-3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948.024pt;width:171.078pt;height:10.88pt;mso-position-horizontal-relative:page;mso-position-vertical-relative:page;z-index:-3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854.784pt;width:123.08pt;height:10.88pt;mso-position-horizontal-relative:page;mso-position-vertical-relative:page;z-index:-3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852.564pt;width:75.26pt;height:93.76pt;mso-position-horizontal-relative:page;mso-position-vertical-relative:page;z-index:-3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852.564pt;width:13.5986pt;height:93.76pt;mso-position-horizontal-relative:page;mso-position-vertical-relative:page;z-index:-3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839.984pt;width:330.913pt;height:10.88pt;mso-position-horizontal-relative:page;mso-position-vertical-relative:page;z-index:-3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39.984pt;width:103.656pt;height:10.88pt;mso-position-horizontal-relative:page;mso-position-vertical-relative:page;z-index:-3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731.944pt;width:19.773pt;height:46.4pt;mso-position-horizontal-relative:page;mso-position-vertical-relative:page;z-index:-3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731.944pt;width:145.916pt;height:46.4pt;mso-position-horizontal-relative:page;mso-position-vertical-relative:page;z-index:-3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31.944pt;width:20.2586pt;height:46.4pt;mso-position-horizontal-relative:page;mso-position-vertical-relative:page;z-index:-3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708.264pt;width:201.835pt;height:10.88pt;mso-position-horizontal-relative:page;mso-position-vertical-relative:page;z-index:-3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08.264pt;width:90.8477pt;height:21.98pt;mso-position-horizontal-relative:page;mso-position-vertical-relative:page;z-index:-3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74.385pt;height:88.58pt;mso-position-horizontal-relative:page;mso-position-vertical-relative:page;z-index:-3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SISTEM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SOSIAL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BUD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INDONESIA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FIP500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FUAD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PUTERA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3"/>
                      <w:w w:val="100"/>
                      <w:sz w:val="18"/>
                      <w:szCs w:val="18"/>
                    </w:rPr>
                    <w:t>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GINTING,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3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74.385pt;height:88.58pt;mso-position-horizontal-relative:page;mso-position-vertical-relative:page;z-index:-3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SISTEM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SOSIAL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BUD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INDONESIA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FIP500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FUAD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PUTERA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3"/>
                      <w:w w:val="100"/>
                      <w:sz w:val="18"/>
                      <w:szCs w:val="18"/>
                    </w:rPr>
                    <w:t>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GINTING,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RABU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22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09:45-10:45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-16"/>
                      <w:w w:val="104"/>
                      <w:sz w:val="18"/>
                      <w:szCs w:val="18"/>
                    </w:rPr>
                    <w:t>V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.4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3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3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3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3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3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3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4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5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3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3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3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957.33pt;width:2.50407pt;height:0pt;mso-position-horizontal-relative:page;mso-position-vertical-relative:page;z-index:-3414" coordorigin="9307,19147" coordsize="50,0">
            <v:shape style="position:absolute;left:9307;top:19147;width:50;height:0" coordorigin="9307,19147" coordsize="50,0" path="m9307,19147l9357,19147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730.1pt;width:304.98pt;height:109.62pt;mso-position-horizontal-relative:page;mso-position-vertical-relative:page;z-index:-3415" coordorigin="5574,14602" coordsize="6100,2192">
            <v:shape style="position:absolute;left:8616;top:16779;width:3049;height:0" coordorigin="8616,16779" coordsize="3049,0" path="m8616,16779l11665,16779e" filled="f" stroked="t" strokeweight="0.84pt" strokecolor="#000000">
              <v:path arrowok="t"/>
            </v:shape>
            <v:shape style="position:absolute;left:11658;top:14936;width:0;height:1850" coordorigin="11658,14936" coordsize="0,1850" path="m11658,16786l11658,14936e" filled="f" stroked="t" strokeweight="0.84pt" strokecolor="#000000">
              <v:path arrowok="t"/>
            </v:shape>
            <v:shape style="position:absolute;left:5582;top:16779;width:3049;height:0" coordorigin="5582,16779" coordsize="3049,0" path="m5582,16779l8631,16779e" filled="f" stroked="t" strokeweight="0.84pt" strokecolor="#000000">
              <v:path arrowok="t"/>
            </v:shape>
            <v:shape style="position:absolute;left:5590;top:14936;width:0;height:1835" coordorigin="5590,14936" coordsize="0,1835" path="m5590,16771l5590,14936e" filled="f" stroked="t" strokeweight="0.84pt" strokecolor="#000000">
              <v:path arrowok="t"/>
            </v:shape>
            <v:shape style="position:absolute;left:8624;top:14936;width:0;height:1850" coordorigin="8624,14936" coordsize="0,1850" path="m8624,16786l8624,14936e" filled="f" stroked="t" strokeweight="0.84pt" strokecolor="#000000">
              <v:path arrowok="t"/>
            </v:shape>
            <v:shape style="position:absolute;left:8616;top:14943;width:3049;height:0" coordorigin="8616,14943" coordsize="3049,0" path="m8616,14943l11665,14943e" filled="f" stroked="t" strokeweight="0.84pt" strokecolor="#000000">
              <v:path arrowok="t"/>
            </v:shape>
            <v:shape style="position:absolute;left:8616;top:14618;width:3034;height:0" coordorigin="8616,14618" coordsize="3034,0" path="m8616,14618l11650,14618e" filled="f" stroked="t" strokeweight="0.84pt" strokecolor="#000000">
              <v:path arrowok="t"/>
            </v:shape>
            <v:shape style="position:absolute;left:11658;top:14610;width:0;height:340" coordorigin="11658,14610" coordsize="0,340" path="m11658,14951l11658,14610e" filled="f" stroked="t" strokeweight="0.84pt" strokecolor="#000000">
              <v:path arrowok="t"/>
            </v:shape>
            <v:shape style="position:absolute;left:5582;top:14618;width:3034;height:0" coordorigin="5582,14618" coordsize="3034,0" path="m5582,14618l8616,14618e" filled="f" stroked="t" strokeweight="0.84pt" strokecolor="#000000">
              <v:path arrowok="t"/>
            </v:shape>
            <v:shape style="position:absolute;left:5582;top:14943;width:3049;height:0" coordorigin="5582,14943" coordsize="3049,0" path="m5582,14943l8631,14943e" filled="f" stroked="t" strokeweight="0.84pt" strokecolor="#000000">
              <v:path arrowok="t"/>
            </v:shape>
            <v:shape style="position:absolute;left:5590;top:14610;width:0;height:326" coordorigin="5590,14610" coordsize="0,326" path="m5590,14936l5590,14610e" filled="f" stroked="t" strokeweight="0.84pt" strokecolor="#000000">
              <v:path arrowok="t"/>
            </v:shape>
            <v:shape style="position:absolute;left:8624;top:14610;width:0;height:340" coordorigin="8624,14610" coordsize="0,340" path="m8624,14951l8624,14610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478.14pt;mso-position-horizontal-relative:page;mso-position-vertical-relative:page;z-index:-3416" coordorigin="572,4390" coordsize="11117,9563">
            <v:shape style="position:absolute;left:10318;top:13937;width:1362;height:0" coordorigin="10318,13937" coordsize="1362,0" path="m10318,13937l11680,13937e" filled="f" stroked="t" strokeweight="0.84pt" strokecolor="#000000">
              <v:path arrowok="t"/>
            </v:shape>
            <v:shape style="position:absolute;left:11673;top:13486;width:0;height:459" coordorigin="11673,13486" coordsize="0,459" path="m11673,13944l11673,13486e" filled="f" stroked="t" strokeweight="0.84pt" strokecolor="#000000">
              <v:path arrowok="t"/>
            </v:shape>
            <v:shape style="position:absolute;left:8972;top:13937;width:1362;height:0" coordorigin="8972,13937" coordsize="1362,0" path="m8972,13937l10333,13937e" filled="f" stroked="t" strokeweight="0.84pt" strokecolor="#000000">
              <v:path arrowok="t"/>
            </v:shape>
            <v:shape style="position:absolute;left:10326;top:13486;width:0;height:459" coordorigin="10326,13486" coordsize="0,459" path="m10326,13944l10326,13486e" filled="f" stroked="t" strokeweight="0.84pt" strokecolor="#000000">
              <v:path arrowok="t"/>
            </v:shape>
            <v:shape style="position:absolute;left:8217;top:13937;width:770;height:0" coordorigin="8217,13937" coordsize="770,0" path="m8217,13937l8986,13937e" filled="f" stroked="t" strokeweight="0.84pt" strokecolor="#000000">
              <v:path arrowok="t"/>
            </v:shape>
            <v:shape style="position:absolute;left:8979;top:13486;width:0;height:459" coordorigin="8979,13486" coordsize="0,459" path="m8979,13944l8979,13486e" filled="f" stroked="t" strokeweight="0.84pt" strokecolor="#000000">
              <v:path arrowok="t"/>
            </v:shape>
            <v:shape style="position:absolute;left:7477;top:13937;width:755;height:0" coordorigin="7477,13937" coordsize="755,0" path="m7477,13937l8232,13937e" filled="f" stroked="t" strokeweight="0.84pt" strokecolor="#000000">
              <v:path arrowok="t"/>
            </v:shape>
            <v:shape style="position:absolute;left:8224;top:13486;width:0;height:459" coordorigin="8224,13486" coordsize="0,459" path="m8224,13944l8224,13486e" filled="f" stroked="t" strokeweight="0.84pt" strokecolor="#000000">
              <v:path arrowok="t"/>
            </v:shape>
            <v:shape style="position:absolute;left:6855;top:13937;width:636;height:0" coordorigin="6855,13937" coordsize="636,0" path="m6855,13937l7492,13937e" filled="f" stroked="t" strokeweight="0.84pt" strokecolor="#000000">
              <v:path arrowok="t"/>
            </v:shape>
            <v:shape style="position:absolute;left:7484;top:13486;width:0;height:459" coordorigin="7484,13486" coordsize="0,459" path="m7484,13944l7484,13486e" filled="f" stroked="t" strokeweight="0.84pt" strokecolor="#000000">
              <v:path arrowok="t"/>
            </v:shape>
            <v:shape style="position:absolute;left:6248;top:13937;width:622;height:0" coordorigin="6248,13937" coordsize="622,0" path="m6248,13937l6870,13937e" filled="f" stroked="t" strokeweight="0.84pt" strokecolor="#000000">
              <v:path arrowok="t"/>
            </v:shape>
            <v:shape style="position:absolute;left:6863;top:13486;width:0;height:459" coordorigin="6863,13486" coordsize="0,459" path="m6863,13944l6863,13486e" filled="f" stroked="t" strokeweight="0.84pt" strokecolor="#000000">
              <v:path arrowok="t"/>
            </v:shape>
            <v:shape style="position:absolute;left:2400;top:13937;width:3863;height:0" coordorigin="2400,13937" coordsize="3863,0" path="m2400,13937l6263,13937e" filled="f" stroked="t" strokeweight="0.84pt" strokecolor="#000000">
              <v:path arrowok="t"/>
            </v:shape>
            <v:shape style="position:absolute;left:6256;top:13486;width:0;height:459" coordorigin="6256,13486" coordsize="0,459" path="m6256,13944l6256,13486e" filled="f" stroked="t" strokeweight="0.84pt" strokecolor="#000000">
              <v:path arrowok="t"/>
            </v:shape>
            <v:shape style="position:absolute;left:1231;top:13937;width:1184;height:0" coordorigin="1231,13937" coordsize="1184,0" path="m1231,13937l2415,13937e" filled="f" stroked="t" strokeweight="0.84pt" strokecolor="#000000">
              <v:path arrowok="t"/>
            </v:shape>
            <v:shape style="position:absolute;left:2408;top:13486;width:0;height:459" coordorigin="2408,13486" coordsize="0,459" path="m2408,13944l2408,13486e" filled="f" stroked="t" strokeweight="0.84pt" strokecolor="#000000">
              <v:path arrowok="t"/>
            </v:shape>
            <v:shape style="position:absolute;left:580;top:13937;width:666;height:0" coordorigin="580,13937" coordsize="666,0" path="m580,13937l1246,13937e" filled="f" stroked="t" strokeweight="0.84pt" strokecolor="#000000">
              <v:path arrowok="t"/>
            </v:shape>
            <v:shape style="position:absolute;left:587;top:13486;width:0;height:444" coordorigin="587,13486" coordsize="0,444" path="m587,13930l587,13486e" filled="f" stroked="t" strokeweight="0.84pt" strokecolor="#000000">
              <v:path arrowok="t"/>
            </v:shape>
            <v:shape style="position:absolute;left:1239;top:13486;width:0;height:459" coordorigin="1239,13486" coordsize="0,459" path="m1239,13944l1239,13486e" filled="f" stroked="t" strokeweight="0.84pt" strokecolor="#000000">
              <v:path arrowok="t"/>
            </v:shape>
            <v:shape style="position:absolute;left:10318;top:13493;width:1362;height:0" coordorigin="10318,13493" coordsize="1362,0" path="m10318,13493l11680,13493e" filled="f" stroked="t" strokeweight="0.84pt" strokecolor="#000000">
              <v:path arrowok="t"/>
            </v:shape>
            <v:shape style="position:absolute;left:11673;top:13042;width:0;height:459" coordorigin="11673,13042" coordsize="0,459" path="m11673,13500l11673,13042e" filled="f" stroked="t" strokeweight="0.84pt" strokecolor="#000000">
              <v:path arrowok="t"/>
            </v:shape>
            <v:shape style="position:absolute;left:8972;top:13493;width:1362;height:0" coordorigin="8972,13493" coordsize="1362,0" path="m8972,13493l10333,13493e" filled="f" stroked="t" strokeweight="0.84pt" strokecolor="#000000">
              <v:path arrowok="t"/>
            </v:shape>
            <v:shape style="position:absolute;left:10326;top:13042;width:0;height:459" coordorigin="10326,13042" coordsize="0,459" path="m10326,13500l10326,13042e" filled="f" stroked="t" strokeweight="0.84pt" strokecolor="#000000">
              <v:path arrowok="t"/>
            </v:shape>
            <v:shape style="position:absolute;left:8217;top:13493;width:770;height:0" coordorigin="8217,13493" coordsize="770,0" path="m8217,13493l8986,13493e" filled="f" stroked="t" strokeweight="0.84pt" strokecolor="#000000">
              <v:path arrowok="t"/>
            </v:shape>
            <v:shape style="position:absolute;left:8979;top:13042;width:0;height:459" coordorigin="8979,13042" coordsize="0,459" path="m8979,13500l8979,13042e" filled="f" stroked="t" strokeweight="0.84pt" strokecolor="#000000">
              <v:path arrowok="t"/>
            </v:shape>
            <v:shape style="position:absolute;left:7477;top:13493;width:755;height:0" coordorigin="7477,13493" coordsize="755,0" path="m7477,13493l8232,13493e" filled="f" stroked="t" strokeweight="0.84pt" strokecolor="#000000">
              <v:path arrowok="t"/>
            </v:shape>
            <v:shape style="position:absolute;left:8224;top:13042;width:0;height:459" coordorigin="8224,13042" coordsize="0,459" path="m8224,13500l8224,13042e" filled="f" stroked="t" strokeweight="0.84pt" strokecolor="#000000">
              <v:path arrowok="t"/>
            </v:shape>
            <v:shape style="position:absolute;left:6855;top:13493;width:636;height:0" coordorigin="6855,13493" coordsize="636,0" path="m6855,13493l7492,13493e" filled="f" stroked="t" strokeweight="0.84pt" strokecolor="#000000">
              <v:path arrowok="t"/>
            </v:shape>
            <v:shape style="position:absolute;left:7484;top:13042;width:0;height:459" coordorigin="7484,13042" coordsize="0,459" path="m7484,13500l7484,13042e" filled="f" stroked="t" strokeweight="0.84pt" strokecolor="#000000">
              <v:path arrowok="t"/>
            </v:shape>
            <v:shape style="position:absolute;left:6248;top:13493;width:622;height:0" coordorigin="6248,13493" coordsize="622,0" path="m6248,13493l6870,13493e" filled="f" stroked="t" strokeweight="0.84pt" strokecolor="#000000">
              <v:path arrowok="t"/>
            </v:shape>
            <v:shape style="position:absolute;left:6863;top:13042;width:0;height:459" coordorigin="6863,13042" coordsize="0,459" path="m6863,13500l6863,13042e" filled="f" stroked="t" strokeweight="0.84pt" strokecolor="#000000">
              <v:path arrowok="t"/>
            </v:shape>
            <v:shape style="position:absolute;left:2400;top:13493;width:3863;height:0" coordorigin="2400,13493" coordsize="3863,0" path="m2400,13493l6263,13493e" filled="f" stroked="t" strokeweight="0.84pt" strokecolor="#000000">
              <v:path arrowok="t"/>
            </v:shape>
            <v:shape style="position:absolute;left:6256;top:13042;width:0;height:459" coordorigin="6256,13042" coordsize="0,459" path="m6256,13500l6256,13042e" filled="f" stroked="t" strokeweight="0.84pt" strokecolor="#000000">
              <v:path arrowok="t"/>
            </v:shape>
            <v:shape style="position:absolute;left:1231;top:13493;width:1184;height:0" coordorigin="1231,13493" coordsize="1184,0" path="m1231,13493l2415,13493e" filled="f" stroked="t" strokeweight="0.84pt" strokecolor="#000000">
              <v:path arrowok="t"/>
            </v:shape>
            <v:shape style="position:absolute;left:2408;top:13042;width:0;height:459" coordorigin="2408,13042" coordsize="0,459" path="m2408,13500l2408,13042e" filled="f" stroked="t" strokeweight="0.84pt" strokecolor="#000000">
              <v:path arrowok="t"/>
            </v:shape>
            <v:shape style="position:absolute;left:580;top:13493;width:666;height:0" coordorigin="580,13493" coordsize="666,0" path="m580,13493l1246,13493e" filled="f" stroked="t" strokeweight="0.84pt" strokecolor="#000000">
              <v:path arrowok="t"/>
            </v:shape>
            <v:shape style="position:absolute;left:587;top:13042;width:0;height:444" coordorigin="587,13042" coordsize="0,444" path="m587,13486l587,13042e" filled="f" stroked="t" strokeweight="0.84pt" strokecolor="#000000">
              <v:path arrowok="t"/>
            </v:shape>
            <v:shape style="position:absolute;left:1239;top:13042;width:0;height:459" coordorigin="1239,13042" coordsize="0,459" path="m1239,13500l1239,13042e" filled="f" stroked="t" strokeweight="0.84pt" strokecolor="#000000">
              <v:path arrowok="t"/>
            </v:shape>
            <v:shape style="position:absolute;left:10318;top:13049;width:1362;height:0" coordorigin="10318,13049" coordsize="1362,0" path="m10318,13049l11680,13049e" filled="f" stroked="t" strokeweight="0.84pt" strokecolor="#000000">
              <v:path arrowok="t"/>
            </v:shape>
            <v:shape style="position:absolute;left:11673;top:12598;width:0;height:459" coordorigin="11673,12598" coordsize="0,459" path="m11673,13056l11673,12598e" filled="f" stroked="t" strokeweight="0.84pt" strokecolor="#000000">
              <v:path arrowok="t"/>
            </v:shape>
            <v:shape style="position:absolute;left:8972;top:13049;width:1362;height:0" coordorigin="8972,13049" coordsize="1362,0" path="m8972,13049l10333,13049e" filled="f" stroked="t" strokeweight="0.84pt" strokecolor="#000000">
              <v:path arrowok="t"/>
            </v:shape>
            <v:shape style="position:absolute;left:10326;top:12598;width:0;height:459" coordorigin="10326,12598" coordsize="0,459" path="m10326,13056l10326,12598e" filled="f" stroked="t" strokeweight="0.84pt" strokecolor="#000000">
              <v:path arrowok="t"/>
            </v:shape>
            <v:shape style="position:absolute;left:8217;top:13049;width:770;height:0" coordorigin="8217,13049" coordsize="770,0" path="m8217,13049l8986,13049e" filled="f" stroked="t" strokeweight="0.84pt" strokecolor="#000000">
              <v:path arrowok="t"/>
            </v:shape>
            <v:shape style="position:absolute;left:8979;top:12598;width:0;height:459" coordorigin="8979,12598" coordsize="0,459" path="m8979,13056l8979,12598e" filled="f" stroked="t" strokeweight="0.84pt" strokecolor="#000000">
              <v:path arrowok="t"/>
            </v:shape>
            <v:shape style="position:absolute;left:7477;top:13049;width:755;height:0" coordorigin="7477,13049" coordsize="755,0" path="m7477,13049l8232,13049e" filled="f" stroked="t" strokeweight="0.84pt" strokecolor="#000000">
              <v:path arrowok="t"/>
            </v:shape>
            <v:shape style="position:absolute;left:8224;top:12598;width:0;height:459" coordorigin="8224,12598" coordsize="0,459" path="m8224,13056l8224,12598e" filled="f" stroked="t" strokeweight="0.84pt" strokecolor="#000000">
              <v:path arrowok="t"/>
            </v:shape>
            <v:shape style="position:absolute;left:6855;top:13049;width:636;height:0" coordorigin="6855,13049" coordsize="636,0" path="m6855,13049l7492,13049e" filled="f" stroked="t" strokeweight="0.84pt" strokecolor="#000000">
              <v:path arrowok="t"/>
            </v:shape>
            <v:shape style="position:absolute;left:7484;top:12598;width:0;height:459" coordorigin="7484,12598" coordsize="0,459" path="m7484,13056l7484,12598e" filled="f" stroked="t" strokeweight="0.84pt" strokecolor="#000000">
              <v:path arrowok="t"/>
            </v:shape>
            <v:shape style="position:absolute;left:6248;top:13049;width:622;height:0" coordorigin="6248,13049" coordsize="622,0" path="m6248,13049l6870,13049e" filled="f" stroked="t" strokeweight="0.84pt" strokecolor="#000000">
              <v:path arrowok="t"/>
            </v:shape>
            <v:shape style="position:absolute;left:6863;top:12598;width:0;height:459" coordorigin="6863,12598" coordsize="0,459" path="m6863,13056l6863,12598e" filled="f" stroked="t" strokeweight="0.84pt" strokecolor="#000000">
              <v:path arrowok="t"/>
            </v:shape>
            <v:shape style="position:absolute;left:2400;top:13049;width:3863;height:0" coordorigin="2400,13049" coordsize="3863,0" path="m2400,13049l6263,13049e" filled="f" stroked="t" strokeweight="0.84pt" strokecolor="#000000">
              <v:path arrowok="t"/>
            </v:shape>
            <v:shape style="position:absolute;left:6256;top:12598;width:0;height:459" coordorigin="6256,12598" coordsize="0,459" path="m6256,13056l6256,12598e" filled="f" stroked="t" strokeweight="0.84pt" strokecolor="#000000">
              <v:path arrowok="t"/>
            </v:shape>
            <v:shape style="position:absolute;left:1231;top:13049;width:1184;height:0" coordorigin="1231,13049" coordsize="1184,0" path="m1231,13049l2415,13049e" filled="f" stroked="t" strokeweight="0.84pt" strokecolor="#000000">
              <v:path arrowok="t"/>
            </v:shape>
            <v:shape style="position:absolute;left:2408;top:12598;width:0;height:459" coordorigin="2408,12598" coordsize="0,459" path="m2408,13056l2408,12598e" filled="f" stroked="t" strokeweight="0.84pt" strokecolor="#000000">
              <v:path arrowok="t"/>
            </v:shape>
            <v:shape style="position:absolute;left:580;top:13049;width:666;height:0" coordorigin="580,13049" coordsize="666,0" path="m580,13049l1246,13049e" filled="f" stroked="t" strokeweight="0.84pt" strokecolor="#000000">
              <v:path arrowok="t"/>
            </v:shape>
            <v:shape style="position:absolute;left:587;top:12598;width:0;height:444" coordorigin="587,12598" coordsize="0,444" path="m587,13042l587,12598e" filled="f" stroked="t" strokeweight="0.84pt" strokecolor="#000000">
              <v:path arrowok="t"/>
            </v:shape>
            <v:shape style="position:absolute;left:1239;top:12598;width:0;height:459" coordorigin="1239,12598" coordsize="0,459" path="m1239,13056l1239,12598e" filled="f" stroked="t" strokeweight="0.84pt" strokecolor="#000000">
              <v:path arrowok="t"/>
            </v:shape>
            <v:shape style="position:absolute;left:10318;top:12605;width:1362;height:0" coordorigin="10318,12605" coordsize="1362,0" path="m10318,12605l11680,12605e" filled="f" stroked="t" strokeweight="0.84pt" strokecolor="#000000">
              <v:path arrowok="t"/>
            </v:shape>
            <v:shape style="position:absolute;left:11673;top:12154;width:0;height:459" coordorigin="11673,12154" coordsize="0,459" path="m11673,12612l11673,12154e" filled="f" stroked="t" strokeweight="0.84pt" strokecolor="#000000">
              <v:path arrowok="t"/>
            </v:shape>
            <v:shape style="position:absolute;left:8972;top:12605;width:1362;height:0" coordorigin="8972,12605" coordsize="1362,0" path="m8972,12605l10333,12605e" filled="f" stroked="t" strokeweight="0.84pt" strokecolor="#000000">
              <v:path arrowok="t"/>
            </v:shape>
            <v:shape style="position:absolute;left:10326;top:12154;width:0;height:459" coordorigin="10326,12154" coordsize="0,459" path="m10326,12612l10326,12154e" filled="f" stroked="t" strokeweight="0.84pt" strokecolor="#000000">
              <v:path arrowok="t"/>
            </v:shape>
            <v:shape style="position:absolute;left:8217;top:12605;width:770;height:0" coordorigin="8217,12605" coordsize="770,0" path="m8217,12605l8986,12605e" filled="f" stroked="t" strokeweight="0.84pt" strokecolor="#000000">
              <v:path arrowok="t"/>
            </v:shape>
            <v:shape style="position:absolute;left:8979;top:12154;width:0;height:459" coordorigin="8979,12154" coordsize="0,459" path="m8979,12612l8979,12154e" filled="f" stroked="t" strokeweight="0.84pt" strokecolor="#000000">
              <v:path arrowok="t"/>
            </v:shape>
            <v:shape style="position:absolute;left:7477;top:12605;width:755;height:0" coordorigin="7477,12605" coordsize="755,0" path="m7477,12605l8232,12605e" filled="f" stroked="t" strokeweight="0.84pt" strokecolor="#000000">
              <v:path arrowok="t"/>
            </v:shape>
            <v:shape style="position:absolute;left:8224;top:12154;width:0;height:459" coordorigin="8224,12154" coordsize="0,459" path="m8224,12612l8224,12154e" filled="f" stroked="t" strokeweight="0.84pt" strokecolor="#000000">
              <v:path arrowok="t"/>
            </v:shape>
            <v:shape style="position:absolute;left:6855;top:12605;width:636;height:0" coordorigin="6855,12605" coordsize="636,0" path="m6855,12605l7492,12605e" filled="f" stroked="t" strokeweight="0.84pt" strokecolor="#000000">
              <v:path arrowok="t"/>
            </v:shape>
            <v:shape style="position:absolute;left:7484;top:12154;width:0;height:459" coordorigin="7484,12154" coordsize="0,459" path="m7484,12612l7484,12154e" filled="f" stroked="t" strokeweight="0.84pt" strokecolor="#000000">
              <v:path arrowok="t"/>
            </v:shape>
            <v:shape style="position:absolute;left:6248;top:12605;width:622;height:0" coordorigin="6248,12605" coordsize="622,0" path="m6248,12605l6870,12605e" filled="f" stroked="t" strokeweight="0.84pt" strokecolor="#000000">
              <v:path arrowok="t"/>
            </v:shape>
            <v:shape style="position:absolute;left:6863;top:12154;width:0;height:459" coordorigin="6863,12154" coordsize="0,459" path="m6863,12612l6863,12154e" filled="f" stroked="t" strokeweight="0.84pt" strokecolor="#000000">
              <v:path arrowok="t"/>
            </v:shape>
            <v:shape style="position:absolute;left:2400;top:12605;width:3863;height:0" coordorigin="2400,12605" coordsize="3863,0" path="m2400,12605l6263,12605e" filled="f" stroked="t" strokeweight="0.84pt" strokecolor="#000000">
              <v:path arrowok="t"/>
            </v:shape>
            <v:shape style="position:absolute;left:6256;top:12154;width:0;height:459" coordorigin="6256,12154" coordsize="0,459" path="m6256,12612l6256,12154e" filled="f" stroked="t" strokeweight="0.84pt" strokecolor="#000000">
              <v:path arrowok="t"/>
            </v:shape>
            <v:shape style="position:absolute;left:1231;top:12605;width:1184;height:0" coordorigin="1231,12605" coordsize="1184,0" path="m1231,12605l2415,12605e" filled="f" stroked="t" strokeweight="0.84pt" strokecolor="#000000">
              <v:path arrowok="t"/>
            </v:shape>
            <v:shape style="position:absolute;left:2408;top:12154;width:0;height:459" coordorigin="2408,12154" coordsize="0,459" path="m2408,12612l2408,12154e" filled="f" stroked="t" strokeweight="0.84pt" strokecolor="#000000">
              <v:path arrowok="t"/>
            </v:shape>
            <v:shape style="position:absolute;left:580;top:12605;width:666;height:0" coordorigin="580,12605" coordsize="666,0" path="m580,12605l1246,12605e" filled="f" stroked="t" strokeweight="0.84pt" strokecolor="#000000">
              <v:path arrowok="t"/>
            </v:shape>
            <v:shape style="position:absolute;left:587;top:12154;width:0;height:444" coordorigin="587,12154" coordsize="0,444" path="m587,12598l587,12154e" filled="f" stroked="t" strokeweight="0.84pt" strokecolor="#000000">
              <v:path arrowok="t"/>
            </v:shape>
            <v:shape style="position:absolute;left:1239;top:12154;width:0;height:459" coordorigin="1239,12154" coordsize="0,459" path="m1239,12612l1239,12154e" filled="f" stroked="t" strokeweight="0.84pt" strokecolor="#000000">
              <v:path arrowok="t"/>
            </v:shape>
            <v:shape style="position:absolute;left:10318;top:12161;width:1362;height:0" coordorigin="10318,12161" coordsize="1362,0" path="m10318,12161l11680,12161e" filled="f" stroked="t" strokeweight="0.84pt" strokecolor="#000000">
              <v:path arrowok="t"/>
            </v:shape>
            <v:shape style="position:absolute;left:11673;top:11710;width:0;height:459" coordorigin="11673,11710" coordsize="0,459" path="m11673,12168l11673,11710e" filled="f" stroked="t" strokeweight="0.84pt" strokecolor="#000000">
              <v:path arrowok="t"/>
            </v:shape>
            <v:shape style="position:absolute;left:8972;top:12161;width:1362;height:0" coordorigin="8972,12161" coordsize="1362,0" path="m8972,12161l10333,12161e" filled="f" stroked="t" strokeweight="0.84pt" strokecolor="#000000">
              <v:path arrowok="t"/>
            </v:shape>
            <v:shape style="position:absolute;left:10326;top:11710;width:0;height:459" coordorigin="10326,11710" coordsize="0,459" path="m10326,12168l10326,11710e" filled="f" stroked="t" strokeweight="0.84pt" strokecolor="#000000">
              <v:path arrowok="t"/>
            </v:shape>
            <v:shape style="position:absolute;left:8217;top:12161;width:770;height:0" coordorigin="8217,12161" coordsize="770,0" path="m8217,12161l8986,12161e" filled="f" stroked="t" strokeweight="0.84pt" strokecolor="#000000">
              <v:path arrowok="t"/>
            </v:shape>
            <v:shape style="position:absolute;left:8979;top:11710;width:0;height:459" coordorigin="8979,11710" coordsize="0,459" path="m8979,12168l8979,11710e" filled="f" stroked="t" strokeweight="0.84pt" strokecolor="#000000">
              <v:path arrowok="t"/>
            </v:shape>
            <v:shape style="position:absolute;left:7477;top:12161;width:755;height:0" coordorigin="7477,12161" coordsize="755,0" path="m7477,12161l8232,12161e" filled="f" stroked="t" strokeweight="0.84pt" strokecolor="#000000">
              <v:path arrowok="t"/>
            </v:shape>
            <v:shape style="position:absolute;left:8224;top:11710;width:0;height:459" coordorigin="8224,11710" coordsize="0,459" path="m8224,12168l8224,11710e" filled="f" stroked="t" strokeweight="0.84pt" strokecolor="#000000">
              <v:path arrowok="t"/>
            </v:shape>
            <v:shape style="position:absolute;left:6855;top:12161;width:636;height:0" coordorigin="6855,12161" coordsize="636,0" path="m6855,12161l7492,12161e" filled="f" stroked="t" strokeweight="0.84pt" strokecolor="#000000">
              <v:path arrowok="t"/>
            </v:shape>
            <v:shape style="position:absolute;left:7484;top:11710;width:0;height:459" coordorigin="7484,11710" coordsize="0,459" path="m7484,12168l7484,11710e" filled="f" stroked="t" strokeweight="0.84pt" strokecolor="#000000">
              <v:path arrowok="t"/>
            </v:shape>
            <v:shape style="position:absolute;left:6248;top:12161;width:622;height:0" coordorigin="6248,12161" coordsize="622,0" path="m6248,12161l6870,12161e" filled="f" stroked="t" strokeweight="0.84pt" strokecolor="#000000">
              <v:path arrowok="t"/>
            </v:shape>
            <v:shape style="position:absolute;left:6863;top:11710;width:0;height:459" coordorigin="6863,11710" coordsize="0,459" path="m6863,12168l6863,11710e" filled="f" stroked="t" strokeweight="0.84pt" strokecolor="#000000">
              <v:path arrowok="t"/>
            </v:shape>
            <v:shape style="position:absolute;left:2400;top:12161;width:3863;height:0" coordorigin="2400,12161" coordsize="3863,0" path="m2400,12161l6263,12161e" filled="f" stroked="t" strokeweight="0.84pt" strokecolor="#000000">
              <v:path arrowok="t"/>
            </v:shape>
            <v:shape style="position:absolute;left:6256;top:11710;width:0;height:459" coordorigin="6256,11710" coordsize="0,459" path="m6256,12168l6256,11710e" filled="f" stroked="t" strokeweight="0.84pt" strokecolor="#000000">
              <v:path arrowok="t"/>
            </v:shape>
            <v:shape style="position:absolute;left:1231;top:12161;width:1184;height:0" coordorigin="1231,12161" coordsize="1184,0" path="m1231,12161l2415,12161e" filled="f" stroked="t" strokeweight="0.84pt" strokecolor="#000000">
              <v:path arrowok="t"/>
            </v:shape>
            <v:shape style="position:absolute;left:2408;top:11710;width:0;height:459" coordorigin="2408,11710" coordsize="0,459" path="m2408,12168l2408,11710e" filled="f" stroked="t" strokeweight="0.84pt" strokecolor="#000000">
              <v:path arrowok="t"/>
            </v:shape>
            <v:shape style="position:absolute;left:580;top:12161;width:666;height:0" coordorigin="580,12161" coordsize="666,0" path="m580,12161l1246,12161e" filled="f" stroked="t" strokeweight="0.84pt" strokecolor="#000000">
              <v:path arrowok="t"/>
            </v:shape>
            <v:shape style="position:absolute;left:587;top:11710;width:0;height:444" coordorigin="587,11710" coordsize="0,444" path="m587,12154l587,11710e" filled="f" stroked="t" strokeweight="0.84pt" strokecolor="#000000">
              <v:path arrowok="t"/>
            </v:shape>
            <v:shape style="position:absolute;left:1239;top:11710;width:0;height:459" coordorigin="1239,11710" coordsize="0,459" path="m1239,12168l1239,11710e" filled="f" stroked="t" strokeweight="0.84pt" strokecolor="#000000">
              <v:path arrowok="t"/>
            </v:shape>
            <v:shape style="position:absolute;left:10318;top:11717;width:1362;height:0" coordorigin="10318,11717" coordsize="1362,0" path="m10318,11717l11680,11717e" filled="f" stroked="t" strokeweight="0.84pt" strokecolor="#000000">
              <v:path arrowok="t"/>
            </v:shape>
            <v:shape style="position:absolute;left:11673;top:11266;width:0;height:459" coordorigin="11673,11266" coordsize="0,459" path="m11673,11724l11673,11266e" filled="f" stroked="t" strokeweight="0.84pt" strokecolor="#000000">
              <v:path arrowok="t"/>
            </v:shape>
            <v:shape style="position:absolute;left:8972;top:11717;width:1362;height:0" coordorigin="8972,11717" coordsize="1362,0" path="m8972,11717l10333,11717e" filled="f" stroked="t" strokeweight="0.84pt" strokecolor="#000000">
              <v:path arrowok="t"/>
            </v:shape>
            <v:shape style="position:absolute;left:10326;top:11266;width:0;height:459" coordorigin="10326,11266" coordsize="0,459" path="m10326,11724l10326,11266e" filled="f" stroked="t" strokeweight="0.84pt" strokecolor="#000000">
              <v:path arrowok="t"/>
            </v:shape>
            <v:shape style="position:absolute;left:8217;top:11717;width:770;height:0" coordorigin="8217,11717" coordsize="770,0" path="m8217,11717l8986,11717e" filled="f" stroked="t" strokeweight="0.84pt" strokecolor="#000000">
              <v:path arrowok="t"/>
            </v:shape>
            <v:shape style="position:absolute;left:8979;top:11266;width:0;height:459" coordorigin="8979,11266" coordsize="0,459" path="m8979,11724l8979,11266e" filled="f" stroked="t" strokeweight="0.84pt" strokecolor="#000000">
              <v:path arrowok="t"/>
            </v:shape>
            <v:shape style="position:absolute;left:7477;top:11717;width:755;height:0" coordorigin="7477,11717" coordsize="755,0" path="m7477,11717l8232,11717e" filled="f" stroked="t" strokeweight="0.84pt" strokecolor="#000000">
              <v:path arrowok="t"/>
            </v:shape>
            <v:shape style="position:absolute;left:8224;top:11266;width:0;height:459" coordorigin="8224,11266" coordsize="0,459" path="m8224,11724l8224,11266e" filled="f" stroked="t" strokeweight="0.84pt" strokecolor="#000000">
              <v:path arrowok="t"/>
            </v:shape>
            <v:shape style="position:absolute;left:6855;top:11717;width:636;height:0" coordorigin="6855,11717" coordsize="636,0" path="m6855,11717l7492,11717e" filled="f" stroked="t" strokeweight="0.84pt" strokecolor="#000000">
              <v:path arrowok="t"/>
            </v:shape>
            <v:shape style="position:absolute;left:7484;top:11266;width:0;height:459" coordorigin="7484,11266" coordsize="0,459" path="m7484,11724l7484,11266e" filled="f" stroked="t" strokeweight="0.84pt" strokecolor="#000000">
              <v:path arrowok="t"/>
            </v:shape>
            <v:shape style="position:absolute;left:6248;top:11717;width:622;height:0" coordorigin="6248,11717" coordsize="622,0" path="m6248,11717l6870,11717e" filled="f" stroked="t" strokeweight="0.84pt" strokecolor="#000000">
              <v:path arrowok="t"/>
            </v:shape>
            <v:shape style="position:absolute;left:6863;top:11266;width:0;height:459" coordorigin="6863,11266" coordsize="0,459" path="m6863,11724l6863,11266e" filled="f" stroked="t" strokeweight="0.84pt" strokecolor="#000000">
              <v:path arrowok="t"/>
            </v:shape>
            <v:shape style="position:absolute;left:2400;top:11717;width:3863;height:0" coordorigin="2400,11717" coordsize="3863,0" path="m2400,11717l6263,11717e" filled="f" stroked="t" strokeweight="0.84pt" strokecolor="#000000">
              <v:path arrowok="t"/>
            </v:shape>
            <v:shape style="position:absolute;left:6256;top:11266;width:0;height:459" coordorigin="6256,11266" coordsize="0,459" path="m6256,11724l6256,11266e" filled="f" stroked="t" strokeweight="0.84pt" strokecolor="#000000">
              <v:path arrowok="t"/>
            </v:shape>
            <v:shape style="position:absolute;left:1231;top:11717;width:1184;height:0" coordorigin="1231,11717" coordsize="1184,0" path="m1231,11717l2415,11717e" filled="f" stroked="t" strokeweight="0.84pt" strokecolor="#000000">
              <v:path arrowok="t"/>
            </v:shape>
            <v:shape style="position:absolute;left:2408;top:11266;width:0;height:459" coordorigin="2408,11266" coordsize="0,459" path="m2408,11724l2408,11266e" filled="f" stroked="t" strokeweight="0.84pt" strokecolor="#000000">
              <v:path arrowok="t"/>
            </v:shape>
            <v:shape style="position:absolute;left:580;top:11717;width:666;height:0" coordorigin="580,11717" coordsize="666,0" path="m580,11717l1246,11717e" filled="f" stroked="t" strokeweight="0.84pt" strokecolor="#000000">
              <v:path arrowok="t"/>
            </v:shape>
            <v:shape style="position:absolute;left:587;top:11266;width:0;height:444" coordorigin="587,11266" coordsize="0,444" path="m587,11710l587,11266e" filled="f" stroked="t" strokeweight="0.84pt" strokecolor="#000000">
              <v:path arrowok="t"/>
            </v:shape>
            <v:shape style="position:absolute;left:1239;top:11266;width:0;height:459" coordorigin="1239,11266" coordsize="0,459" path="m1239,11724l1239,11266e" filled="f" stroked="t" strokeweight="0.84pt" strokecolor="#000000">
              <v:path arrowok="t"/>
            </v:shape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3417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3418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p>
      <w:pPr>
        <w:sectPr>
          <w:pgSz w:w="12240" w:h="20160"/>
          <w:pgMar w:top="1920" w:bottom="280" w:left="460" w:right="460"/>
        </w:sectPr>
      </w:pPr>
    </w:p>
    <w:p>
      <w:r>
        <w:pict>
          <v:shape type="#_x0000_t202" style="position:absolute;margin-left:308.35pt;margin-top:111.51pt;width:271.58pt;height:16.28pt;mso-position-horizontal-relative:page;mso-position-vertical-relative:page;z-index:-295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2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296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74.65pt;width:67.34pt;height:22.2pt;mso-position-horizontal-relative:page;mso-position-vertical-relative:page;z-index:-2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74.65pt;width:67.34pt;height:22.2pt;mso-position-horizontal-relative:page;mso-position-vertical-relative:page;z-index:-2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74.65pt;width:37.74pt;height:22.2pt;mso-position-horizontal-relative:page;mso-position-vertical-relative:page;z-index:-2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74.65pt;width:37pt;height:22.2pt;mso-position-horizontal-relative:page;mso-position-vertical-relative:page;z-index:-2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74.65pt;width:31.08pt;height:22.2pt;mso-position-horizontal-relative:page;mso-position-vertical-relative:page;z-index:-2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74.65pt;width:30.34pt;height:22.2pt;mso-position-horizontal-relative:page;mso-position-vertical-relative:page;z-index:-2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74.65pt;width:192.4pt;height:22.2pt;mso-position-horizontal-relative:page;mso-position-vertical-relative:page;z-index:-29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NURHAYATI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HASIBUAN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74.65pt;width:58.46pt;height:22.2pt;mso-position-horizontal-relative:page;mso-position-vertical-relative:page;z-index:-29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188510075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74.65pt;width:32.56pt;height:22.2pt;mso-position-horizontal-relative:page;mso-position-vertical-relative:page;z-index:-297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52.45pt;width:67.34pt;height:22.2pt;mso-position-horizontal-relative:page;mso-position-vertical-relative:page;z-index:-2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52.45pt;width:67.34pt;height:22.2pt;mso-position-horizontal-relative:page;mso-position-vertical-relative:page;z-index:-2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52.45pt;width:37.74pt;height:22.2pt;mso-position-horizontal-relative:page;mso-position-vertical-relative:page;z-index:-2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52.45pt;width:37pt;height:22.2pt;mso-position-horizontal-relative:page;mso-position-vertical-relative:page;z-index:-2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52.45pt;width:31.08pt;height:22.2pt;mso-position-horizontal-relative:page;mso-position-vertical-relative:page;z-index:-2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52.45pt;width:30.34pt;height:22.2pt;mso-position-horizontal-relative:page;mso-position-vertical-relative:page;z-index:-2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52.45pt;width:192.4pt;height:22.2pt;mso-position-horizontal-relative:page;mso-position-vertical-relative:page;z-index:-29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RAHMAT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RIZKI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HASIBUAN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52.45pt;width:58.46pt;height:22.2pt;mso-position-horizontal-relative:page;mso-position-vertical-relative:page;z-index:-29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188510070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52.45pt;width:32.56pt;height:22.2pt;mso-position-horizontal-relative:page;mso-position-vertical-relative:page;z-index:-297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30.25pt;width:67.34pt;height:22.2pt;mso-position-horizontal-relative:page;mso-position-vertical-relative:page;z-index:-2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30.25pt;width:67.34pt;height:22.2pt;mso-position-horizontal-relative:page;mso-position-vertical-relative:page;z-index:-2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30.25pt;width:37.74pt;height:22.2pt;mso-position-horizontal-relative:page;mso-position-vertical-relative:page;z-index:-2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30.25pt;width:37pt;height:22.2pt;mso-position-horizontal-relative:page;mso-position-vertical-relative:page;z-index:-2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30.25pt;width:31.08pt;height:22.2pt;mso-position-horizontal-relative:page;mso-position-vertical-relative:page;z-index:-2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30.25pt;width:30.34pt;height:22.2pt;mso-position-horizontal-relative:page;mso-position-vertical-relative:page;z-index:-2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30.25pt;width:192.4pt;height:22.2pt;mso-position-horizontal-relative:page;mso-position-vertical-relative:page;z-index:-29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NUKERJI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30.25pt;width:58.46pt;height:22.2pt;mso-position-horizontal-relative:page;mso-position-vertical-relative:page;z-index:-29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30.25pt;width:32.56pt;height:22.2pt;mso-position-horizontal-relative:page;mso-position-vertical-relative:page;z-index:-298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08.05pt;width:67.34pt;height:22.2pt;mso-position-horizontal-relative:page;mso-position-vertical-relative:page;z-index:-2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08.05pt;width:67.34pt;height:22.2pt;mso-position-horizontal-relative:page;mso-position-vertical-relative:page;z-index:-2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08.05pt;width:37.74pt;height:22.2pt;mso-position-horizontal-relative:page;mso-position-vertical-relative:page;z-index:-2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08.05pt;width:37pt;height:22.2pt;mso-position-horizontal-relative:page;mso-position-vertical-relative:page;z-index:-2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08.05pt;width:31.08pt;height:22.2pt;mso-position-horizontal-relative:page;mso-position-vertical-relative:page;z-index:-2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08.05pt;width:30.34pt;height:22.2pt;mso-position-horizontal-relative:page;mso-position-vertical-relative:page;z-index:-2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08.05pt;width:192.4pt;height:22.2pt;mso-position-horizontal-relative:page;mso-position-vertical-relative:page;z-index:-29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BOB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SANMA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PARSAULIAN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4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SIMBOLON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08.05pt;width:58.46pt;height:22.2pt;mso-position-horizontal-relative:page;mso-position-vertical-relative:page;z-index:-29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08.05pt;width:32.56pt;height:22.2pt;mso-position-horizontal-relative:page;mso-position-vertical-relative:page;z-index:-299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85.85pt;width:67.34pt;height:22.2pt;mso-position-horizontal-relative:page;mso-position-vertical-relative:page;z-index:-2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85.85pt;width:67.34pt;height:22.2pt;mso-position-horizontal-relative:page;mso-position-vertical-relative:page;z-index:-2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85.85pt;width:37.74pt;height:22.2pt;mso-position-horizontal-relative:page;mso-position-vertical-relative:page;z-index:-3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85.85pt;width:37pt;height:22.2pt;mso-position-horizontal-relative:page;mso-position-vertical-relative:page;z-index:-3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85.85pt;width:31.08pt;height:22.2pt;mso-position-horizontal-relative:page;mso-position-vertical-relative:page;z-index:-3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85.85pt;width:30.34pt;height:22.2pt;mso-position-horizontal-relative:page;mso-position-vertical-relative:page;z-index:-3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85.85pt;width:192.4pt;height:22.2pt;mso-position-horizontal-relative:page;mso-position-vertical-relative:page;z-index:-30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MHD.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FAISAL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RAJADINATA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85.85pt;width:58.46pt;height:22.2pt;mso-position-horizontal-relative:page;mso-position-vertical-relative:page;z-index:-30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85.85pt;width:32.56pt;height:22.2pt;mso-position-horizontal-relative:page;mso-position-vertical-relative:page;z-index:-300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63.65pt;width:67.34pt;height:22.2pt;mso-position-horizontal-relative:page;mso-position-vertical-relative:page;z-index:-3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63.65pt;width:67.34pt;height:22.2pt;mso-position-horizontal-relative:page;mso-position-vertical-relative:page;z-index:-3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63.65pt;width:37.74pt;height:22.2pt;mso-position-horizontal-relative:page;mso-position-vertical-relative:page;z-index:-3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63.65pt;width:37pt;height:22.2pt;mso-position-horizontal-relative:page;mso-position-vertical-relative:page;z-index:-3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63.65pt;width:31.08pt;height:22.2pt;mso-position-horizontal-relative:page;mso-position-vertical-relative:page;z-index:-3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63.65pt;width:30.34pt;height:22.2pt;mso-position-horizontal-relative:page;mso-position-vertical-relative:page;z-index:-3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63.65pt;width:192.4pt;height:22.2pt;mso-position-horizontal-relative:page;mso-position-vertical-relative:page;z-index:-30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ELSIA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GAURIFA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63.65pt;width:58.46pt;height:22.2pt;mso-position-horizontal-relative:page;mso-position-vertical-relative:page;z-index:-30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63.65pt;width:32.56pt;height:22.2pt;mso-position-horizontal-relative:page;mso-position-vertical-relative:page;z-index:-301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3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3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3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3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3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3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30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ROWLANDO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HOUTSMA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SIBORO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30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302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3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3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3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3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3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3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30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FABRIAN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30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303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3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3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3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3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3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3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30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OJIS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WARUWU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30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304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3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3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3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3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3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3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30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OBERLIN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PANGARIBUAN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30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305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3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3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3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3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3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3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30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SUSANTI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PANDIA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30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306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3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3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3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3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3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3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30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RIYANDI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30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306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3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3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3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3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3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3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30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DIKI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WAHYUDI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30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307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3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3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3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3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3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3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30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YAIZZA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UMAYYA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30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308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3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3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3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3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3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3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30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ELISABET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PANDIANGAN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30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309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3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3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3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3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3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3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31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DODY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WAHYUDI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SINAGA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31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310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3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3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3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3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3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3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31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BEBY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BERIMAN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JAYA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HAREFA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31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311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3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3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3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3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3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3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31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YUSNITA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NAPITUPULU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31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312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3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3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3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3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3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3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31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MILA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DEVI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SIDABUTAR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31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313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3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3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3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3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3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3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31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CINDY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WAHYU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ASMARA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31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314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314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314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314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314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314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314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314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314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3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3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3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47.17pt;width:151.7pt;height:91.76pt;mso-position-horizontal-relative:page;mso-position-vertical-relative:page;z-index:-3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lineRule="auto" w:line="245"/>
                    <w:ind w:left="1353" w:right="192" w:hanging="1124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FUAD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PUTERA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P.</w:t>
                  </w:r>
                  <w:r>
                    <w:rPr>
                      <w:rFonts w:cs="Lucida Sans Unicode" w:hAnsi="Lucida Sans Unicode" w:eastAsia="Lucida Sans Unicode" w:ascii="Lucida Sans Unicode"/>
                      <w:spacing w:val="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GINTING,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S.Sos,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M.IP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47.17pt;width:151.7pt;height:91.76pt;mso-position-horizontal-relative:page;mso-position-vertical-relative:page;z-index:-3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lineRule="auto" w:line="245"/>
                    <w:ind w:left="1353" w:right="192" w:hanging="1124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FUAD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PUTERA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P.</w:t>
                  </w:r>
                  <w:r>
                    <w:rPr>
                      <w:rFonts w:cs="Lucida Sans Unicode" w:hAnsi="Lucida Sans Unicode" w:eastAsia="Lucida Sans Unicode" w:ascii="Lucida Sans Unicode"/>
                      <w:spacing w:val="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GINTING,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S.Sos,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M.IP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30.89pt;width:151.7pt;height:16.28pt;mso-position-horizontal-relative:page;mso-position-vertical-relative:page;z-index:-315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30.89pt;width:151.7pt;height:16.28pt;mso-position-horizontal-relative:page;mso-position-vertical-relative:page;z-index:-315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3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2/3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3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958.384pt;width:75.5592pt;height:10.88pt;mso-position-horizontal-relative:page;mso-position-vertical-relative:page;z-index:-3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953.204pt;width:173.285pt;height:10.88pt;mso-position-horizontal-relative:page;mso-position-vertical-relative:page;z-index:-3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948.024pt;width:171.078pt;height:10.88pt;mso-position-horizontal-relative:page;mso-position-vertical-relative:page;z-index:-3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854.784pt;width:123.08pt;height:10.88pt;mso-position-horizontal-relative:page;mso-position-vertical-relative:page;z-index:-3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852.564pt;width:75.26pt;height:93.76pt;mso-position-horizontal-relative:page;mso-position-vertical-relative:page;z-index:-3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852.564pt;width:13.5986pt;height:93.76pt;mso-position-horizontal-relative:page;mso-position-vertical-relative:page;z-index:-3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839.984pt;width:330.913pt;height:10.88pt;mso-position-horizontal-relative:page;mso-position-vertical-relative:page;z-index:-3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39.984pt;width:103.656pt;height:10.88pt;mso-position-horizontal-relative:page;mso-position-vertical-relative:page;z-index:-3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731.944pt;width:19.773pt;height:46.4pt;mso-position-horizontal-relative:page;mso-position-vertical-relative:page;z-index:-3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731.944pt;width:145.916pt;height:46.4pt;mso-position-horizontal-relative:page;mso-position-vertical-relative:page;z-index:-3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31.944pt;width:20.2586pt;height:46.4pt;mso-position-horizontal-relative:page;mso-position-vertical-relative:page;z-index:-3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708.264pt;width:201.835pt;height:10.88pt;mso-position-horizontal-relative:page;mso-position-vertical-relative:page;z-index:-3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08.264pt;width:90.8477pt;height:21.98pt;mso-position-horizontal-relative:page;mso-position-vertical-relative:page;z-index:-3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74.385pt;height:88.58pt;mso-position-horizontal-relative:page;mso-position-vertical-relative:page;z-index:-3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SISTEM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SOSIAL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BUD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INDONESIA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FIP500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FUAD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PUTERA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3"/>
                      <w:w w:val="100"/>
                      <w:sz w:val="18"/>
                      <w:szCs w:val="18"/>
                    </w:rPr>
                    <w:t>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GINTING,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3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74.385pt;height:88.58pt;mso-position-horizontal-relative:page;mso-position-vertical-relative:page;z-index:-3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SISTEM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SOSIAL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BUD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INDONESIA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FIP500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FUAD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PUTERA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3"/>
                      <w:w w:val="100"/>
                      <w:sz w:val="18"/>
                      <w:szCs w:val="18"/>
                    </w:rPr>
                    <w:t>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GINTING,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RABU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22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09:45-10:45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-16"/>
                      <w:w w:val="104"/>
                      <w:sz w:val="18"/>
                      <w:szCs w:val="18"/>
                    </w:rPr>
                    <w:t>V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.4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3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3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3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3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3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3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6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7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3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3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3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957.33pt;width:2.50407pt;height:0pt;mso-position-horizontal-relative:page;mso-position-vertical-relative:page;z-index:-3184" coordorigin="9307,19147" coordsize="50,0">
            <v:shape style="position:absolute;left:9307;top:19147;width:50;height:0" coordorigin="9307,19147" coordsize="50,0" path="m9307,19147l9357,19147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730.1pt;width:304.98pt;height:109.62pt;mso-position-horizontal-relative:page;mso-position-vertical-relative:page;z-index:-3185" coordorigin="5574,14602" coordsize="6100,2192">
            <v:shape style="position:absolute;left:8616;top:16779;width:3049;height:0" coordorigin="8616,16779" coordsize="3049,0" path="m8616,16779l11665,16779e" filled="f" stroked="t" strokeweight="0.84pt" strokecolor="#000000">
              <v:path arrowok="t"/>
            </v:shape>
            <v:shape style="position:absolute;left:11658;top:14936;width:0;height:1850" coordorigin="11658,14936" coordsize="0,1850" path="m11658,16786l11658,14936e" filled="f" stroked="t" strokeweight="0.84pt" strokecolor="#000000">
              <v:path arrowok="t"/>
            </v:shape>
            <v:shape style="position:absolute;left:5582;top:16779;width:3049;height:0" coordorigin="5582,16779" coordsize="3049,0" path="m5582,16779l8631,16779e" filled="f" stroked="t" strokeweight="0.84pt" strokecolor="#000000">
              <v:path arrowok="t"/>
            </v:shape>
            <v:shape style="position:absolute;left:5590;top:14936;width:0;height:1835" coordorigin="5590,14936" coordsize="0,1835" path="m5590,16771l5590,14936e" filled="f" stroked="t" strokeweight="0.84pt" strokecolor="#000000">
              <v:path arrowok="t"/>
            </v:shape>
            <v:shape style="position:absolute;left:8624;top:14936;width:0;height:1850" coordorigin="8624,14936" coordsize="0,1850" path="m8624,16786l8624,14936e" filled="f" stroked="t" strokeweight="0.84pt" strokecolor="#000000">
              <v:path arrowok="t"/>
            </v:shape>
            <v:shape style="position:absolute;left:8616;top:14943;width:3049;height:0" coordorigin="8616,14943" coordsize="3049,0" path="m8616,14943l11665,14943e" filled="f" stroked="t" strokeweight="0.84pt" strokecolor="#000000">
              <v:path arrowok="t"/>
            </v:shape>
            <v:shape style="position:absolute;left:8616;top:14618;width:3034;height:0" coordorigin="8616,14618" coordsize="3034,0" path="m8616,14618l11650,14618e" filled="f" stroked="t" strokeweight="0.84pt" strokecolor="#000000">
              <v:path arrowok="t"/>
            </v:shape>
            <v:shape style="position:absolute;left:11658;top:14610;width:0;height:340" coordorigin="11658,14610" coordsize="0,340" path="m11658,14951l11658,14610e" filled="f" stroked="t" strokeweight="0.84pt" strokecolor="#000000">
              <v:path arrowok="t"/>
            </v:shape>
            <v:shape style="position:absolute;left:5582;top:14618;width:3034;height:0" coordorigin="5582,14618" coordsize="3034,0" path="m5582,14618l8616,14618e" filled="f" stroked="t" strokeweight="0.84pt" strokecolor="#000000">
              <v:path arrowok="t"/>
            </v:shape>
            <v:shape style="position:absolute;left:5582;top:14943;width:3049;height:0" coordorigin="5582,14943" coordsize="3049,0" path="m5582,14943l8631,14943e" filled="f" stroked="t" strokeweight="0.84pt" strokecolor="#000000">
              <v:path arrowok="t"/>
            </v:shape>
            <v:shape style="position:absolute;left:5590;top:14610;width:0;height:326" coordorigin="5590,14610" coordsize="0,326" path="m5590,14936l5590,14610e" filled="f" stroked="t" strokeweight="0.84pt" strokecolor="#000000">
              <v:path arrowok="t"/>
            </v:shape>
            <v:shape style="position:absolute;left:8624;top:14610;width:0;height:340" coordorigin="8624,14610" coordsize="0,340" path="m8624,14951l8624,14610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478.14pt;mso-position-horizontal-relative:page;mso-position-vertical-relative:page;z-index:-3186" coordorigin="572,4390" coordsize="11117,9563">
            <v:shape style="position:absolute;left:10318;top:13937;width:1362;height:0" coordorigin="10318,13937" coordsize="1362,0" path="m10318,13937l11680,13937e" filled="f" stroked="t" strokeweight="0.84pt" strokecolor="#000000">
              <v:path arrowok="t"/>
            </v:shape>
            <v:shape style="position:absolute;left:11673;top:13486;width:0;height:459" coordorigin="11673,13486" coordsize="0,459" path="m11673,13944l11673,13486e" filled="f" stroked="t" strokeweight="0.84pt" strokecolor="#000000">
              <v:path arrowok="t"/>
            </v:shape>
            <v:shape style="position:absolute;left:8972;top:13937;width:1362;height:0" coordorigin="8972,13937" coordsize="1362,0" path="m8972,13937l10333,13937e" filled="f" stroked="t" strokeweight="0.84pt" strokecolor="#000000">
              <v:path arrowok="t"/>
            </v:shape>
            <v:shape style="position:absolute;left:10326;top:13486;width:0;height:459" coordorigin="10326,13486" coordsize="0,459" path="m10326,13944l10326,13486e" filled="f" stroked="t" strokeweight="0.84pt" strokecolor="#000000">
              <v:path arrowok="t"/>
            </v:shape>
            <v:shape style="position:absolute;left:8217;top:13937;width:770;height:0" coordorigin="8217,13937" coordsize="770,0" path="m8217,13937l8986,13937e" filled="f" stroked="t" strokeweight="0.84pt" strokecolor="#000000">
              <v:path arrowok="t"/>
            </v:shape>
            <v:shape style="position:absolute;left:8979;top:13486;width:0;height:459" coordorigin="8979,13486" coordsize="0,459" path="m8979,13944l8979,13486e" filled="f" stroked="t" strokeweight="0.84pt" strokecolor="#000000">
              <v:path arrowok="t"/>
            </v:shape>
            <v:shape style="position:absolute;left:7477;top:13937;width:755;height:0" coordorigin="7477,13937" coordsize="755,0" path="m7477,13937l8232,13937e" filled="f" stroked="t" strokeweight="0.84pt" strokecolor="#000000">
              <v:path arrowok="t"/>
            </v:shape>
            <v:shape style="position:absolute;left:8224;top:13486;width:0;height:459" coordorigin="8224,13486" coordsize="0,459" path="m8224,13944l8224,13486e" filled="f" stroked="t" strokeweight="0.84pt" strokecolor="#000000">
              <v:path arrowok="t"/>
            </v:shape>
            <v:shape style="position:absolute;left:6855;top:13937;width:636;height:0" coordorigin="6855,13937" coordsize="636,0" path="m6855,13937l7492,13937e" filled="f" stroked="t" strokeweight="0.84pt" strokecolor="#000000">
              <v:path arrowok="t"/>
            </v:shape>
            <v:shape style="position:absolute;left:7484;top:13486;width:0;height:459" coordorigin="7484,13486" coordsize="0,459" path="m7484,13944l7484,13486e" filled="f" stroked="t" strokeweight="0.84pt" strokecolor="#000000">
              <v:path arrowok="t"/>
            </v:shape>
            <v:shape style="position:absolute;left:6248;top:13937;width:622;height:0" coordorigin="6248,13937" coordsize="622,0" path="m6248,13937l6870,13937e" filled="f" stroked="t" strokeweight="0.84pt" strokecolor="#000000">
              <v:path arrowok="t"/>
            </v:shape>
            <v:shape style="position:absolute;left:6863;top:13486;width:0;height:459" coordorigin="6863,13486" coordsize="0,459" path="m6863,13944l6863,13486e" filled="f" stroked="t" strokeweight="0.84pt" strokecolor="#000000">
              <v:path arrowok="t"/>
            </v:shape>
            <v:shape style="position:absolute;left:2400;top:13937;width:3863;height:0" coordorigin="2400,13937" coordsize="3863,0" path="m2400,13937l6263,13937e" filled="f" stroked="t" strokeweight="0.84pt" strokecolor="#000000">
              <v:path arrowok="t"/>
            </v:shape>
            <v:shape style="position:absolute;left:6256;top:13486;width:0;height:459" coordorigin="6256,13486" coordsize="0,459" path="m6256,13944l6256,13486e" filled="f" stroked="t" strokeweight="0.84pt" strokecolor="#000000">
              <v:path arrowok="t"/>
            </v:shape>
            <v:shape style="position:absolute;left:1231;top:13937;width:1184;height:0" coordorigin="1231,13937" coordsize="1184,0" path="m1231,13937l2415,13937e" filled="f" stroked="t" strokeweight="0.84pt" strokecolor="#000000">
              <v:path arrowok="t"/>
            </v:shape>
            <v:shape style="position:absolute;left:2408;top:13486;width:0;height:459" coordorigin="2408,13486" coordsize="0,459" path="m2408,13944l2408,13486e" filled="f" stroked="t" strokeweight="0.84pt" strokecolor="#000000">
              <v:path arrowok="t"/>
            </v:shape>
            <v:shape style="position:absolute;left:580;top:13937;width:666;height:0" coordorigin="580,13937" coordsize="666,0" path="m580,13937l1246,13937e" filled="f" stroked="t" strokeweight="0.84pt" strokecolor="#000000">
              <v:path arrowok="t"/>
            </v:shape>
            <v:shape style="position:absolute;left:587;top:13486;width:0;height:444" coordorigin="587,13486" coordsize="0,444" path="m587,13930l587,13486e" filled="f" stroked="t" strokeweight="0.84pt" strokecolor="#000000">
              <v:path arrowok="t"/>
            </v:shape>
            <v:shape style="position:absolute;left:1239;top:13486;width:0;height:459" coordorigin="1239,13486" coordsize="0,459" path="m1239,13944l1239,13486e" filled="f" stroked="t" strokeweight="0.84pt" strokecolor="#000000">
              <v:path arrowok="t"/>
            </v:shape>
            <v:shape style="position:absolute;left:10318;top:13493;width:1362;height:0" coordorigin="10318,13493" coordsize="1362,0" path="m10318,13493l11680,13493e" filled="f" stroked="t" strokeweight="0.84pt" strokecolor="#000000">
              <v:path arrowok="t"/>
            </v:shape>
            <v:shape style="position:absolute;left:11673;top:13042;width:0;height:459" coordorigin="11673,13042" coordsize="0,459" path="m11673,13500l11673,13042e" filled="f" stroked="t" strokeweight="0.84pt" strokecolor="#000000">
              <v:path arrowok="t"/>
            </v:shape>
            <v:shape style="position:absolute;left:8972;top:13493;width:1362;height:0" coordorigin="8972,13493" coordsize="1362,0" path="m8972,13493l10333,13493e" filled="f" stroked="t" strokeweight="0.84pt" strokecolor="#000000">
              <v:path arrowok="t"/>
            </v:shape>
            <v:shape style="position:absolute;left:10326;top:13042;width:0;height:459" coordorigin="10326,13042" coordsize="0,459" path="m10326,13500l10326,13042e" filled="f" stroked="t" strokeweight="0.84pt" strokecolor="#000000">
              <v:path arrowok="t"/>
            </v:shape>
            <v:shape style="position:absolute;left:8217;top:13493;width:770;height:0" coordorigin="8217,13493" coordsize="770,0" path="m8217,13493l8986,13493e" filled="f" stroked="t" strokeweight="0.84pt" strokecolor="#000000">
              <v:path arrowok="t"/>
            </v:shape>
            <v:shape style="position:absolute;left:8979;top:13042;width:0;height:459" coordorigin="8979,13042" coordsize="0,459" path="m8979,13500l8979,13042e" filled="f" stroked="t" strokeweight="0.84pt" strokecolor="#000000">
              <v:path arrowok="t"/>
            </v:shape>
            <v:shape style="position:absolute;left:7477;top:13493;width:755;height:0" coordorigin="7477,13493" coordsize="755,0" path="m7477,13493l8232,13493e" filled="f" stroked="t" strokeweight="0.84pt" strokecolor="#000000">
              <v:path arrowok="t"/>
            </v:shape>
            <v:shape style="position:absolute;left:8224;top:13042;width:0;height:459" coordorigin="8224,13042" coordsize="0,459" path="m8224,13500l8224,13042e" filled="f" stroked="t" strokeweight="0.84pt" strokecolor="#000000">
              <v:path arrowok="t"/>
            </v:shape>
            <v:shape style="position:absolute;left:6855;top:13493;width:636;height:0" coordorigin="6855,13493" coordsize="636,0" path="m6855,13493l7492,13493e" filled="f" stroked="t" strokeweight="0.84pt" strokecolor="#000000">
              <v:path arrowok="t"/>
            </v:shape>
            <v:shape style="position:absolute;left:7484;top:13042;width:0;height:459" coordorigin="7484,13042" coordsize="0,459" path="m7484,13500l7484,13042e" filled="f" stroked="t" strokeweight="0.84pt" strokecolor="#000000">
              <v:path arrowok="t"/>
            </v:shape>
            <v:shape style="position:absolute;left:6248;top:13493;width:622;height:0" coordorigin="6248,13493" coordsize="622,0" path="m6248,13493l6870,13493e" filled="f" stroked="t" strokeweight="0.84pt" strokecolor="#000000">
              <v:path arrowok="t"/>
            </v:shape>
            <v:shape style="position:absolute;left:6863;top:13042;width:0;height:459" coordorigin="6863,13042" coordsize="0,459" path="m6863,13500l6863,13042e" filled="f" stroked="t" strokeweight="0.84pt" strokecolor="#000000">
              <v:path arrowok="t"/>
            </v:shape>
            <v:shape style="position:absolute;left:2400;top:13493;width:3863;height:0" coordorigin="2400,13493" coordsize="3863,0" path="m2400,13493l6263,13493e" filled="f" stroked="t" strokeweight="0.84pt" strokecolor="#000000">
              <v:path arrowok="t"/>
            </v:shape>
            <v:shape style="position:absolute;left:6256;top:13042;width:0;height:459" coordorigin="6256,13042" coordsize="0,459" path="m6256,13500l6256,13042e" filled="f" stroked="t" strokeweight="0.84pt" strokecolor="#000000">
              <v:path arrowok="t"/>
            </v:shape>
            <v:shape style="position:absolute;left:1231;top:13493;width:1184;height:0" coordorigin="1231,13493" coordsize="1184,0" path="m1231,13493l2415,13493e" filled="f" stroked="t" strokeweight="0.84pt" strokecolor="#000000">
              <v:path arrowok="t"/>
            </v:shape>
            <v:shape style="position:absolute;left:2408;top:13042;width:0;height:459" coordorigin="2408,13042" coordsize="0,459" path="m2408,13500l2408,13042e" filled="f" stroked="t" strokeweight="0.84pt" strokecolor="#000000">
              <v:path arrowok="t"/>
            </v:shape>
            <v:shape style="position:absolute;left:580;top:13493;width:666;height:0" coordorigin="580,13493" coordsize="666,0" path="m580,13493l1246,13493e" filled="f" stroked="t" strokeweight="0.84pt" strokecolor="#000000">
              <v:path arrowok="t"/>
            </v:shape>
            <v:shape style="position:absolute;left:587;top:13042;width:0;height:444" coordorigin="587,13042" coordsize="0,444" path="m587,13486l587,13042e" filled="f" stroked="t" strokeweight="0.84pt" strokecolor="#000000">
              <v:path arrowok="t"/>
            </v:shape>
            <v:shape style="position:absolute;left:1239;top:13042;width:0;height:459" coordorigin="1239,13042" coordsize="0,459" path="m1239,13500l1239,13042e" filled="f" stroked="t" strokeweight="0.84pt" strokecolor="#000000">
              <v:path arrowok="t"/>
            </v:shape>
            <v:shape style="position:absolute;left:10318;top:13049;width:1362;height:0" coordorigin="10318,13049" coordsize="1362,0" path="m10318,13049l11680,13049e" filled="f" stroked="t" strokeweight="0.84pt" strokecolor="#000000">
              <v:path arrowok="t"/>
            </v:shape>
            <v:shape style="position:absolute;left:11673;top:12598;width:0;height:459" coordorigin="11673,12598" coordsize="0,459" path="m11673,13056l11673,12598e" filled="f" stroked="t" strokeweight="0.84pt" strokecolor="#000000">
              <v:path arrowok="t"/>
            </v:shape>
            <v:shape style="position:absolute;left:8972;top:13049;width:1362;height:0" coordorigin="8972,13049" coordsize="1362,0" path="m8972,13049l10333,13049e" filled="f" stroked="t" strokeweight="0.84pt" strokecolor="#000000">
              <v:path arrowok="t"/>
            </v:shape>
            <v:shape style="position:absolute;left:10326;top:12598;width:0;height:459" coordorigin="10326,12598" coordsize="0,459" path="m10326,13056l10326,12598e" filled="f" stroked="t" strokeweight="0.84pt" strokecolor="#000000">
              <v:path arrowok="t"/>
            </v:shape>
            <v:shape style="position:absolute;left:8217;top:13049;width:770;height:0" coordorigin="8217,13049" coordsize="770,0" path="m8217,13049l8986,13049e" filled="f" stroked="t" strokeweight="0.84pt" strokecolor="#000000">
              <v:path arrowok="t"/>
            </v:shape>
            <v:shape style="position:absolute;left:8979;top:12598;width:0;height:459" coordorigin="8979,12598" coordsize="0,459" path="m8979,13056l8979,12598e" filled="f" stroked="t" strokeweight="0.84pt" strokecolor="#000000">
              <v:path arrowok="t"/>
            </v:shape>
            <v:shape style="position:absolute;left:7477;top:13049;width:755;height:0" coordorigin="7477,13049" coordsize="755,0" path="m7477,13049l8232,13049e" filled="f" stroked="t" strokeweight="0.84pt" strokecolor="#000000">
              <v:path arrowok="t"/>
            </v:shape>
            <v:shape style="position:absolute;left:8224;top:12598;width:0;height:459" coordorigin="8224,12598" coordsize="0,459" path="m8224,13056l8224,12598e" filled="f" stroked="t" strokeweight="0.84pt" strokecolor="#000000">
              <v:path arrowok="t"/>
            </v:shape>
            <v:shape style="position:absolute;left:6855;top:13049;width:636;height:0" coordorigin="6855,13049" coordsize="636,0" path="m6855,13049l7492,13049e" filled="f" stroked="t" strokeweight="0.84pt" strokecolor="#000000">
              <v:path arrowok="t"/>
            </v:shape>
            <v:shape style="position:absolute;left:7484;top:12598;width:0;height:459" coordorigin="7484,12598" coordsize="0,459" path="m7484,13056l7484,12598e" filled="f" stroked="t" strokeweight="0.84pt" strokecolor="#000000">
              <v:path arrowok="t"/>
            </v:shape>
            <v:shape style="position:absolute;left:6248;top:13049;width:622;height:0" coordorigin="6248,13049" coordsize="622,0" path="m6248,13049l6870,13049e" filled="f" stroked="t" strokeweight="0.84pt" strokecolor="#000000">
              <v:path arrowok="t"/>
            </v:shape>
            <v:shape style="position:absolute;left:6863;top:12598;width:0;height:459" coordorigin="6863,12598" coordsize="0,459" path="m6863,13056l6863,12598e" filled="f" stroked="t" strokeweight="0.84pt" strokecolor="#000000">
              <v:path arrowok="t"/>
            </v:shape>
            <v:shape style="position:absolute;left:2400;top:13049;width:3863;height:0" coordorigin="2400,13049" coordsize="3863,0" path="m2400,13049l6263,13049e" filled="f" stroked="t" strokeweight="0.84pt" strokecolor="#000000">
              <v:path arrowok="t"/>
            </v:shape>
            <v:shape style="position:absolute;left:6256;top:12598;width:0;height:459" coordorigin="6256,12598" coordsize="0,459" path="m6256,13056l6256,12598e" filled="f" stroked="t" strokeweight="0.84pt" strokecolor="#000000">
              <v:path arrowok="t"/>
            </v:shape>
            <v:shape style="position:absolute;left:1231;top:13049;width:1184;height:0" coordorigin="1231,13049" coordsize="1184,0" path="m1231,13049l2415,13049e" filled="f" stroked="t" strokeweight="0.84pt" strokecolor="#000000">
              <v:path arrowok="t"/>
            </v:shape>
            <v:shape style="position:absolute;left:2408;top:12598;width:0;height:459" coordorigin="2408,12598" coordsize="0,459" path="m2408,13056l2408,12598e" filled="f" stroked="t" strokeweight="0.84pt" strokecolor="#000000">
              <v:path arrowok="t"/>
            </v:shape>
            <v:shape style="position:absolute;left:580;top:13049;width:666;height:0" coordorigin="580,13049" coordsize="666,0" path="m580,13049l1246,13049e" filled="f" stroked="t" strokeweight="0.84pt" strokecolor="#000000">
              <v:path arrowok="t"/>
            </v:shape>
            <v:shape style="position:absolute;left:587;top:12598;width:0;height:444" coordorigin="587,12598" coordsize="0,444" path="m587,13042l587,12598e" filled="f" stroked="t" strokeweight="0.84pt" strokecolor="#000000">
              <v:path arrowok="t"/>
            </v:shape>
            <v:shape style="position:absolute;left:1239;top:12598;width:0;height:459" coordorigin="1239,12598" coordsize="0,459" path="m1239,13056l1239,12598e" filled="f" stroked="t" strokeweight="0.84pt" strokecolor="#000000">
              <v:path arrowok="t"/>
            </v:shape>
            <v:shape style="position:absolute;left:10318;top:12605;width:1362;height:0" coordorigin="10318,12605" coordsize="1362,0" path="m10318,12605l11680,12605e" filled="f" stroked="t" strokeweight="0.84pt" strokecolor="#000000">
              <v:path arrowok="t"/>
            </v:shape>
            <v:shape style="position:absolute;left:11673;top:12154;width:0;height:459" coordorigin="11673,12154" coordsize="0,459" path="m11673,12612l11673,12154e" filled="f" stroked="t" strokeweight="0.84pt" strokecolor="#000000">
              <v:path arrowok="t"/>
            </v:shape>
            <v:shape style="position:absolute;left:8972;top:12605;width:1362;height:0" coordorigin="8972,12605" coordsize="1362,0" path="m8972,12605l10333,12605e" filled="f" stroked="t" strokeweight="0.84pt" strokecolor="#000000">
              <v:path arrowok="t"/>
            </v:shape>
            <v:shape style="position:absolute;left:10326;top:12154;width:0;height:459" coordorigin="10326,12154" coordsize="0,459" path="m10326,12612l10326,12154e" filled="f" stroked="t" strokeweight="0.84pt" strokecolor="#000000">
              <v:path arrowok="t"/>
            </v:shape>
            <v:shape style="position:absolute;left:8217;top:12605;width:770;height:0" coordorigin="8217,12605" coordsize="770,0" path="m8217,12605l8986,12605e" filled="f" stroked="t" strokeweight="0.84pt" strokecolor="#000000">
              <v:path arrowok="t"/>
            </v:shape>
            <v:shape style="position:absolute;left:8979;top:12154;width:0;height:459" coordorigin="8979,12154" coordsize="0,459" path="m8979,12612l8979,12154e" filled="f" stroked="t" strokeweight="0.84pt" strokecolor="#000000">
              <v:path arrowok="t"/>
            </v:shape>
            <v:shape style="position:absolute;left:7477;top:12605;width:755;height:0" coordorigin="7477,12605" coordsize="755,0" path="m7477,12605l8232,12605e" filled="f" stroked="t" strokeweight="0.84pt" strokecolor="#000000">
              <v:path arrowok="t"/>
            </v:shape>
            <v:shape style="position:absolute;left:8224;top:12154;width:0;height:459" coordorigin="8224,12154" coordsize="0,459" path="m8224,12612l8224,12154e" filled="f" stroked="t" strokeweight="0.84pt" strokecolor="#000000">
              <v:path arrowok="t"/>
            </v:shape>
            <v:shape style="position:absolute;left:6855;top:12605;width:636;height:0" coordorigin="6855,12605" coordsize="636,0" path="m6855,12605l7492,12605e" filled="f" stroked="t" strokeweight="0.84pt" strokecolor="#000000">
              <v:path arrowok="t"/>
            </v:shape>
            <v:shape style="position:absolute;left:7484;top:12154;width:0;height:459" coordorigin="7484,12154" coordsize="0,459" path="m7484,12612l7484,12154e" filled="f" stroked="t" strokeweight="0.84pt" strokecolor="#000000">
              <v:path arrowok="t"/>
            </v:shape>
            <v:shape style="position:absolute;left:6248;top:12605;width:622;height:0" coordorigin="6248,12605" coordsize="622,0" path="m6248,12605l6870,12605e" filled="f" stroked="t" strokeweight="0.84pt" strokecolor="#000000">
              <v:path arrowok="t"/>
            </v:shape>
            <v:shape style="position:absolute;left:6863;top:12154;width:0;height:459" coordorigin="6863,12154" coordsize="0,459" path="m6863,12612l6863,12154e" filled="f" stroked="t" strokeweight="0.84pt" strokecolor="#000000">
              <v:path arrowok="t"/>
            </v:shape>
            <v:shape style="position:absolute;left:2400;top:12605;width:3863;height:0" coordorigin="2400,12605" coordsize="3863,0" path="m2400,12605l6263,12605e" filled="f" stroked="t" strokeweight="0.84pt" strokecolor="#000000">
              <v:path arrowok="t"/>
            </v:shape>
            <v:shape style="position:absolute;left:6256;top:12154;width:0;height:459" coordorigin="6256,12154" coordsize="0,459" path="m6256,12612l6256,12154e" filled="f" stroked="t" strokeweight="0.84pt" strokecolor="#000000">
              <v:path arrowok="t"/>
            </v:shape>
            <v:shape style="position:absolute;left:1231;top:12605;width:1184;height:0" coordorigin="1231,12605" coordsize="1184,0" path="m1231,12605l2415,12605e" filled="f" stroked="t" strokeweight="0.84pt" strokecolor="#000000">
              <v:path arrowok="t"/>
            </v:shape>
            <v:shape style="position:absolute;left:2408;top:12154;width:0;height:459" coordorigin="2408,12154" coordsize="0,459" path="m2408,12612l2408,12154e" filled="f" stroked="t" strokeweight="0.84pt" strokecolor="#000000">
              <v:path arrowok="t"/>
            </v:shape>
            <v:shape style="position:absolute;left:580;top:12605;width:666;height:0" coordorigin="580,12605" coordsize="666,0" path="m580,12605l1246,12605e" filled="f" stroked="t" strokeweight="0.84pt" strokecolor="#000000">
              <v:path arrowok="t"/>
            </v:shape>
            <v:shape style="position:absolute;left:587;top:12154;width:0;height:444" coordorigin="587,12154" coordsize="0,444" path="m587,12598l587,12154e" filled="f" stroked="t" strokeweight="0.84pt" strokecolor="#000000">
              <v:path arrowok="t"/>
            </v:shape>
            <v:shape style="position:absolute;left:1239;top:12154;width:0;height:459" coordorigin="1239,12154" coordsize="0,459" path="m1239,12612l1239,12154e" filled="f" stroked="t" strokeweight="0.84pt" strokecolor="#000000">
              <v:path arrowok="t"/>
            </v:shape>
            <v:shape style="position:absolute;left:10318;top:12161;width:1362;height:0" coordorigin="10318,12161" coordsize="1362,0" path="m10318,12161l11680,12161e" filled="f" stroked="t" strokeweight="0.84pt" strokecolor="#000000">
              <v:path arrowok="t"/>
            </v:shape>
            <v:shape style="position:absolute;left:11673;top:11710;width:0;height:459" coordorigin="11673,11710" coordsize="0,459" path="m11673,12168l11673,11710e" filled="f" stroked="t" strokeweight="0.84pt" strokecolor="#000000">
              <v:path arrowok="t"/>
            </v:shape>
            <v:shape style="position:absolute;left:8972;top:12161;width:1362;height:0" coordorigin="8972,12161" coordsize="1362,0" path="m8972,12161l10333,12161e" filled="f" stroked="t" strokeweight="0.84pt" strokecolor="#000000">
              <v:path arrowok="t"/>
            </v:shape>
            <v:shape style="position:absolute;left:10326;top:11710;width:0;height:459" coordorigin="10326,11710" coordsize="0,459" path="m10326,12168l10326,11710e" filled="f" stroked="t" strokeweight="0.84pt" strokecolor="#000000">
              <v:path arrowok="t"/>
            </v:shape>
            <v:shape style="position:absolute;left:8217;top:12161;width:770;height:0" coordorigin="8217,12161" coordsize="770,0" path="m8217,12161l8986,12161e" filled="f" stroked="t" strokeweight="0.84pt" strokecolor="#000000">
              <v:path arrowok="t"/>
            </v:shape>
            <v:shape style="position:absolute;left:8979;top:11710;width:0;height:459" coordorigin="8979,11710" coordsize="0,459" path="m8979,12168l8979,11710e" filled="f" stroked="t" strokeweight="0.84pt" strokecolor="#000000">
              <v:path arrowok="t"/>
            </v:shape>
            <v:shape style="position:absolute;left:7477;top:12161;width:755;height:0" coordorigin="7477,12161" coordsize="755,0" path="m7477,12161l8232,12161e" filled="f" stroked="t" strokeweight="0.84pt" strokecolor="#000000">
              <v:path arrowok="t"/>
            </v:shape>
            <v:shape style="position:absolute;left:8224;top:11710;width:0;height:459" coordorigin="8224,11710" coordsize="0,459" path="m8224,12168l8224,11710e" filled="f" stroked="t" strokeweight="0.84pt" strokecolor="#000000">
              <v:path arrowok="t"/>
            </v:shape>
            <v:shape style="position:absolute;left:6855;top:12161;width:636;height:0" coordorigin="6855,12161" coordsize="636,0" path="m6855,12161l7492,12161e" filled="f" stroked="t" strokeweight="0.84pt" strokecolor="#000000">
              <v:path arrowok="t"/>
            </v:shape>
            <v:shape style="position:absolute;left:7484;top:11710;width:0;height:459" coordorigin="7484,11710" coordsize="0,459" path="m7484,12168l7484,11710e" filled="f" stroked="t" strokeweight="0.84pt" strokecolor="#000000">
              <v:path arrowok="t"/>
            </v:shape>
            <v:shape style="position:absolute;left:6248;top:12161;width:622;height:0" coordorigin="6248,12161" coordsize="622,0" path="m6248,12161l6870,12161e" filled="f" stroked="t" strokeweight="0.84pt" strokecolor="#000000">
              <v:path arrowok="t"/>
            </v:shape>
            <v:shape style="position:absolute;left:6863;top:11710;width:0;height:459" coordorigin="6863,11710" coordsize="0,459" path="m6863,12168l6863,11710e" filled="f" stroked="t" strokeweight="0.84pt" strokecolor="#000000">
              <v:path arrowok="t"/>
            </v:shape>
            <v:shape style="position:absolute;left:2400;top:12161;width:3863;height:0" coordorigin="2400,12161" coordsize="3863,0" path="m2400,12161l6263,12161e" filled="f" stroked="t" strokeweight="0.84pt" strokecolor="#000000">
              <v:path arrowok="t"/>
            </v:shape>
            <v:shape style="position:absolute;left:6256;top:11710;width:0;height:459" coordorigin="6256,11710" coordsize="0,459" path="m6256,12168l6256,11710e" filled="f" stroked="t" strokeweight="0.84pt" strokecolor="#000000">
              <v:path arrowok="t"/>
            </v:shape>
            <v:shape style="position:absolute;left:1231;top:12161;width:1184;height:0" coordorigin="1231,12161" coordsize="1184,0" path="m1231,12161l2415,12161e" filled="f" stroked="t" strokeweight="0.84pt" strokecolor="#000000">
              <v:path arrowok="t"/>
            </v:shape>
            <v:shape style="position:absolute;left:2408;top:11710;width:0;height:459" coordorigin="2408,11710" coordsize="0,459" path="m2408,12168l2408,11710e" filled="f" stroked="t" strokeweight="0.84pt" strokecolor="#000000">
              <v:path arrowok="t"/>
            </v:shape>
            <v:shape style="position:absolute;left:580;top:12161;width:666;height:0" coordorigin="580,12161" coordsize="666,0" path="m580,12161l1246,12161e" filled="f" stroked="t" strokeweight="0.84pt" strokecolor="#000000">
              <v:path arrowok="t"/>
            </v:shape>
            <v:shape style="position:absolute;left:587;top:11710;width:0;height:444" coordorigin="587,11710" coordsize="0,444" path="m587,12154l587,11710e" filled="f" stroked="t" strokeweight="0.84pt" strokecolor="#000000">
              <v:path arrowok="t"/>
            </v:shape>
            <v:shape style="position:absolute;left:1239;top:11710;width:0;height:459" coordorigin="1239,11710" coordsize="0,459" path="m1239,12168l1239,11710e" filled="f" stroked="t" strokeweight="0.84pt" strokecolor="#000000">
              <v:path arrowok="t"/>
            </v:shape>
            <v:shape style="position:absolute;left:10318;top:11717;width:1362;height:0" coordorigin="10318,11717" coordsize="1362,0" path="m10318,11717l11680,11717e" filled="f" stroked="t" strokeweight="0.84pt" strokecolor="#000000">
              <v:path arrowok="t"/>
            </v:shape>
            <v:shape style="position:absolute;left:11673;top:11266;width:0;height:459" coordorigin="11673,11266" coordsize="0,459" path="m11673,11724l11673,11266e" filled="f" stroked="t" strokeweight="0.84pt" strokecolor="#000000">
              <v:path arrowok="t"/>
            </v:shape>
            <v:shape style="position:absolute;left:8972;top:11717;width:1362;height:0" coordorigin="8972,11717" coordsize="1362,0" path="m8972,11717l10333,11717e" filled="f" stroked="t" strokeweight="0.84pt" strokecolor="#000000">
              <v:path arrowok="t"/>
            </v:shape>
            <v:shape style="position:absolute;left:10326;top:11266;width:0;height:459" coordorigin="10326,11266" coordsize="0,459" path="m10326,11724l10326,11266e" filled="f" stroked="t" strokeweight="0.84pt" strokecolor="#000000">
              <v:path arrowok="t"/>
            </v:shape>
            <v:shape style="position:absolute;left:8217;top:11717;width:770;height:0" coordorigin="8217,11717" coordsize="770,0" path="m8217,11717l8986,11717e" filled="f" stroked="t" strokeweight="0.84pt" strokecolor="#000000">
              <v:path arrowok="t"/>
            </v:shape>
            <v:shape style="position:absolute;left:8979;top:11266;width:0;height:459" coordorigin="8979,11266" coordsize="0,459" path="m8979,11724l8979,11266e" filled="f" stroked="t" strokeweight="0.84pt" strokecolor="#000000">
              <v:path arrowok="t"/>
            </v:shape>
            <v:shape style="position:absolute;left:7477;top:11717;width:755;height:0" coordorigin="7477,11717" coordsize="755,0" path="m7477,11717l8232,11717e" filled="f" stroked="t" strokeweight="0.84pt" strokecolor="#000000">
              <v:path arrowok="t"/>
            </v:shape>
            <v:shape style="position:absolute;left:8224;top:11266;width:0;height:459" coordorigin="8224,11266" coordsize="0,459" path="m8224,11724l8224,11266e" filled="f" stroked="t" strokeweight="0.84pt" strokecolor="#000000">
              <v:path arrowok="t"/>
            </v:shape>
            <v:shape style="position:absolute;left:6855;top:11717;width:636;height:0" coordorigin="6855,11717" coordsize="636,0" path="m6855,11717l7492,11717e" filled="f" stroked="t" strokeweight="0.84pt" strokecolor="#000000">
              <v:path arrowok="t"/>
            </v:shape>
            <v:shape style="position:absolute;left:7484;top:11266;width:0;height:459" coordorigin="7484,11266" coordsize="0,459" path="m7484,11724l7484,11266e" filled="f" stroked="t" strokeweight="0.84pt" strokecolor="#000000">
              <v:path arrowok="t"/>
            </v:shape>
            <v:shape style="position:absolute;left:6248;top:11717;width:622;height:0" coordorigin="6248,11717" coordsize="622,0" path="m6248,11717l6870,11717e" filled="f" stroked="t" strokeweight="0.84pt" strokecolor="#000000">
              <v:path arrowok="t"/>
            </v:shape>
            <v:shape style="position:absolute;left:6863;top:11266;width:0;height:459" coordorigin="6863,11266" coordsize="0,459" path="m6863,11724l6863,11266e" filled="f" stroked="t" strokeweight="0.84pt" strokecolor="#000000">
              <v:path arrowok="t"/>
            </v:shape>
            <v:shape style="position:absolute;left:2400;top:11717;width:3863;height:0" coordorigin="2400,11717" coordsize="3863,0" path="m2400,11717l6263,11717e" filled="f" stroked="t" strokeweight="0.84pt" strokecolor="#000000">
              <v:path arrowok="t"/>
            </v:shape>
            <v:shape style="position:absolute;left:6256;top:11266;width:0;height:459" coordorigin="6256,11266" coordsize="0,459" path="m6256,11724l6256,11266e" filled="f" stroked="t" strokeweight="0.84pt" strokecolor="#000000">
              <v:path arrowok="t"/>
            </v:shape>
            <v:shape style="position:absolute;left:1231;top:11717;width:1184;height:0" coordorigin="1231,11717" coordsize="1184,0" path="m1231,11717l2415,11717e" filled="f" stroked="t" strokeweight="0.84pt" strokecolor="#000000">
              <v:path arrowok="t"/>
            </v:shape>
            <v:shape style="position:absolute;left:2408;top:11266;width:0;height:459" coordorigin="2408,11266" coordsize="0,459" path="m2408,11724l2408,11266e" filled="f" stroked="t" strokeweight="0.84pt" strokecolor="#000000">
              <v:path arrowok="t"/>
            </v:shape>
            <v:shape style="position:absolute;left:580;top:11717;width:666;height:0" coordorigin="580,11717" coordsize="666,0" path="m580,11717l1246,11717e" filled="f" stroked="t" strokeweight="0.84pt" strokecolor="#000000">
              <v:path arrowok="t"/>
            </v:shape>
            <v:shape style="position:absolute;left:587;top:11266;width:0;height:444" coordorigin="587,11266" coordsize="0,444" path="m587,11710l587,11266e" filled="f" stroked="t" strokeweight="0.84pt" strokecolor="#000000">
              <v:path arrowok="t"/>
            </v:shape>
            <v:shape style="position:absolute;left:1239;top:11266;width:0;height:459" coordorigin="1239,11266" coordsize="0,459" path="m1239,11724l1239,11266e" filled="f" stroked="t" strokeweight="0.84pt" strokecolor="#000000">
              <v:path arrowok="t"/>
            </v:shape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3187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3188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p>
      <w:pPr>
        <w:sectPr>
          <w:pgSz w:w="12240" w:h="20160"/>
          <w:pgMar w:top="1920" w:bottom="280" w:left="460" w:right="460"/>
        </w:sectPr>
      </w:pPr>
    </w:p>
    <w:p>
      <w:r>
        <w:pict>
          <v:shape type="#_x0000_t202" style="position:absolute;margin-left:308.35pt;margin-top:111.51pt;width:271.58pt;height:16.28pt;mso-position-horizontal-relative:page;mso-position-vertical-relative:page;z-index:-287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2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287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2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2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2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2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2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2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28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ZAHRA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APRILLIANTI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28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288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2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2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2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2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2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2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28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AHMAD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RUSDI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28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188510080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289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2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2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2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2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2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2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29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JANUARNY</w:t>
                  </w:r>
                  <w:r>
                    <w:rPr>
                      <w:rFonts w:cs="Lucida Sans Unicode" w:hAnsi="Lucida Sans Unicode" w:eastAsia="Lucida Sans Unicode" w:ascii="Lucida Sans Unicode"/>
                      <w:spacing w:val="3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PURBA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29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188510078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290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2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2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2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2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2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2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29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MARDINA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WINANSIH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29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188510077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291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291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291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291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291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291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291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291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291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2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2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2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391.97pt;width:151.7pt;height:91.76pt;mso-position-horizontal-relative:page;mso-position-vertical-relative:page;z-index:-2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lineRule="auto" w:line="245"/>
                    <w:ind w:left="1353" w:right="192" w:hanging="1124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FUAD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PUTERA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P.</w:t>
                  </w:r>
                  <w:r>
                    <w:rPr>
                      <w:rFonts w:cs="Lucida Sans Unicode" w:hAnsi="Lucida Sans Unicode" w:eastAsia="Lucida Sans Unicode" w:ascii="Lucida Sans Unicode"/>
                      <w:spacing w:val="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GINTING,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S.Sos,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M.IP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391.97pt;width:151.7pt;height:91.76pt;mso-position-horizontal-relative:page;mso-position-vertical-relative:page;z-index:-2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lineRule="auto" w:line="245"/>
                    <w:ind w:left="1353" w:right="192" w:hanging="1124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FUAD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PUTERA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P.</w:t>
                  </w:r>
                  <w:r>
                    <w:rPr>
                      <w:rFonts w:cs="Lucida Sans Unicode" w:hAnsi="Lucida Sans Unicode" w:eastAsia="Lucida Sans Unicode" w:ascii="Lucida Sans Unicode"/>
                      <w:spacing w:val="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GINTING,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S.Sos,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M.IP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375.69pt;width:151.7pt;height:16.28pt;mso-position-horizontal-relative:page;mso-position-vertical-relative:page;z-index:-292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375.69pt;width:151.7pt;height:16.28pt;mso-position-horizontal-relative:page;mso-position-vertical-relative:page;z-index:-292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2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3/3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2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603.184pt;width:75.5592pt;height:10.88pt;mso-position-horizontal-relative:page;mso-position-vertical-relative:page;z-index:-2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598.004pt;width:173.285pt;height:10.88pt;mso-position-horizontal-relative:page;mso-position-vertical-relative:page;z-index:-2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592.824pt;width:171.078pt;height:10.88pt;mso-position-horizontal-relative:page;mso-position-vertical-relative:page;z-index:-2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499.584pt;width:123.08pt;height:10.88pt;mso-position-horizontal-relative:page;mso-position-vertical-relative:page;z-index:-2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497.364pt;width:75.26pt;height:93.76pt;mso-position-horizontal-relative:page;mso-position-vertical-relative:page;z-index:-2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497.364pt;width:13.5986pt;height:93.76pt;mso-position-horizontal-relative:page;mso-position-vertical-relative:page;z-index:-2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484.784pt;width:330.913pt;height:10.88pt;mso-position-horizontal-relative:page;mso-position-vertical-relative:page;z-index:-2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484.784pt;width:103.656pt;height:10.88pt;mso-position-horizontal-relative:page;mso-position-vertical-relative:page;z-index:-2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376.744pt;width:19.773pt;height:46.4pt;mso-position-horizontal-relative:page;mso-position-vertical-relative:page;z-index:-2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376.744pt;width:145.916pt;height:46.4pt;mso-position-horizontal-relative:page;mso-position-vertical-relative:page;z-index:-2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376.744pt;width:20.2586pt;height:46.4pt;mso-position-horizontal-relative:page;mso-position-vertical-relative:page;z-index:-2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353.064pt;width:201.835pt;height:10.88pt;mso-position-horizontal-relative:page;mso-position-vertical-relative:page;z-index:-2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53.064pt;width:90.8477pt;height:21.98pt;mso-position-horizontal-relative:page;mso-position-vertical-relative:page;z-index:-2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74.385pt;height:88.58pt;mso-position-horizontal-relative:page;mso-position-vertical-relative:page;z-index:-2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SISTEM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SOSIAL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BUD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INDONESIA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FIP500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FUAD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PUTERA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3"/>
                      <w:w w:val="100"/>
                      <w:sz w:val="18"/>
                      <w:szCs w:val="18"/>
                    </w:rPr>
                    <w:t>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GINTING,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2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74.385pt;height:88.58pt;mso-position-horizontal-relative:page;mso-position-vertical-relative:page;z-index:-2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SISTEM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SOSIAL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BUD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INDONESIA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FIP500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FUAD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PUTERA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3"/>
                      <w:w w:val="100"/>
                      <w:sz w:val="18"/>
                      <w:szCs w:val="18"/>
                    </w:rPr>
                    <w:t>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GINTING,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RABU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22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09:45-10:45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-16"/>
                      <w:w w:val="104"/>
                      <w:sz w:val="18"/>
                      <w:szCs w:val="18"/>
                    </w:rPr>
                    <w:t>V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.4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2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5pt;width:163.658pt;height:10.88pt;mso-position-horizontal-relative:page;mso-position-vertical-relative:page;z-index:-2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7pt;width:137.61pt;height:27.1982pt;mso-position-horizontal-relative:page;mso-position-vertical-relative:page;z-index:-2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5pt;width:77.48pt;height:10.88pt;mso-position-horizontal-relative:page;mso-position-vertical-relative:page;z-index:-2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5pt;width:38.5129pt;height:10.88pt;mso-position-horizontal-relative:page;mso-position-vertical-relative:page;z-index:-2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9pt;width:309.711pt;height:67.6556pt;mso-position-horizontal-relative:page;mso-position-vertical-relative:page;z-index:-2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8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9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5pt;width:119.239pt;height:10.88pt;mso-position-horizontal-relative:page;mso-position-vertical-relative:page;z-index:-2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2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2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602.13pt;width:2.50407pt;height:0pt;mso-position-horizontal-relative:page;mso-position-vertical-relative:page;z-index:-2954" coordorigin="9307,12043" coordsize="50,0">
            <v:shape style="position:absolute;left:9307;top:12043;width:50;height:0" coordorigin="9307,12043" coordsize="50,0" path="m9307,12043l9357,1204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374.9pt;width:304.98pt;height:109.62pt;mso-position-horizontal-relative:page;mso-position-vertical-relative:page;z-index:-2955" coordorigin="5574,7498" coordsize="6100,2192">
            <v:shape style="position:absolute;left:8616;top:9675;width:3049;height:0" coordorigin="8616,9675" coordsize="3049,0" path="m8616,9675l11665,9675e" filled="f" stroked="t" strokeweight="0.84pt" strokecolor="#000000">
              <v:path arrowok="t"/>
            </v:shape>
            <v:shape style="position:absolute;left:11658;top:7832;width:0;height:1850" coordorigin="11658,7832" coordsize="0,1850" path="m11658,9682l11658,7832e" filled="f" stroked="t" strokeweight="0.84pt" strokecolor="#000000">
              <v:path arrowok="t"/>
            </v:shape>
            <v:shape style="position:absolute;left:5582;top:9675;width:3049;height:0" coordorigin="5582,9675" coordsize="3049,0" path="m5582,9675l8631,9675e" filled="f" stroked="t" strokeweight="0.84pt" strokecolor="#000000">
              <v:path arrowok="t"/>
            </v:shape>
            <v:shape style="position:absolute;left:5590;top:7832;width:0;height:1835" coordorigin="5590,7832" coordsize="0,1835" path="m5590,9667l5590,7832e" filled="f" stroked="t" strokeweight="0.84pt" strokecolor="#000000">
              <v:path arrowok="t"/>
            </v:shape>
            <v:shape style="position:absolute;left:8624;top:7832;width:0;height:1850" coordorigin="8624,7832" coordsize="0,1850" path="m8624,9682l8624,7832e" filled="f" stroked="t" strokeweight="0.84pt" strokecolor="#000000">
              <v:path arrowok="t"/>
            </v:shape>
            <v:shape style="position:absolute;left:8616;top:7839;width:3049;height:0" coordorigin="8616,7839" coordsize="3049,0" path="m8616,7839l11665,7839e" filled="f" stroked="t" strokeweight="0.84pt" strokecolor="#000000">
              <v:path arrowok="t"/>
            </v:shape>
            <v:shape style="position:absolute;left:8616;top:7514;width:3034;height:0" coordorigin="8616,7514" coordsize="3034,0" path="m8616,7514l11650,7514e" filled="f" stroked="t" strokeweight="0.84pt" strokecolor="#000000">
              <v:path arrowok="t"/>
            </v:shape>
            <v:shape style="position:absolute;left:11658;top:7506;width:0;height:340" coordorigin="11658,7506" coordsize="0,340" path="m11658,7847l11658,7506e" filled="f" stroked="t" strokeweight="0.84pt" strokecolor="#000000">
              <v:path arrowok="t"/>
            </v:shape>
            <v:shape style="position:absolute;left:5582;top:7514;width:3034;height:0" coordorigin="5582,7514" coordsize="3034,0" path="m5582,7514l8616,7514e" filled="f" stroked="t" strokeweight="0.84pt" strokecolor="#000000">
              <v:path arrowok="t"/>
            </v:shape>
            <v:shape style="position:absolute;left:5582;top:7839;width:3049;height:0" coordorigin="5582,7839" coordsize="3049,0" path="m5582,7839l8631,7839e" filled="f" stroked="t" strokeweight="0.84pt" strokecolor="#000000">
              <v:path arrowok="t"/>
            </v:shape>
            <v:shape style="position:absolute;left:5590;top:7506;width:0;height:326" coordorigin="5590,7506" coordsize="0,326" path="m5590,7832l5590,7506e" filled="f" stroked="t" strokeweight="0.84pt" strokecolor="#000000">
              <v:path arrowok="t"/>
            </v:shape>
            <v:shape style="position:absolute;left:8624;top:7506;width:0;height:340" coordorigin="8624,7506" coordsize="0,340" path="m8624,7847l8624,7506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122.94pt;mso-position-horizontal-relative:page;mso-position-vertical-relative:page;z-index:-2956" coordorigin="572,4390" coordsize="11117,2459"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2957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2958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sectPr>
      <w:pgSz w:w="12240" w:h="20160"/>
      <w:pgMar w:top="1920" w:bottom="280" w:left="46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" TargetMode="External"/><Relationship Id="rId8" Type="http://schemas.openxmlformats.org/officeDocument/2006/relationships/hyperlink" Target="mailto:univ_medanarea@uma.ac.id" TargetMode="External"/><Relationship Id="rId9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