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177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1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177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85.01pt;width:67.34pt;height:22.2pt;mso-position-horizontal-relative:page;mso-position-vertical-relative:page;z-index:-1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85.01pt;width:67.34pt;height:22.2pt;mso-position-horizontal-relative:page;mso-position-vertical-relative:page;z-index:-1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85.01pt;width:37.74pt;height:22.2pt;mso-position-horizontal-relative:page;mso-position-vertical-relative:page;z-index:-1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85.01pt;width:37pt;height:22.2pt;mso-position-horizontal-relative:page;mso-position-vertical-relative:page;z-index:-1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85.01pt;width:31.08pt;height:22.2pt;mso-position-horizontal-relative:page;mso-position-vertical-relative:page;z-index:-1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85.01pt;width:30.34pt;height:22.2pt;mso-position-horizontal-relative:page;mso-position-vertical-relative:page;z-index:-1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85.01pt;width:192.4pt;height:22.2pt;mso-position-horizontal-relative:page;mso-position-vertical-relative:page;z-index:-17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RIBOWO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FANDHI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SUSILO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85.01pt;width:58.46pt;height:22.2pt;mso-position-horizontal-relative:page;mso-position-vertical-relative:page;z-index:-17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85.01pt;width:32.56pt;height:22.2pt;mso-position-horizontal-relative:page;mso-position-vertical-relative:page;z-index:-178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62.81pt;width:67.34pt;height:22.2pt;mso-position-horizontal-relative:page;mso-position-vertical-relative:page;z-index:-1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62.81pt;width:67.34pt;height:22.2pt;mso-position-horizontal-relative:page;mso-position-vertical-relative:page;z-index:-1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62.81pt;width:37.74pt;height:22.2pt;mso-position-horizontal-relative:page;mso-position-vertical-relative:page;z-index:-1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62.81pt;width:37pt;height:22.2pt;mso-position-horizontal-relative:page;mso-position-vertical-relative:page;z-index:-1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62.81pt;width:31.08pt;height:22.2pt;mso-position-horizontal-relative:page;mso-position-vertical-relative:page;z-index:-1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62.81pt;width:30.34pt;height:22.2pt;mso-position-horizontal-relative:page;mso-position-vertical-relative:page;z-index:-1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62.81pt;width:192.4pt;height:22.2pt;mso-position-horizontal-relative:page;mso-position-vertical-relative:page;z-index:-17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BERRY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HARKIVENTA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GINTING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62.81pt;width:58.46pt;height:22.2pt;mso-position-horizontal-relative:page;mso-position-vertical-relative:page;z-index:-17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62.81pt;width:32.56pt;height:22.2pt;mso-position-horizontal-relative:page;mso-position-vertical-relative:page;z-index:-179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40.61pt;width:67.34pt;height:22.2pt;mso-position-horizontal-relative:page;mso-position-vertical-relative:page;z-index:-1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40.61pt;width:67.34pt;height:22.2pt;mso-position-horizontal-relative:page;mso-position-vertical-relative:page;z-index:-1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40.61pt;width:37.74pt;height:22.2pt;mso-position-horizontal-relative:page;mso-position-vertical-relative:page;z-index:-1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40.61pt;width:37pt;height:22.2pt;mso-position-horizontal-relative:page;mso-position-vertical-relative:page;z-index:-1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40.61pt;width:31.08pt;height:22.2pt;mso-position-horizontal-relative:page;mso-position-vertical-relative:page;z-index:-1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40.61pt;width:30.34pt;height:22.2pt;mso-position-horizontal-relative:page;mso-position-vertical-relative:page;z-index:-1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40.61pt;width:192.4pt;height:22.2pt;mso-position-horizontal-relative:page;mso-position-vertical-relative:page;z-index:-18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TRIALMADANI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40.61pt;width:58.46pt;height:22.2pt;mso-position-horizontal-relative:page;mso-position-vertical-relative:page;z-index:-18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40.61pt;width:32.56pt;height:22.2pt;mso-position-horizontal-relative:page;mso-position-vertical-relative:page;z-index:-180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18.41pt;width:67.34pt;height:22.2pt;mso-position-horizontal-relative:page;mso-position-vertical-relative:page;z-index:-1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18.41pt;width:67.34pt;height:22.2pt;mso-position-horizontal-relative:page;mso-position-vertical-relative:page;z-index:-1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18.41pt;width:37.74pt;height:22.2pt;mso-position-horizontal-relative:page;mso-position-vertical-relative:page;z-index:-1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18.41pt;width:37pt;height:22.2pt;mso-position-horizontal-relative:page;mso-position-vertical-relative:page;z-index:-1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18.41pt;width:31.08pt;height:22.2pt;mso-position-horizontal-relative:page;mso-position-vertical-relative:page;z-index:-1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18.41pt;width:30.34pt;height:22.2pt;mso-position-horizontal-relative:page;mso-position-vertical-relative:page;z-index:-1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18.41pt;width:192.4pt;height:22.2pt;mso-position-horizontal-relative:page;mso-position-vertical-relative:page;z-index:-18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DOSMA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SAIDA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NOVI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SIJABAT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18.41pt;width:58.46pt;height:22.2pt;mso-position-horizontal-relative:page;mso-position-vertical-relative:page;z-index:-18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18.41pt;width:32.56pt;height:22.2pt;mso-position-horizontal-relative:page;mso-position-vertical-relative:page;z-index:-181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96.21pt;width:67.34pt;height:22.2pt;mso-position-horizontal-relative:page;mso-position-vertical-relative:page;z-index:-1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96.21pt;width:67.34pt;height:22.2pt;mso-position-horizontal-relative:page;mso-position-vertical-relative:page;z-index:-1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96.21pt;width:37.74pt;height:22.2pt;mso-position-horizontal-relative:page;mso-position-vertical-relative:page;z-index:-1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96.21pt;width:37pt;height:22.2pt;mso-position-horizontal-relative:page;mso-position-vertical-relative:page;z-index:-1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96.21pt;width:31.08pt;height:22.2pt;mso-position-horizontal-relative:page;mso-position-vertical-relative:page;z-index:-1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96.21pt;width:30.34pt;height:22.2pt;mso-position-horizontal-relative:page;mso-position-vertical-relative:page;z-index:-1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96.21pt;width:192.4pt;height:22.2pt;mso-position-horizontal-relative:page;mso-position-vertical-relative:page;z-index:-18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SITUMEANG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96.21pt;width:58.46pt;height:22.2pt;mso-position-horizontal-relative:page;mso-position-vertical-relative:page;z-index:-18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96.21pt;width:32.56pt;height:22.2pt;mso-position-horizontal-relative:page;mso-position-vertical-relative:page;z-index:-182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74.01pt;width:67.34pt;height:22.2pt;mso-position-horizontal-relative:page;mso-position-vertical-relative:page;z-index:-1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74.01pt;width:67.34pt;height:22.2pt;mso-position-horizontal-relative:page;mso-position-vertical-relative:page;z-index:-1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74.01pt;width:37.74pt;height:22.2pt;mso-position-horizontal-relative:page;mso-position-vertical-relative:page;z-index:-1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74.01pt;width:37pt;height:22.2pt;mso-position-horizontal-relative:page;mso-position-vertical-relative:page;z-index:-1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74.01pt;width:31.08pt;height:22.2pt;mso-position-horizontal-relative:page;mso-position-vertical-relative:page;z-index:-1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74.01pt;width:30.34pt;height:22.2pt;mso-position-horizontal-relative:page;mso-position-vertical-relative:page;z-index:-1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74.01pt;width:192.4pt;height:22.2pt;mso-position-horizontal-relative:page;mso-position-vertical-relative:page;z-index:-18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ANDRISON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74.01pt;width:58.46pt;height:22.2pt;mso-position-horizontal-relative:page;mso-position-vertical-relative:page;z-index:-18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74.01pt;width:32.56pt;height:22.2pt;mso-position-horizontal-relative:page;mso-position-vertical-relative:page;z-index:-183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51.81pt;width:67.34pt;height:22.2pt;mso-position-horizontal-relative:page;mso-position-vertical-relative:page;z-index:-1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51.81pt;width:67.34pt;height:22.2pt;mso-position-horizontal-relative:page;mso-position-vertical-relative:page;z-index:-1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51.81pt;width:37.74pt;height:22.2pt;mso-position-horizontal-relative:page;mso-position-vertical-relative:page;z-index:-1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51.81pt;width:37pt;height:22.2pt;mso-position-horizontal-relative:page;mso-position-vertical-relative:page;z-index:-1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51.81pt;width:31.08pt;height:22.2pt;mso-position-horizontal-relative:page;mso-position-vertical-relative:page;z-index:-1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51.81pt;width:30.34pt;height:22.2pt;mso-position-horizontal-relative:page;mso-position-vertical-relative:page;z-index:-1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51.81pt;width:192.4pt;height:22.2pt;mso-position-horizontal-relative:page;mso-position-vertical-relative:page;z-index:-18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ARIEL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APRIANDO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MANIHURUK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51.81pt;width:58.46pt;height:22.2pt;mso-position-horizontal-relative:page;mso-position-vertical-relative:page;z-index:-18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51.81pt;width:32.56pt;height:22.2pt;mso-position-horizontal-relative:page;mso-position-vertical-relative:page;z-index:-183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29.61pt;width:67.34pt;height:22.2pt;mso-position-horizontal-relative:page;mso-position-vertical-relative:page;z-index:-1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29.61pt;width:67.34pt;height:22.2pt;mso-position-horizontal-relative:page;mso-position-vertical-relative:page;z-index:-1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29.61pt;width:37.74pt;height:22.2pt;mso-position-horizontal-relative:page;mso-position-vertical-relative:page;z-index:-1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29.61pt;width:37pt;height:22.2pt;mso-position-horizontal-relative:page;mso-position-vertical-relative:page;z-index:-1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29.61pt;width:31.08pt;height:22.2pt;mso-position-horizontal-relative:page;mso-position-vertical-relative:page;z-index:-1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29.61pt;width:30.34pt;height:22.2pt;mso-position-horizontal-relative:page;mso-position-vertical-relative:page;z-index:-1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29.61pt;width:192.4pt;height:22.2pt;mso-position-horizontal-relative:page;mso-position-vertical-relative:page;z-index:-18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RISKI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RAMADHAN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RAMBE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29.61pt;width:58.46pt;height:22.2pt;mso-position-horizontal-relative:page;mso-position-vertical-relative:page;z-index:-18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29.61pt;width:32.56pt;height:22.2pt;mso-position-horizontal-relative:page;mso-position-vertical-relative:page;z-index:-184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07.41pt;width:67.34pt;height:22.2pt;mso-position-horizontal-relative:page;mso-position-vertical-relative:page;z-index:-1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07.41pt;width:67.34pt;height:22.2pt;mso-position-horizontal-relative:page;mso-position-vertical-relative:page;z-index:-1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07.41pt;width:37.74pt;height:22.2pt;mso-position-horizontal-relative:page;mso-position-vertical-relative:page;z-index:-1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07.41pt;width:37pt;height:22.2pt;mso-position-horizontal-relative:page;mso-position-vertical-relative:page;z-index:-1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07.41pt;width:31.08pt;height:22.2pt;mso-position-horizontal-relative:page;mso-position-vertical-relative:page;z-index:-1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07.41pt;width:30.34pt;height:22.2pt;mso-position-horizontal-relative:page;mso-position-vertical-relative:page;z-index:-1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07.41pt;width:192.4pt;height:22.2pt;mso-position-horizontal-relative:page;mso-position-vertical-relative:page;z-index:-18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UMMI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KHOIRIAH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07.41pt;width:58.46pt;height:22.2pt;mso-position-horizontal-relative:page;mso-position-vertical-relative:page;z-index:-18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07.41pt;width:32.56pt;height:22.2pt;mso-position-horizontal-relative:page;mso-position-vertical-relative:page;z-index:-185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85.21pt;width:67.34pt;height:22.2pt;mso-position-horizontal-relative:page;mso-position-vertical-relative:page;z-index:-1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85.21pt;width:67.34pt;height:22.2pt;mso-position-horizontal-relative:page;mso-position-vertical-relative:page;z-index:-1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85.21pt;width:37.74pt;height:22.2pt;mso-position-horizontal-relative:page;mso-position-vertical-relative:page;z-index:-1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85.21pt;width:37pt;height:22.2pt;mso-position-horizontal-relative:page;mso-position-vertical-relative:page;z-index:-1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85.21pt;width:31.08pt;height:22.2pt;mso-position-horizontal-relative:page;mso-position-vertical-relative:page;z-index:-1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85.21pt;width:30.34pt;height:22.2pt;mso-position-horizontal-relative:page;mso-position-vertical-relative:page;z-index:-1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85.21pt;width:192.4pt;height:22.2pt;mso-position-horizontal-relative:page;mso-position-vertical-relative:page;z-index:-18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APRILIA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DEWI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85.21pt;width:58.46pt;height:22.2pt;mso-position-horizontal-relative:page;mso-position-vertical-relative:page;z-index:-18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85.21pt;width:32.56pt;height:22.2pt;mso-position-horizontal-relative:page;mso-position-vertical-relative:page;z-index:-186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63.01pt;width:67.34pt;height:22.2pt;mso-position-horizontal-relative:page;mso-position-vertical-relative:page;z-index:-1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63.01pt;width:67.34pt;height:22.2pt;mso-position-horizontal-relative:page;mso-position-vertical-relative:page;z-index:-1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63.01pt;width:37.74pt;height:22.2pt;mso-position-horizontal-relative:page;mso-position-vertical-relative:page;z-index:-1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63.01pt;width:37pt;height:22.2pt;mso-position-horizontal-relative:page;mso-position-vertical-relative:page;z-index:-1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63.01pt;width:31.08pt;height:22.2pt;mso-position-horizontal-relative:page;mso-position-vertical-relative:page;z-index:-1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63.01pt;width:30.34pt;height:22.2pt;mso-position-horizontal-relative:page;mso-position-vertical-relative:page;z-index:-1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63.01pt;width:192.4pt;height:22.2pt;mso-position-horizontal-relative:page;mso-position-vertical-relative:page;z-index:-18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BUNGE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NIATE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63.01pt;width:58.46pt;height:22.2pt;mso-position-horizontal-relative:page;mso-position-vertical-relative:page;z-index:-18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63.01pt;width:32.56pt;height:22.2pt;mso-position-horizontal-relative:page;mso-position-vertical-relative:page;z-index:-187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40.81pt;width:67.34pt;height:22.2pt;mso-position-horizontal-relative:page;mso-position-vertical-relative:page;z-index:-1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40.81pt;width:67.34pt;height:22.2pt;mso-position-horizontal-relative:page;mso-position-vertical-relative:page;z-index:-1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40.81pt;width:37.74pt;height:22.2pt;mso-position-horizontal-relative:page;mso-position-vertical-relative:page;z-index:-1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40.81pt;width:37pt;height:22.2pt;mso-position-horizontal-relative:page;mso-position-vertical-relative:page;z-index:-1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40.81pt;width:31.08pt;height:22.2pt;mso-position-horizontal-relative:page;mso-position-vertical-relative:page;z-index:-1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40.81pt;width:30.34pt;height:22.2pt;mso-position-horizontal-relative:page;mso-position-vertical-relative:page;z-index:-1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40.81pt;width:192.4pt;height:22.2pt;mso-position-horizontal-relative:page;mso-position-vertical-relative:page;z-index:-18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ISAK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PARLINDUNGAN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-3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MARULITUA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40.81pt;width:58.46pt;height:22.2pt;mso-position-horizontal-relative:page;mso-position-vertical-relative:page;z-index:-18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40.81pt;width:32.56pt;height:22.2pt;mso-position-horizontal-relative:page;mso-position-vertical-relative:page;z-index:-188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18.61pt;width:67.34pt;height:22.2pt;mso-position-horizontal-relative:page;mso-position-vertical-relative:page;z-index:-1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18.61pt;width:67.34pt;height:22.2pt;mso-position-horizontal-relative:page;mso-position-vertical-relative:page;z-index:-1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18.61pt;width:37.74pt;height:22.2pt;mso-position-horizontal-relative:page;mso-position-vertical-relative:page;z-index:-1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18.61pt;width:37pt;height:22.2pt;mso-position-horizontal-relative:page;mso-position-vertical-relative:page;z-index:-1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18.61pt;width:31.08pt;height:22.2pt;mso-position-horizontal-relative:page;mso-position-vertical-relative:page;z-index:-1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18.61pt;width:30.34pt;height:22.2pt;mso-position-horizontal-relative:page;mso-position-vertical-relative:page;z-index:-1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18.61pt;width:192.4pt;height:22.2pt;mso-position-horizontal-relative:page;mso-position-vertical-relative:page;z-index:-18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HADANA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18.61pt;width:58.46pt;height:22.2pt;mso-position-horizontal-relative:page;mso-position-vertical-relative:page;z-index:-18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18.61pt;width:32.56pt;height:22.2pt;mso-position-horizontal-relative:page;mso-position-vertical-relative:page;z-index:-189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96.41pt;width:67.34pt;height:22.2pt;mso-position-horizontal-relative:page;mso-position-vertical-relative:page;z-index:-1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96.41pt;width:67.34pt;height:22.2pt;mso-position-horizontal-relative:page;mso-position-vertical-relative:page;z-index:-1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96.41pt;width:37.74pt;height:22.2pt;mso-position-horizontal-relative:page;mso-position-vertical-relative:page;z-index:-1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96.41pt;width:37pt;height:22.2pt;mso-position-horizontal-relative:page;mso-position-vertical-relative:page;z-index:-1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96.41pt;width:31.08pt;height:22.2pt;mso-position-horizontal-relative:page;mso-position-vertical-relative:page;z-index:-1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96.41pt;width:30.34pt;height:22.2pt;mso-position-horizontal-relative:page;mso-position-vertical-relative:page;z-index:-1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96.41pt;width:192.4pt;height:22.2pt;mso-position-horizontal-relative:page;mso-position-vertical-relative:page;z-index:-19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MAYASARI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96.41pt;width:58.46pt;height:22.2pt;mso-position-horizontal-relative:page;mso-position-vertical-relative:page;z-index:-19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96.41pt;width:32.56pt;height:22.2pt;mso-position-horizontal-relative:page;mso-position-vertical-relative:page;z-index:-190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74.21pt;width:67.34pt;height:22.2pt;mso-position-horizontal-relative:page;mso-position-vertical-relative:page;z-index:-1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74.21pt;width:67.34pt;height:22.2pt;mso-position-horizontal-relative:page;mso-position-vertical-relative:page;z-index:-1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74.21pt;width:37.74pt;height:22.2pt;mso-position-horizontal-relative:page;mso-position-vertical-relative:page;z-index:-1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74.21pt;width:37pt;height:22.2pt;mso-position-horizontal-relative:page;mso-position-vertical-relative:page;z-index:-1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74.21pt;width:31.08pt;height:22.2pt;mso-position-horizontal-relative:page;mso-position-vertical-relative:page;z-index:-1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74.21pt;width:30.34pt;height:22.2pt;mso-position-horizontal-relative:page;mso-position-vertical-relative:page;z-index:-1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74.21pt;width:192.4pt;height:22.2pt;mso-position-horizontal-relative:page;mso-position-vertical-relative:page;z-index:-19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AFTI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ANJU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TRIBINTANG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4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SINURAT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74.21pt;width:58.46pt;height:22.2pt;mso-position-horizontal-relative:page;mso-position-vertical-relative:page;z-index:-19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74.21pt;width:32.56pt;height:22.2pt;mso-position-horizontal-relative:page;mso-position-vertical-relative:page;z-index:-191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52.01pt;width:67.34pt;height:22.2pt;mso-position-horizontal-relative:page;mso-position-vertical-relative:page;z-index:-1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52.01pt;width:67.34pt;height:22.2pt;mso-position-horizontal-relative:page;mso-position-vertical-relative:page;z-index:-1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52.01pt;width:37.74pt;height:22.2pt;mso-position-horizontal-relative:page;mso-position-vertical-relative:page;z-index:-1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52.01pt;width:37pt;height:22.2pt;mso-position-horizontal-relative:page;mso-position-vertical-relative:page;z-index:-1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52.01pt;width:31.08pt;height:22.2pt;mso-position-horizontal-relative:page;mso-position-vertical-relative:page;z-index:-1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52.01pt;width:30.34pt;height:22.2pt;mso-position-horizontal-relative:page;mso-position-vertical-relative:page;z-index:-1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52.01pt;width:192.4pt;height:22.2pt;mso-position-horizontal-relative:page;mso-position-vertical-relative:page;z-index:-19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ULFA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MAHARANI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NST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52.01pt;width:58.46pt;height:22.2pt;mso-position-horizontal-relative:page;mso-position-vertical-relative:page;z-index:-19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52.01pt;width:32.56pt;height:22.2pt;mso-position-horizontal-relative:page;mso-position-vertical-relative:page;z-index:-192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29.81pt;width:67.34pt;height:22.2pt;mso-position-horizontal-relative:page;mso-position-vertical-relative:page;z-index:-1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29.81pt;width:67.34pt;height:22.2pt;mso-position-horizontal-relative:page;mso-position-vertical-relative:page;z-index:-1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29.81pt;width:37.74pt;height:22.2pt;mso-position-horizontal-relative:page;mso-position-vertical-relative:page;z-index:-1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29.81pt;width:37pt;height:22.2pt;mso-position-horizontal-relative:page;mso-position-vertical-relative:page;z-index:-1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29.81pt;width:31.08pt;height:22.2pt;mso-position-horizontal-relative:page;mso-position-vertical-relative:page;z-index:-1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29.81pt;width:30.34pt;height:22.2pt;mso-position-horizontal-relative:page;mso-position-vertical-relative:page;z-index:-1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29.81pt;width:192.4pt;height:22.2pt;mso-position-horizontal-relative:page;mso-position-vertical-relative:page;z-index:-19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HOTLAS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TOGUH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PANE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29.81pt;width:58.46pt;height:22.2pt;mso-position-horizontal-relative:page;mso-position-vertical-relative:page;z-index:-19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178510012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29.81pt;width:32.56pt;height:22.2pt;mso-position-horizontal-relative:page;mso-position-vertical-relative:page;z-index:-192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07.61pt;width:67.34pt;height:22.2pt;mso-position-horizontal-relative:page;mso-position-vertical-relative:page;z-index:-1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07.61pt;width:67.34pt;height:22.2pt;mso-position-horizontal-relative:page;mso-position-vertical-relative:page;z-index:-1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07.61pt;width:37.74pt;height:22.2pt;mso-position-horizontal-relative:page;mso-position-vertical-relative:page;z-index:-1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07.61pt;width:37pt;height:22.2pt;mso-position-horizontal-relative:page;mso-position-vertical-relative:page;z-index:-1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07.61pt;width:31.08pt;height:22.2pt;mso-position-horizontal-relative:page;mso-position-vertical-relative:page;z-index:-1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07.61pt;width:30.34pt;height:22.2pt;mso-position-horizontal-relative:page;mso-position-vertical-relative:page;z-index:-1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07.61pt;width:192.4pt;height:22.2pt;mso-position-horizontal-relative:page;mso-position-vertical-relative:page;z-index:-19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BAGINDA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ABDILLAH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07.61pt;width:58.46pt;height:22.2pt;mso-position-horizontal-relative:page;mso-position-vertical-relative:page;z-index:-19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07.61pt;width:32.56pt;height:22.2pt;mso-position-horizontal-relative:page;mso-position-vertical-relative:page;z-index:-193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85.41pt;width:67.34pt;height:22.2pt;mso-position-horizontal-relative:page;mso-position-vertical-relative:page;z-index:-1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85.41pt;width:67.34pt;height:22.2pt;mso-position-horizontal-relative:page;mso-position-vertical-relative:page;z-index:-1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85.41pt;width:37.74pt;height:22.2pt;mso-position-horizontal-relative:page;mso-position-vertical-relative:page;z-index:-1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85.41pt;width:37pt;height:22.2pt;mso-position-horizontal-relative:page;mso-position-vertical-relative:page;z-index:-1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85.41pt;width:31.08pt;height:22.2pt;mso-position-horizontal-relative:page;mso-position-vertical-relative:page;z-index:-1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85.41pt;width:30.34pt;height:22.2pt;mso-position-horizontal-relative:page;mso-position-vertical-relative:page;z-index:-1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85.41pt;width:192.4pt;height:22.2pt;mso-position-horizontal-relative:page;mso-position-vertical-relative:page;z-index:-19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ISRA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HAYATI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85.41pt;width:58.46pt;height:22.2pt;mso-position-horizontal-relative:page;mso-position-vertical-relative:page;z-index:-19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85.41pt;width:32.56pt;height:22.2pt;mso-position-horizontal-relative:page;mso-position-vertical-relative:page;z-index:-194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63.21pt;width:67.34pt;height:22.2pt;mso-position-horizontal-relative:page;mso-position-vertical-relative:page;z-index:-1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63.21pt;width:67.34pt;height:22.2pt;mso-position-horizontal-relative:page;mso-position-vertical-relative:page;z-index:-1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63.21pt;width:37.74pt;height:22.2pt;mso-position-horizontal-relative:page;mso-position-vertical-relative:page;z-index:-1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63.21pt;width:37pt;height:22.2pt;mso-position-horizontal-relative:page;mso-position-vertical-relative:page;z-index:-1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63.21pt;width:31.08pt;height:22.2pt;mso-position-horizontal-relative:page;mso-position-vertical-relative:page;z-index:-1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63.21pt;width:30.34pt;height:22.2pt;mso-position-horizontal-relative:page;mso-position-vertical-relative:page;z-index:-1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63.21pt;width:192.4pt;height:22.2pt;mso-position-horizontal-relative:page;mso-position-vertical-relative:page;z-index:-19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PITRI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ARDIYANTI.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63.21pt;width:58.46pt;height:22.2pt;mso-position-horizontal-relative:page;mso-position-vertical-relative:page;z-index:-19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63.21pt;width:32.56pt;height:22.2pt;mso-position-horizontal-relative:page;mso-position-vertical-relative:page;z-index:-195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46.93pt;width:67.34pt;height:16.28pt;mso-position-horizontal-relative:page;mso-position-vertical-relative:page;z-index:-195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46.93pt;width:67.34pt;height:16.28pt;mso-position-horizontal-relative:page;mso-position-vertical-relative:page;z-index:-195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46.93pt;width:37.74pt;height:16.28pt;mso-position-horizontal-relative:page;mso-position-vertical-relative:page;z-index:-195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46.93pt;width:37pt;height:16.28pt;mso-position-horizontal-relative:page;mso-position-vertical-relative:page;z-index:-196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46.93pt;width:31.08pt;height:16.28pt;mso-position-horizontal-relative:page;mso-position-vertical-relative:page;z-index:-196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46.93pt;width:30.34pt;height:16.28pt;mso-position-horizontal-relative:page;mso-position-vertical-relative:page;z-index:-196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0.65pt;width:134.68pt;height:16.28pt;mso-position-horizontal-relative:page;mso-position-vertical-relative:page;z-index:-196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0.65pt;width:136.16pt;height:16.28pt;mso-position-horizontal-relative:page;mso-position-vertical-relative:page;z-index:-196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30.65pt;width:192.4pt;height:32.56pt;mso-position-horizontal-relative:page;mso-position-vertical-relative:page;z-index:-1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30.65pt;width:58.46pt;height:32.56pt;mso-position-horizontal-relative:page;mso-position-vertical-relative:page;z-index:-1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30.65pt;width:32.56pt;height:32.56pt;mso-position-horizontal-relative:page;mso-position-vertical-relative:page;z-index:-1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57.53pt;width:151.7pt;height:79.18pt;mso-position-horizontal-relative:page;mso-position-vertical-relative:page;z-index:-1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3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SALAM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SINAGA,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57.53pt;width:151.7pt;height:79.18pt;mso-position-horizontal-relative:page;mso-position-vertical-relative:page;z-index:-1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3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SALAM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SINAGA,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1.25pt;width:151.7pt;height:16.28pt;mso-position-horizontal-relative:page;mso-position-vertical-relative:page;z-index:-197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1.25pt;width:151.7pt;height:16.28pt;mso-position-horizontal-relative:page;mso-position-vertical-relative:page;z-index:-197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1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1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56.164pt;width:75.5592pt;height:10.88pt;mso-position-horizontal-relative:page;mso-position-vertical-relative:page;z-index:-1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50.984pt;width:173.285pt;height:10.88pt;mso-position-horizontal-relative:page;mso-position-vertical-relative:page;z-index:-1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45.804pt;width:171.078pt;height:10.88pt;mso-position-horizontal-relative:page;mso-position-vertical-relative:page;z-index:-1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52.564pt;width:123.08pt;height:10.88pt;mso-position-horizontal-relative:page;mso-position-vertical-relative:page;z-index:-1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50.344pt;width:75.26pt;height:93.76pt;mso-position-horizontal-relative:page;mso-position-vertical-relative:page;z-index:-1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50.344pt;width:13.5986pt;height:93.76pt;mso-position-horizontal-relative:page;mso-position-vertical-relative:page;z-index:-1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37.764pt;width:330.913pt;height:10.88pt;mso-position-horizontal-relative:page;mso-position-vertical-relative:page;z-index:-1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37.764pt;width:103.656pt;height:10.88pt;mso-position-horizontal-relative:page;mso-position-vertical-relative:page;z-index:-1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42.304pt;width:19.773pt;height:46.4pt;mso-position-horizontal-relative:page;mso-position-vertical-relative:page;z-index:-1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42.304pt;width:145.916pt;height:46.4pt;mso-position-horizontal-relative:page;mso-position-vertical-relative:page;z-index:-1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42.304pt;width:20.2586pt;height:46.4pt;mso-position-horizontal-relative:page;mso-position-vertical-relative:page;z-index:-1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18.624pt;width:201.835pt;height:10.88pt;mso-position-horizontal-relative:page;mso-position-vertical-relative:page;z-index:-1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18.624pt;width:90.8477pt;height:21.98pt;mso-position-horizontal-relative:page;mso-position-vertical-relative:page;z-index:-1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39.204pt;width:147.078pt;height:88.58pt;mso-position-horizontal-relative:page;mso-position-vertical-relative:page;z-index:-1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KUALI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TIF)</w:t>
                  </w:r>
                  <w:r>
                    <w:rPr>
                      <w:rFonts w:cs="Arial" w:hAnsi="Arial" w:eastAsia="Arial" w:ascii="Arial"/>
                      <w:spacing w:val="4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IIP51024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RUDI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SALAM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SINAGA,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39.204pt;width:147.078pt;height:88.58pt;mso-position-horizontal-relative:page;mso-position-vertical-relative:page;z-index:-1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KUALI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TIF)</w:t>
                  </w:r>
                  <w:r>
                    <w:rPr>
                      <w:rFonts w:cs="Arial" w:hAnsi="Arial" w:eastAsia="Arial" w:ascii="Arial"/>
                      <w:spacing w:val="4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IIP51024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RUDI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SALAM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SINAGA,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SENIN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20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09:45-10:45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LABOR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ORIUM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34.024pt;width:74.0633pt;height:93.76pt;mso-position-horizontal-relative:page;mso-position-vertical-relative:page;z-index:-1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34.024pt;width:74.0633pt;height:93.76pt;mso-position-horizontal-relative:page;mso-position-vertical-relative:page;z-index:-1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82.754pt;height:16.06pt;mso-position-horizontal-relative:page;mso-position-vertical-relative:page;z-index:-1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ME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position w:val="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ODE</w:t>
                  </w:r>
                  <w:r>
                    <w:rPr>
                      <w:rFonts w:cs="Arial" w:hAnsi="Arial" w:eastAsia="Arial" w:ascii="Arial"/>
                      <w:spacing w:val="30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PENELITIAN</w:t>
                  </w:r>
                  <w:r>
                    <w:rPr>
                      <w:rFonts w:cs="Arial" w:hAnsi="Arial" w:eastAsia="Arial" w:ascii="Arial"/>
                      <w:spacing w:val="4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position w:val="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(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82.754pt;height:16.06pt;mso-position-horizontal-relative:page;mso-position-vertical-relative:page;z-index:-1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ME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position w:val="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ODE</w:t>
                  </w:r>
                  <w:r>
                    <w:rPr>
                      <w:rFonts w:cs="Arial" w:hAnsi="Arial" w:eastAsia="Arial" w:ascii="Arial"/>
                      <w:spacing w:val="30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PENELITIAN</w:t>
                  </w:r>
                  <w:r>
                    <w:rPr>
                      <w:rFonts w:cs="Arial" w:hAnsi="Arial" w:eastAsia="Arial" w:ascii="Arial"/>
                      <w:spacing w:val="4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position w:val="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(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1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1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1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1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1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1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1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2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55.11pt;width:2.50407pt;height:0pt;mso-position-horizontal-relative:page;mso-position-vertical-relative:page;z-index:-2001" coordorigin="9307,19102" coordsize="50,0">
            <v:shape style="position:absolute;left:9307;top:19102;width:50;height:0" coordorigin="9307,19102" coordsize="50,0" path="m9307,19102l9357,19102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40.46pt;width:304.98pt;height:97.04pt;mso-position-horizontal-relative:page;mso-position-vertical-relative:page;z-index:-2002" coordorigin="5574,14809" coordsize="6100,1941">
            <v:shape style="position:absolute;left:8616;top:16734;width:3049;height:0" coordorigin="8616,16734" coordsize="3049,0" path="m8616,16734l11665,16734e" filled="f" stroked="t" strokeweight="0.84pt" strokecolor="#000000">
              <v:path arrowok="t"/>
            </v:shape>
            <v:shape style="position:absolute;left:11658;top:15143;width:0;height:1598" coordorigin="11658,15143" coordsize="0,1598" path="m11658,16742l11658,15143e" filled="f" stroked="t" strokeweight="0.84pt" strokecolor="#000000">
              <v:path arrowok="t"/>
            </v:shape>
            <v:shape style="position:absolute;left:5582;top:16734;width:3049;height:0" coordorigin="5582,16734" coordsize="3049,0" path="m5582,16734l8631,16734e" filled="f" stroked="t" strokeweight="0.84pt" strokecolor="#000000">
              <v:path arrowok="t"/>
            </v:shape>
            <v:shape style="position:absolute;left:5590;top:15143;width:0;height:1584" coordorigin="5590,15143" coordsize="0,1584" path="m5590,16727l5590,15143e" filled="f" stroked="t" strokeweight="0.84pt" strokecolor="#000000">
              <v:path arrowok="t"/>
            </v:shape>
            <v:shape style="position:absolute;left:8624;top:15143;width:0;height:1598" coordorigin="8624,15143" coordsize="0,1598" path="m8624,16742l8624,15143e" filled="f" stroked="t" strokeweight="0.84pt" strokecolor="#000000">
              <v:path arrowok="t"/>
            </v:shape>
            <v:shape style="position:absolute;left:8616;top:15151;width:3049;height:0" coordorigin="8616,15151" coordsize="3049,0" path="m8616,15151l11665,15151e" filled="f" stroked="t" strokeweight="0.84pt" strokecolor="#000000">
              <v:path arrowok="t"/>
            </v:shape>
            <v:shape style="position:absolute;left:8616;top:14825;width:3034;height:0" coordorigin="8616,14825" coordsize="3034,0" path="m8616,14825l11650,14825e" filled="f" stroked="t" strokeweight="0.84pt" strokecolor="#000000">
              <v:path arrowok="t"/>
            </v:shape>
            <v:shape style="position:absolute;left:11658;top:14818;width:0;height:340" coordorigin="11658,14818" coordsize="0,340" path="m11658,15158l11658,14818e" filled="f" stroked="t" strokeweight="0.84pt" strokecolor="#000000">
              <v:path arrowok="t"/>
            </v:shape>
            <v:shape style="position:absolute;left:5582;top:14825;width:3034;height:0" coordorigin="5582,14825" coordsize="3034,0" path="m5582,14825l8616,14825e" filled="f" stroked="t" strokeweight="0.84pt" strokecolor="#000000">
              <v:path arrowok="t"/>
            </v:shape>
            <v:shape style="position:absolute;left:5582;top:15151;width:3049;height:0" coordorigin="5582,15151" coordsize="3049,0" path="m5582,15151l8631,15151e" filled="f" stroked="t" strokeweight="0.84pt" strokecolor="#000000">
              <v:path arrowok="t"/>
            </v:shape>
            <v:shape style="position:absolute;left:5590;top:14818;width:0;height:326" coordorigin="5590,14818" coordsize="0,326" path="m5590,15143l5590,14818e" filled="f" stroked="t" strokeweight="0.84pt" strokecolor="#000000">
              <v:path arrowok="t"/>
            </v:shape>
            <v:shape style="position:absolute;left:8624;top:14818;width:0;height:340" coordorigin="8624,14818" coordsize="0,340" path="m8624,15158l8624,1481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29.86pt;width:555.84pt;height:478.14pt;mso-position-horizontal-relative:page;mso-position-vertical-relative:page;z-index:-2003" coordorigin="572,4597" coordsize="11117,9563">
            <v:shape style="position:absolute;left:10318;top:14144;width:1362;height:0" coordorigin="10318,14144" coordsize="1362,0" path="m10318,14144l11680,14144e" filled="f" stroked="t" strokeweight="0.84pt" strokecolor="#000000">
              <v:path arrowok="t"/>
            </v:shape>
            <v:shape style="position:absolute;left:11673;top:13693;width:0;height:459" coordorigin="11673,13693" coordsize="0,459" path="m11673,14152l11673,13693e" filled="f" stroked="t" strokeweight="0.84pt" strokecolor="#000000">
              <v:path arrowok="t"/>
            </v:shape>
            <v:shape style="position:absolute;left:8972;top:14144;width:1362;height:0" coordorigin="8972,14144" coordsize="1362,0" path="m8972,14144l10333,14144e" filled="f" stroked="t" strokeweight="0.84pt" strokecolor="#000000">
              <v:path arrowok="t"/>
            </v:shape>
            <v:shape style="position:absolute;left:10326;top:13693;width:0;height:459" coordorigin="10326,13693" coordsize="0,459" path="m10326,14152l10326,13693e" filled="f" stroked="t" strokeweight="0.84pt" strokecolor="#000000">
              <v:path arrowok="t"/>
            </v:shape>
            <v:shape style="position:absolute;left:8217;top:14144;width:770;height:0" coordorigin="8217,14144" coordsize="770,0" path="m8217,14144l8986,14144e" filled="f" stroked="t" strokeweight="0.84pt" strokecolor="#000000">
              <v:path arrowok="t"/>
            </v:shape>
            <v:shape style="position:absolute;left:8979;top:13693;width:0;height:459" coordorigin="8979,13693" coordsize="0,459" path="m8979,14152l8979,13693e" filled="f" stroked="t" strokeweight="0.84pt" strokecolor="#000000">
              <v:path arrowok="t"/>
            </v:shape>
            <v:shape style="position:absolute;left:7477;top:14144;width:755;height:0" coordorigin="7477,14144" coordsize="755,0" path="m7477,14144l8232,14144e" filled="f" stroked="t" strokeweight="0.84pt" strokecolor="#000000">
              <v:path arrowok="t"/>
            </v:shape>
            <v:shape style="position:absolute;left:8224;top:13693;width:0;height:459" coordorigin="8224,13693" coordsize="0,459" path="m8224,14152l8224,13693e" filled="f" stroked="t" strokeweight="0.84pt" strokecolor="#000000">
              <v:path arrowok="t"/>
            </v:shape>
            <v:shape style="position:absolute;left:6855;top:14144;width:636;height:0" coordorigin="6855,14144" coordsize="636,0" path="m6855,14144l7492,14144e" filled="f" stroked="t" strokeweight="0.84pt" strokecolor="#000000">
              <v:path arrowok="t"/>
            </v:shape>
            <v:shape style="position:absolute;left:7484;top:13693;width:0;height:459" coordorigin="7484,13693" coordsize="0,459" path="m7484,14152l7484,13693e" filled="f" stroked="t" strokeweight="0.84pt" strokecolor="#000000">
              <v:path arrowok="t"/>
            </v:shape>
            <v:shape style="position:absolute;left:6248;top:14144;width:622;height:0" coordorigin="6248,14144" coordsize="622,0" path="m6248,14144l6870,14144e" filled="f" stroked="t" strokeweight="0.84pt" strokecolor="#000000">
              <v:path arrowok="t"/>
            </v:shape>
            <v:shape style="position:absolute;left:6863;top:13693;width:0;height:459" coordorigin="6863,13693" coordsize="0,459" path="m6863,14152l6863,13693e" filled="f" stroked="t" strokeweight="0.84pt" strokecolor="#000000">
              <v:path arrowok="t"/>
            </v:shape>
            <v:shape style="position:absolute;left:2400;top:14144;width:3863;height:0" coordorigin="2400,14144" coordsize="3863,0" path="m2400,14144l6263,14144e" filled="f" stroked="t" strokeweight="0.84pt" strokecolor="#000000">
              <v:path arrowok="t"/>
            </v:shape>
            <v:shape style="position:absolute;left:6256;top:13693;width:0;height:459" coordorigin="6256,13693" coordsize="0,459" path="m6256,14152l6256,13693e" filled="f" stroked="t" strokeweight="0.84pt" strokecolor="#000000">
              <v:path arrowok="t"/>
            </v:shape>
            <v:shape style="position:absolute;left:1231;top:14144;width:1184;height:0" coordorigin="1231,14144" coordsize="1184,0" path="m1231,14144l2415,14144e" filled="f" stroked="t" strokeweight="0.84pt" strokecolor="#000000">
              <v:path arrowok="t"/>
            </v:shape>
            <v:shape style="position:absolute;left:2408;top:13693;width:0;height:459" coordorigin="2408,13693" coordsize="0,459" path="m2408,14152l2408,13693e" filled="f" stroked="t" strokeweight="0.84pt" strokecolor="#000000">
              <v:path arrowok="t"/>
            </v:shape>
            <v:shape style="position:absolute;left:580;top:14144;width:666;height:0" coordorigin="580,14144" coordsize="666,0" path="m580,14144l1246,14144e" filled="f" stroked="t" strokeweight="0.84pt" strokecolor="#000000">
              <v:path arrowok="t"/>
            </v:shape>
            <v:shape style="position:absolute;left:587;top:13693;width:0;height:444" coordorigin="587,13693" coordsize="0,444" path="m587,14137l587,13693e" filled="f" stroked="t" strokeweight="0.84pt" strokecolor="#000000">
              <v:path arrowok="t"/>
            </v:shape>
            <v:shape style="position:absolute;left:1239;top:13693;width:0;height:459" coordorigin="1239,13693" coordsize="0,459" path="m1239,14152l1239,13693e" filled="f" stroked="t" strokeweight="0.84pt" strokecolor="#000000">
              <v:path arrowok="t"/>
            </v:shape>
            <v:shape style="position:absolute;left:10318;top:13700;width:1362;height:0" coordorigin="10318,13700" coordsize="1362,0" path="m10318,13700l11680,13700e" filled="f" stroked="t" strokeweight="0.84pt" strokecolor="#000000">
              <v:path arrowok="t"/>
            </v:shape>
            <v:shape style="position:absolute;left:11673;top:13249;width:0;height:459" coordorigin="11673,13249" coordsize="0,459" path="m11673,13708l11673,13249e" filled="f" stroked="t" strokeweight="0.84pt" strokecolor="#000000">
              <v:path arrowok="t"/>
            </v:shape>
            <v:shape style="position:absolute;left:8972;top:13700;width:1362;height:0" coordorigin="8972,13700" coordsize="1362,0" path="m8972,13700l10333,13700e" filled="f" stroked="t" strokeweight="0.84pt" strokecolor="#000000">
              <v:path arrowok="t"/>
            </v:shape>
            <v:shape style="position:absolute;left:10326;top:13249;width:0;height:459" coordorigin="10326,13249" coordsize="0,459" path="m10326,13708l10326,13249e" filled="f" stroked="t" strokeweight="0.84pt" strokecolor="#000000">
              <v:path arrowok="t"/>
            </v:shape>
            <v:shape style="position:absolute;left:8217;top:13700;width:770;height:0" coordorigin="8217,13700" coordsize="770,0" path="m8217,13700l8986,13700e" filled="f" stroked="t" strokeweight="0.84pt" strokecolor="#000000">
              <v:path arrowok="t"/>
            </v:shape>
            <v:shape style="position:absolute;left:8979;top:13249;width:0;height:459" coordorigin="8979,13249" coordsize="0,459" path="m8979,13708l8979,13249e" filled="f" stroked="t" strokeweight="0.84pt" strokecolor="#000000">
              <v:path arrowok="t"/>
            </v:shape>
            <v:shape style="position:absolute;left:7477;top:13700;width:755;height:0" coordorigin="7477,13700" coordsize="755,0" path="m7477,13700l8232,13700e" filled="f" stroked="t" strokeweight="0.84pt" strokecolor="#000000">
              <v:path arrowok="t"/>
            </v:shape>
            <v:shape style="position:absolute;left:8224;top:13249;width:0;height:459" coordorigin="8224,13249" coordsize="0,459" path="m8224,13708l8224,13249e" filled="f" stroked="t" strokeweight="0.84pt" strokecolor="#000000">
              <v:path arrowok="t"/>
            </v:shape>
            <v:shape style="position:absolute;left:6855;top:13700;width:636;height:0" coordorigin="6855,13700" coordsize="636,0" path="m6855,13700l7492,13700e" filled="f" stroked="t" strokeweight="0.84pt" strokecolor="#000000">
              <v:path arrowok="t"/>
            </v:shape>
            <v:shape style="position:absolute;left:7484;top:13249;width:0;height:459" coordorigin="7484,13249" coordsize="0,459" path="m7484,13708l7484,13249e" filled="f" stroked="t" strokeweight="0.84pt" strokecolor="#000000">
              <v:path arrowok="t"/>
            </v:shape>
            <v:shape style="position:absolute;left:6248;top:13700;width:622;height:0" coordorigin="6248,13700" coordsize="622,0" path="m6248,13700l6870,13700e" filled="f" stroked="t" strokeweight="0.84pt" strokecolor="#000000">
              <v:path arrowok="t"/>
            </v:shape>
            <v:shape style="position:absolute;left:6863;top:13249;width:0;height:459" coordorigin="6863,13249" coordsize="0,459" path="m6863,13708l6863,13249e" filled="f" stroked="t" strokeweight="0.84pt" strokecolor="#000000">
              <v:path arrowok="t"/>
            </v:shape>
            <v:shape style="position:absolute;left:2400;top:13700;width:3863;height:0" coordorigin="2400,13700" coordsize="3863,0" path="m2400,13700l6263,13700e" filled="f" stroked="t" strokeweight="0.84pt" strokecolor="#000000">
              <v:path arrowok="t"/>
            </v:shape>
            <v:shape style="position:absolute;left:6256;top:13249;width:0;height:459" coordorigin="6256,13249" coordsize="0,459" path="m6256,13708l6256,13249e" filled="f" stroked="t" strokeweight="0.84pt" strokecolor="#000000">
              <v:path arrowok="t"/>
            </v:shape>
            <v:shape style="position:absolute;left:1231;top:13700;width:1184;height:0" coordorigin="1231,13700" coordsize="1184,0" path="m1231,13700l2415,13700e" filled="f" stroked="t" strokeweight="0.84pt" strokecolor="#000000">
              <v:path arrowok="t"/>
            </v:shape>
            <v:shape style="position:absolute;left:2408;top:13249;width:0;height:459" coordorigin="2408,13249" coordsize="0,459" path="m2408,13708l2408,13249e" filled="f" stroked="t" strokeweight="0.84pt" strokecolor="#000000">
              <v:path arrowok="t"/>
            </v:shape>
            <v:shape style="position:absolute;left:580;top:13700;width:666;height:0" coordorigin="580,13700" coordsize="666,0" path="m580,13700l1246,13700e" filled="f" stroked="t" strokeweight="0.84pt" strokecolor="#000000">
              <v:path arrowok="t"/>
            </v:shape>
            <v:shape style="position:absolute;left:587;top:13249;width:0;height:444" coordorigin="587,13249" coordsize="0,444" path="m587,13693l587,13249e" filled="f" stroked="t" strokeweight="0.84pt" strokecolor="#000000">
              <v:path arrowok="t"/>
            </v:shape>
            <v:shape style="position:absolute;left:1239;top:13249;width:0;height:459" coordorigin="1239,13249" coordsize="0,459" path="m1239,13708l1239,13249e" filled="f" stroked="t" strokeweight="0.84pt" strokecolor="#000000">
              <v:path arrowok="t"/>
            </v:shape>
            <v:shape style="position:absolute;left:10318;top:13256;width:1362;height:0" coordorigin="10318,13256" coordsize="1362,0" path="m10318,13256l11680,13256e" filled="f" stroked="t" strokeweight="0.84pt" strokecolor="#000000">
              <v:path arrowok="t"/>
            </v:shape>
            <v:shape style="position:absolute;left:11673;top:12805;width:0;height:459" coordorigin="11673,12805" coordsize="0,459" path="m11673,13264l11673,12805e" filled="f" stroked="t" strokeweight="0.84pt" strokecolor="#000000">
              <v:path arrowok="t"/>
            </v:shape>
            <v:shape style="position:absolute;left:8972;top:13256;width:1362;height:0" coordorigin="8972,13256" coordsize="1362,0" path="m8972,13256l10333,13256e" filled="f" stroked="t" strokeweight="0.84pt" strokecolor="#000000">
              <v:path arrowok="t"/>
            </v:shape>
            <v:shape style="position:absolute;left:10326;top:12805;width:0;height:459" coordorigin="10326,12805" coordsize="0,459" path="m10326,13264l10326,12805e" filled="f" stroked="t" strokeweight="0.84pt" strokecolor="#000000">
              <v:path arrowok="t"/>
            </v:shape>
            <v:shape style="position:absolute;left:8217;top:13256;width:770;height:0" coordorigin="8217,13256" coordsize="770,0" path="m8217,13256l8986,13256e" filled="f" stroked="t" strokeweight="0.84pt" strokecolor="#000000">
              <v:path arrowok="t"/>
            </v:shape>
            <v:shape style="position:absolute;left:8979;top:12805;width:0;height:459" coordorigin="8979,12805" coordsize="0,459" path="m8979,13264l8979,12805e" filled="f" stroked="t" strokeweight="0.84pt" strokecolor="#000000">
              <v:path arrowok="t"/>
            </v:shape>
            <v:shape style="position:absolute;left:7477;top:13256;width:755;height:0" coordorigin="7477,13256" coordsize="755,0" path="m7477,13256l8232,13256e" filled="f" stroked="t" strokeweight="0.84pt" strokecolor="#000000">
              <v:path arrowok="t"/>
            </v:shape>
            <v:shape style="position:absolute;left:8224;top:12805;width:0;height:459" coordorigin="8224,12805" coordsize="0,459" path="m8224,13264l8224,12805e" filled="f" stroked="t" strokeweight="0.84pt" strokecolor="#000000">
              <v:path arrowok="t"/>
            </v:shape>
            <v:shape style="position:absolute;left:6855;top:13256;width:636;height:0" coordorigin="6855,13256" coordsize="636,0" path="m6855,13256l7492,13256e" filled="f" stroked="t" strokeweight="0.84pt" strokecolor="#000000">
              <v:path arrowok="t"/>
            </v:shape>
            <v:shape style="position:absolute;left:7484;top:12805;width:0;height:459" coordorigin="7484,12805" coordsize="0,459" path="m7484,13264l7484,12805e" filled="f" stroked="t" strokeweight="0.84pt" strokecolor="#000000">
              <v:path arrowok="t"/>
            </v:shape>
            <v:shape style="position:absolute;left:6248;top:13256;width:622;height:0" coordorigin="6248,13256" coordsize="622,0" path="m6248,13256l6870,13256e" filled="f" stroked="t" strokeweight="0.84pt" strokecolor="#000000">
              <v:path arrowok="t"/>
            </v:shape>
            <v:shape style="position:absolute;left:6863;top:12805;width:0;height:459" coordorigin="6863,12805" coordsize="0,459" path="m6863,13264l6863,12805e" filled="f" stroked="t" strokeweight="0.84pt" strokecolor="#000000">
              <v:path arrowok="t"/>
            </v:shape>
            <v:shape style="position:absolute;left:2400;top:13256;width:3863;height:0" coordorigin="2400,13256" coordsize="3863,0" path="m2400,13256l6263,13256e" filled="f" stroked="t" strokeweight="0.84pt" strokecolor="#000000">
              <v:path arrowok="t"/>
            </v:shape>
            <v:shape style="position:absolute;left:6256;top:12805;width:0;height:459" coordorigin="6256,12805" coordsize="0,459" path="m6256,13264l6256,12805e" filled="f" stroked="t" strokeweight="0.84pt" strokecolor="#000000">
              <v:path arrowok="t"/>
            </v:shape>
            <v:shape style="position:absolute;left:1231;top:13256;width:1184;height:0" coordorigin="1231,13256" coordsize="1184,0" path="m1231,13256l2415,13256e" filled="f" stroked="t" strokeweight="0.84pt" strokecolor="#000000">
              <v:path arrowok="t"/>
            </v:shape>
            <v:shape style="position:absolute;left:2408;top:12805;width:0;height:459" coordorigin="2408,12805" coordsize="0,459" path="m2408,13264l2408,12805e" filled="f" stroked="t" strokeweight="0.84pt" strokecolor="#000000">
              <v:path arrowok="t"/>
            </v:shape>
            <v:shape style="position:absolute;left:580;top:13256;width:666;height:0" coordorigin="580,13256" coordsize="666,0" path="m580,13256l1246,13256e" filled="f" stroked="t" strokeweight="0.84pt" strokecolor="#000000">
              <v:path arrowok="t"/>
            </v:shape>
            <v:shape style="position:absolute;left:587;top:12805;width:0;height:444" coordorigin="587,12805" coordsize="0,444" path="m587,13249l587,12805e" filled="f" stroked="t" strokeweight="0.84pt" strokecolor="#000000">
              <v:path arrowok="t"/>
            </v:shape>
            <v:shape style="position:absolute;left:1239;top:12805;width:0;height:459" coordorigin="1239,12805" coordsize="0,459" path="m1239,13264l1239,12805e" filled="f" stroked="t" strokeweight="0.84pt" strokecolor="#000000">
              <v:path arrowok="t"/>
            </v:shape>
            <v:shape style="position:absolute;left:10318;top:12812;width:1362;height:0" coordorigin="10318,12812" coordsize="1362,0" path="m10318,12812l11680,12812e" filled="f" stroked="t" strokeweight="0.84pt" strokecolor="#000000">
              <v:path arrowok="t"/>
            </v:shape>
            <v:shape style="position:absolute;left:11673;top:12361;width:0;height:459" coordorigin="11673,12361" coordsize="0,459" path="m11673,12820l11673,12361e" filled="f" stroked="t" strokeweight="0.84pt" strokecolor="#000000">
              <v:path arrowok="t"/>
            </v:shape>
            <v:shape style="position:absolute;left:8972;top:12812;width:1362;height:0" coordorigin="8972,12812" coordsize="1362,0" path="m8972,12812l10333,12812e" filled="f" stroked="t" strokeweight="0.84pt" strokecolor="#000000">
              <v:path arrowok="t"/>
            </v:shape>
            <v:shape style="position:absolute;left:10326;top:12361;width:0;height:459" coordorigin="10326,12361" coordsize="0,459" path="m10326,12820l10326,12361e" filled="f" stroked="t" strokeweight="0.84pt" strokecolor="#000000">
              <v:path arrowok="t"/>
            </v:shape>
            <v:shape style="position:absolute;left:8217;top:12812;width:770;height:0" coordorigin="8217,12812" coordsize="770,0" path="m8217,12812l8986,12812e" filled="f" stroked="t" strokeweight="0.84pt" strokecolor="#000000">
              <v:path arrowok="t"/>
            </v:shape>
            <v:shape style="position:absolute;left:8979;top:12361;width:0;height:459" coordorigin="8979,12361" coordsize="0,459" path="m8979,12820l8979,12361e" filled="f" stroked="t" strokeweight="0.84pt" strokecolor="#000000">
              <v:path arrowok="t"/>
            </v:shape>
            <v:shape style="position:absolute;left:7477;top:12812;width:755;height:0" coordorigin="7477,12812" coordsize="755,0" path="m7477,12812l8232,12812e" filled="f" stroked="t" strokeweight="0.84pt" strokecolor="#000000">
              <v:path arrowok="t"/>
            </v:shape>
            <v:shape style="position:absolute;left:8224;top:12361;width:0;height:459" coordorigin="8224,12361" coordsize="0,459" path="m8224,12820l8224,12361e" filled="f" stroked="t" strokeweight="0.84pt" strokecolor="#000000">
              <v:path arrowok="t"/>
            </v:shape>
            <v:shape style="position:absolute;left:6855;top:12812;width:636;height:0" coordorigin="6855,12812" coordsize="636,0" path="m6855,12812l7492,12812e" filled="f" stroked="t" strokeweight="0.84pt" strokecolor="#000000">
              <v:path arrowok="t"/>
            </v:shape>
            <v:shape style="position:absolute;left:7484;top:12361;width:0;height:459" coordorigin="7484,12361" coordsize="0,459" path="m7484,12820l7484,12361e" filled="f" stroked="t" strokeweight="0.84pt" strokecolor="#000000">
              <v:path arrowok="t"/>
            </v:shape>
            <v:shape style="position:absolute;left:6248;top:12812;width:622;height:0" coordorigin="6248,12812" coordsize="622,0" path="m6248,12812l6870,12812e" filled="f" stroked="t" strokeweight="0.84pt" strokecolor="#000000">
              <v:path arrowok="t"/>
            </v:shape>
            <v:shape style="position:absolute;left:6863;top:12361;width:0;height:459" coordorigin="6863,12361" coordsize="0,459" path="m6863,12820l6863,12361e" filled="f" stroked="t" strokeweight="0.84pt" strokecolor="#000000">
              <v:path arrowok="t"/>
            </v:shape>
            <v:shape style="position:absolute;left:2400;top:12812;width:3863;height:0" coordorigin="2400,12812" coordsize="3863,0" path="m2400,12812l6263,12812e" filled="f" stroked="t" strokeweight="0.84pt" strokecolor="#000000">
              <v:path arrowok="t"/>
            </v:shape>
            <v:shape style="position:absolute;left:6256;top:12361;width:0;height:459" coordorigin="6256,12361" coordsize="0,459" path="m6256,12820l6256,12361e" filled="f" stroked="t" strokeweight="0.84pt" strokecolor="#000000">
              <v:path arrowok="t"/>
            </v:shape>
            <v:shape style="position:absolute;left:1231;top:12812;width:1184;height:0" coordorigin="1231,12812" coordsize="1184,0" path="m1231,12812l2415,12812e" filled="f" stroked="t" strokeweight="0.84pt" strokecolor="#000000">
              <v:path arrowok="t"/>
            </v:shape>
            <v:shape style="position:absolute;left:2408;top:12361;width:0;height:459" coordorigin="2408,12361" coordsize="0,459" path="m2408,12820l2408,12361e" filled="f" stroked="t" strokeweight="0.84pt" strokecolor="#000000">
              <v:path arrowok="t"/>
            </v:shape>
            <v:shape style="position:absolute;left:580;top:12812;width:666;height:0" coordorigin="580,12812" coordsize="666,0" path="m580,12812l1246,12812e" filled="f" stroked="t" strokeweight="0.84pt" strokecolor="#000000">
              <v:path arrowok="t"/>
            </v:shape>
            <v:shape style="position:absolute;left:587;top:12361;width:0;height:444" coordorigin="587,12361" coordsize="0,444" path="m587,12805l587,12361e" filled="f" stroked="t" strokeweight="0.84pt" strokecolor="#000000">
              <v:path arrowok="t"/>
            </v:shape>
            <v:shape style="position:absolute;left:1239;top:12361;width:0;height:459" coordorigin="1239,12361" coordsize="0,459" path="m1239,12820l1239,12361e" filled="f" stroked="t" strokeweight="0.84pt" strokecolor="#000000">
              <v:path arrowok="t"/>
            </v:shape>
            <v:shape style="position:absolute;left:10318;top:12368;width:1362;height:0" coordorigin="10318,12368" coordsize="1362,0" path="m10318,12368l11680,12368e" filled="f" stroked="t" strokeweight="0.84pt" strokecolor="#000000">
              <v:path arrowok="t"/>
            </v:shape>
            <v:shape style="position:absolute;left:11673;top:11917;width:0;height:459" coordorigin="11673,11917" coordsize="0,459" path="m11673,12376l11673,11917e" filled="f" stroked="t" strokeweight="0.84pt" strokecolor="#000000">
              <v:path arrowok="t"/>
            </v:shape>
            <v:shape style="position:absolute;left:8972;top:12368;width:1362;height:0" coordorigin="8972,12368" coordsize="1362,0" path="m8972,12368l10333,12368e" filled="f" stroked="t" strokeweight="0.84pt" strokecolor="#000000">
              <v:path arrowok="t"/>
            </v:shape>
            <v:shape style="position:absolute;left:10326;top:11917;width:0;height:459" coordorigin="10326,11917" coordsize="0,459" path="m10326,12376l10326,11917e" filled="f" stroked="t" strokeweight="0.84pt" strokecolor="#000000">
              <v:path arrowok="t"/>
            </v:shape>
            <v:shape style="position:absolute;left:8217;top:12368;width:770;height:0" coordorigin="8217,12368" coordsize="770,0" path="m8217,12368l8986,12368e" filled="f" stroked="t" strokeweight="0.84pt" strokecolor="#000000">
              <v:path arrowok="t"/>
            </v:shape>
            <v:shape style="position:absolute;left:8979;top:11917;width:0;height:459" coordorigin="8979,11917" coordsize="0,459" path="m8979,12376l8979,11917e" filled="f" stroked="t" strokeweight="0.84pt" strokecolor="#000000">
              <v:path arrowok="t"/>
            </v:shape>
            <v:shape style="position:absolute;left:7477;top:12368;width:755;height:0" coordorigin="7477,12368" coordsize="755,0" path="m7477,12368l8232,12368e" filled="f" stroked="t" strokeweight="0.84pt" strokecolor="#000000">
              <v:path arrowok="t"/>
            </v:shape>
            <v:shape style="position:absolute;left:8224;top:11917;width:0;height:459" coordorigin="8224,11917" coordsize="0,459" path="m8224,12376l8224,11917e" filled="f" stroked="t" strokeweight="0.84pt" strokecolor="#000000">
              <v:path arrowok="t"/>
            </v:shape>
            <v:shape style="position:absolute;left:6855;top:12368;width:636;height:0" coordorigin="6855,12368" coordsize="636,0" path="m6855,12368l7492,12368e" filled="f" stroked="t" strokeweight="0.84pt" strokecolor="#000000">
              <v:path arrowok="t"/>
            </v:shape>
            <v:shape style="position:absolute;left:7484;top:11917;width:0;height:459" coordorigin="7484,11917" coordsize="0,459" path="m7484,12376l7484,11917e" filled="f" stroked="t" strokeweight="0.84pt" strokecolor="#000000">
              <v:path arrowok="t"/>
            </v:shape>
            <v:shape style="position:absolute;left:6248;top:12368;width:622;height:0" coordorigin="6248,12368" coordsize="622,0" path="m6248,12368l6870,12368e" filled="f" stroked="t" strokeweight="0.84pt" strokecolor="#000000">
              <v:path arrowok="t"/>
            </v:shape>
            <v:shape style="position:absolute;left:6863;top:11917;width:0;height:459" coordorigin="6863,11917" coordsize="0,459" path="m6863,12376l6863,11917e" filled="f" stroked="t" strokeweight="0.84pt" strokecolor="#000000">
              <v:path arrowok="t"/>
            </v:shape>
            <v:shape style="position:absolute;left:2400;top:12368;width:3863;height:0" coordorigin="2400,12368" coordsize="3863,0" path="m2400,12368l6263,12368e" filled="f" stroked="t" strokeweight="0.84pt" strokecolor="#000000">
              <v:path arrowok="t"/>
            </v:shape>
            <v:shape style="position:absolute;left:6256;top:11917;width:0;height:459" coordorigin="6256,11917" coordsize="0,459" path="m6256,12376l6256,11917e" filled="f" stroked="t" strokeweight="0.84pt" strokecolor="#000000">
              <v:path arrowok="t"/>
            </v:shape>
            <v:shape style="position:absolute;left:1231;top:12368;width:1184;height:0" coordorigin="1231,12368" coordsize="1184,0" path="m1231,12368l2415,12368e" filled="f" stroked="t" strokeweight="0.84pt" strokecolor="#000000">
              <v:path arrowok="t"/>
            </v:shape>
            <v:shape style="position:absolute;left:2408;top:11917;width:0;height:459" coordorigin="2408,11917" coordsize="0,459" path="m2408,12376l2408,11917e" filled="f" stroked="t" strokeweight="0.84pt" strokecolor="#000000">
              <v:path arrowok="t"/>
            </v:shape>
            <v:shape style="position:absolute;left:580;top:12368;width:666;height:0" coordorigin="580,12368" coordsize="666,0" path="m580,12368l1246,12368e" filled="f" stroked="t" strokeweight="0.84pt" strokecolor="#000000">
              <v:path arrowok="t"/>
            </v:shape>
            <v:shape style="position:absolute;left:587;top:11917;width:0;height:444" coordorigin="587,11917" coordsize="0,444" path="m587,12361l587,11917e" filled="f" stroked="t" strokeweight="0.84pt" strokecolor="#000000">
              <v:path arrowok="t"/>
            </v:shape>
            <v:shape style="position:absolute;left:1239;top:11917;width:0;height:459" coordorigin="1239,11917" coordsize="0,459" path="m1239,12376l1239,11917e" filled="f" stroked="t" strokeweight="0.84pt" strokecolor="#000000">
              <v:path arrowok="t"/>
            </v:shape>
            <v:shape style="position:absolute;left:10318;top:11924;width:1362;height:0" coordorigin="10318,11924" coordsize="1362,0" path="m10318,11924l11680,11924e" filled="f" stroked="t" strokeweight="0.84pt" strokecolor="#000000">
              <v:path arrowok="t"/>
            </v:shape>
            <v:shape style="position:absolute;left:11673;top:11473;width:0;height:459" coordorigin="11673,11473" coordsize="0,459" path="m11673,11932l11673,11473e" filled="f" stroked="t" strokeweight="0.84pt" strokecolor="#000000">
              <v:path arrowok="t"/>
            </v:shape>
            <v:shape style="position:absolute;left:8972;top:11924;width:1362;height:0" coordorigin="8972,11924" coordsize="1362,0" path="m8972,11924l10333,11924e" filled="f" stroked="t" strokeweight="0.84pt" strokecolor="#000000">
              <v:path arrowok="t"/>
            </v:shape>
            <v:shape style="position:absolute;left:10326;top:11473;width:0;height:459" coordorigin="10326,11473" coordsize="0,459" path="m10326,11932l10326,11473e" filled="f" stroked="t" strokeweight="0.84pt" strokecolor="#000000">
              <v:path arrowok="t"/>
            </v:shape>
            <v:shape style="position:absolute;left:8217;top:11924;width:770;height:0" coordorigin="8217,11924" coordsize="770,0" path="m8217,11924l8986,11924e" filled="f" stroked="t" strokeweight="0.84pt" strokecolor="#000000">
              <v:path arrowok="t"/>
            </v:shape>
            <v:shape style="position:absolute;left:8979;top:11473;width:0;height:459" coordorigin="8979,11473" coordsize="0,459" path="m8979,11932l8979,11473e" filled="f" stroked="t" strokeweight="0.84pt" strokecolor="#000000">
              <v:path arrowok="t"/>
            </v:shape>
            <v:shape style="position:absolute;left:7477;top:11924;width:755;height:0" coordorigin="7477,11924" coordsize="755,0" path="m7477,11924l8232,11924e" filled="f" stroked="t" strokeweight="0.84pt" strokecolor="#000000">
              <v:path arrowok="t"/>
            </v:shape>
            <v:shape style="position:absolute;left:8224;top:11473;width:0;height:459" coordorigin="8224,11473" coordsize="0,459" path="m8224,11932l8224,11473e" filled="f" stroked="t" strokeweight="0.84pt" strokecolor="#000000">
              <v:path arrowok="t"/>
            </v:shape>
            <v:shape style="position:absolute;left:6855;top:11924;width:636;height:0" coordorigin="6855,11924" coordsize="636,0" path="m6855,11924l7492,11924e" filled="f" stroked="t" strokeweight="0.84pt" strokecolor="#000000">
              <v:path arrowok="t"/>
            </v:shape>
            <v:shape style="position:absolute;left:7484;top:11473;width:0;height:459" coordorigin="7484,11473" coordsize="0,459" path="m7484,11932l7484,11473e" filled="f" stroked="t" strokeweight="0.84pt" strokecolor="#000000">
              <v:path arrowok="t"/>
            </v:shape>
            <v:shape style="position:absolute;left:6248;top:11924;width:622;height:0" coordorigin="6248,11924" coordsize="622,0" path="m6248,11924l6870,11924e" filled="f" stroked="t" strokeweight="0.84pt" strokecolor="#000000">
              <v:path arrowok="t"/>
            </v:shape>
            <v:shape style="position:absolute;left:6863;top:11473;width:0;height:459" coordorigin="6863,11473" coordsize="0,459" path="m6863,11932l6863,11473e" filled="f" stroked="t" strokeweight="0.84pt" strokecolor="#000000">
              <v:path arrowok="t"/>
            </v:shape>
            <v:shape style="position:absolute;left:2400;top:11924;width:3863;height:0" coordorigin="2400,11924" coordsize="3863,0" path="m2400,11924l6263,11924e" filled="f" stroked="t" strokeweight="0.84pt" strokecolor="#000000">
              <v:path arrowok="t"/>
            </v:shape>
            <v:shape style="position:absolute;left:6256;top:11473;width:0;height:459" coordorigin="6256,11473" coordsize="0,459" path="m6256,11932l6256,11473e" filled="f" stroked="t" strokeweight="0.84pt" strokecolor="#000000">
              <v:path arrowok="t"/>
            </v:shape>
            <v:shape style="position:absolute;left:1231;top:11924;width:1184;height:0" coordorigin="1231,11924" coordsize="1184,0" path="m1231,11924l2415,11924e" filled="f" stroked="t" strokeweight="0.84pt" strokecolor="#000000">
              <v:path arrowok="t"/>
            </v:shape>
            <v:shape style="position:absolute;left:2408;top:11473;width:0;height:459" coordorigin="2408,11473" coordsize="0,459" path="m2408,11932l2408,11473e" filled="f" stroked="t" strokeweight="0.84pt" strokecolor="#000000">
              <v:path arrowok="t"/>
            </v:shape>
            <v:shape style="position:absolute;left:580;top:11924;width:666;height:0" coordorigin="580,11924" coordsize="666,0" path="m580,11924l1246,11924e" filled="f" stroked="t" strokeweight="0.84pt" strokecolor="#000000">
              <v:path arrowok="t"/>
            </v:shape>
            <v:shape style="position:absolute;left:587;top:11473;width:0;height:444" coordorigin="587,11473" coordsize="0,444" path="m587,11917l587,11473e" filled="f" stroked="t" strokeweight="0.84pt" strokecolor="#000000">
              <v:path arrowok="t"/>
            </v:shape>
            <v:shape style="position:absolute;left:1239;top:11473;width:0;height:459" coordorigin="1239,11473" coordsize="0,459" path="m1239,11932l1239,11473e" filled="f" stroked="t" strokeweight="0.84pt" strokecolor="#000000">
              <v:path arrowok="t"/>
            </v:shape>
            <v:shape style="position:absolute;left:10318;top:11480;width:1362;height:0" coordorigin="10318,11480" coordsize="1362,0" path="m10318,11480l11680,11480e" filled="f" stroked="t" strokeweight="0.84pt" strokecolor="#000000">
              <v:path arrowok="t"/>
            </v:shape>
            <v:shape style="position:absolute;left:11673;top:11029;width:0;height:459" coordorigin="11673,11029" coordsize="0,459" path="m11673,11488l11673,11029e" filled="f" stroked="t" strokeweight="0.84pt" strokecolor="#000000">
              <v:path arrowok="t"/>
            </v:shape>
            <v:shape style="position:absolute;left:8972;top:11480;width:1362;height:0" coordorigin="8972,11480" coordsize="1362,0" path="m8972,11480l10333,11480e" filled="f" stroked="t" strokeweight="0.84pt" strokecolor="#000000">
              <v:path arrowok="t"/>
            </v:shape>
            <v:shape style="position:absolute;left:10326;top:11029;width:0;height:459" coordorigin="10326,11029" coordsize="0,459" path="m10326,11488l10326,11029e" filled="f" stroked="t" strokeweight="0.84pt" strokecolor="#000000">
              <v:path arrowok="t"/>
            </v:shape>
            <v:shape style="position:absolute;left:8217;top:11480;width:770;height:0" coordorigin="8217,11480" coordsize="770,0" path="m8217,11480l8986,11480e" filled="f" stroked="t" strokeweight="0.84pt" strokecolor="#000000">
              <v:path arrowok="t"/>
            </v:shape>
            <v:shape style="position:absolute;left:8979;top:11029;width:0;height:459" coordorigin="8979,11029" coordsize="0,459" path="m8979,11488l8979,11029e" filled="f" stroked="t" strokeweight="0.84pt" strokecolor="#000000">
              <v:path arrowok="t"/>
            </v:shape>
            <v:shape style="position:absolute;left:7477;top:11480;width:755;height:0" coordorigin="7477,11480" coordsize="755,0" path="m7477,11480l8232,11480e" filled="f" stroked="t" strokeweight="0.84pt" strokecolor="#000000">
              <v:path arrowok="t"/>
            </v:shape>
            <v:shape style="position:absolute;left:8224;top:11029;width:0;height:459" coordorigin="8224,11029" coordsize="0,459" path="m8224,11488l8224,11029e" filled="f" stroked="t" strokeweight="0.84pt" strokecolor="#000000">
              <v:path arrowok="t"/>
            </v:shape>
            <v:shape style="position:absolute;left:6855;top:11480;width:636;height:0" coordorigin="6855,11480" coordsize="636,0" path="m6855,11480l7492,11480e" filled="f" stroked="t" strokeweight="0.84pt" strokecolor="#000000">
              <v:path arrowok="t"/>
            </v:shape>
            <v:shape style="position:absolute;left:7484;top:11029;width:0;height:459" coordorigin="7484,11029" coordsize="0,459" path="m7484,11488l7484,11029e" filled="f" stroked="t" strokeweight="0.84pt" strokecolor="#000000">
              <v:path arrowok="t"/>
            </v:shape>
            <v:shape style="position:absolute;left:6248;top:11480;width:622;height:0" coordorigin="6248,11480" coordsize="622,0" path="m6248,11480l6870,11480e" filled="f" stroked="t" strokeweight="0.84pt" strokecolor="#000000">
              <v:path arrowok="t"/>
            </v:shape>
            <v:shape style="position:absolute;left:6863;top:11029;width:0;height:459" coordorigin="6863,11029" coordsize="0,459" path="m6863,11488l6863,11029e" filled="f" stroked="t" strokeweight="0.84pt" strokecolor="#000000">
              <v:path arrowok="t"/>
            </v:shape>
            <v:shape style="position:absolute;left:2400;top:11480;width:3863;height:0" coordorigin="2400,11480" coordsize="3863,0" path="m2400,11480l6263,11480e" filled="f" stroked="t" strokeweight="0.84pt" strokecolor="#000000">
              <v:path arrowok="t"/>
            </v:shape>
            <v:shape style="position:absolute;left:6256;top:11029;width:0;height:459" coordorigin="6256,11029" coordsize="0,459" path="m6256,11488l6256,11029e" filled="f" stroked="t" strokeweight="0.84pt" strokecolor="#000000">
              <v:path arrowok="t"/>
            </v:shape>
            <v:shape style="position:absolute;left:1231;top:11480;width:1184;height:0" coordorigin="1231,11480" coordsize="1184,0" path="m1231,11480l2415,11480e" filled="f" stroked="t" strokeweight="0.84pt" strokecolor="#000000">
              <v:path arrowok="t"/>
            </v:shape>
            <v:shape style="position:absolute;left:2408;top:11029;width:0;height:459" coordorigin="2408,11029" coordsize="0,459" path="m2408,11488l2408,11029e" filled="f" stroked="t" strokeweight="0.84pt" strokecolor="#000000">
              <v:path arrowok="t"/>
            </v:shape>
            <v:shape style="position:absolute;left:580;top:11480;width:666;height:0" coordorigin="580,11480" coordsize="666,0" path="m580,11480l1246,11480e" filled="f" stroked="t" strokeweight="0.84pt" strokecolor="#000000">
              <v:path arrowok="t"/>
            </v:shape>
            <v:shape style="position:absolute;left:587;top:11029;width:0;height:444" coordorigin="587,11029" coordsize="0,444" path="m587,11473l587,11029e" filled="f" stroked="t" strokeweight="0.84pt" strokecolor="#000000">
              <v:path arrowok="t"/>
            </v:shape>
            <v:shape style="position:absolute;left:1239;top:11029;width:0;height:459" coordorigin="1239,11029" coordsize="0,459" path="m1239,11488l1239,11029e" filled="f" stroked="t" strokeweight="0.84pt" strokecolor="#000000">
              <v:path arrowok="t"/>
            </v:shape>
            <v:shape style="position:absolute;left:10318;top:11036;width:1362;height:0" coordorigin="10318,11036" coordsize="1362,0" path="m10318,11036l11680,11036e" filled="f" stroked="t" strokeweight="0.84pt" strokecolor="#000000">
              <v:path arrowok="t"/>
            </v:shape>
            <v:shape style="position:absolute;left:11673;top:10585;width:0;height:459" coordorigin="11673,10585" coordsize="0,459" path="m11673,11044l11673,10585e" filled="f" stroked="t" strokeweight="0.84pt" strokecolor="#000000">
              <v:path arrowok="t"/>
            </v:shape>
            <v:shape style="position:absolute;left:8972;top:11036;width:1362;height:0" coordorigin="8972,11036" coordsize="1362,0" path="m8972,11036l10333,11036e" filled="f" stroked="t" strokeweight="0.84pt" strokecolor="#000000">
              <v:path arrowok="t"/>
            </v:shape>
            <v:shape style="position:absolute;left:10326;top:10585;width:0;height:459" coordorigin="10326,10585" coordsize="0,459" path="m10326,11044l10326,10585e" filled="f" stroked="t" strokeweight="0.84pt" strokecolor="#000000">
              <v:path arrowok="t"/>
            </v:shape>
            <v:shape style="position:absolute;left:8217;top:11036;width:770;height:0" coordorigin="8217,11036" coordsize="770,0" path="m8217,11036l8986,11036e" filled="f" stroked="t" strokeweight="0.84pt" strokecolor="#000000">
              <v:path arrowok="t"/>
            </v:shape>
            <v:shape style="position:absolute;left:8979;top:10585;width:0;height:459" coordorigin="8979,10585" coordsize="0,459" path="m8979,11044l8979,10585e" filled="f" stroked="t" strokeweight="0.84pt" strokecolor="#000000">
              <v:path arrowok="t"/>
            </v:shape>
            <v:shape style="position:absolute;left:7477;top:11036;width:755;height:0" coordorigin="7477,11036" coordsize="755,0" path="m7477,11036l8232,11036e" filled="f" stroked="t" strokeweight="0.84pt" strokecolor="#000000">
              <v:path arrowok="t"/>
            </v:shape>
            <v:shape style="position:absolute;left:8224;top:10585;width:0;height:459" coordorigin="8224,10585" coordsize="0,459" path="m8224,11044l8224,10585e" filled="f" stroked="t" strokeweight="0.84pt" strokecolor="#000000">
              <v:path arrowok="t"/>
            </v:shape>
            <v:shape style="position:absolute;left:6855;top:11036;width:636;height:0" coordorigin="6855,11036" coordsize="636,0" path="m6855,11036l7492,11036e" filled="f" stroked="t" strokeweight="0.84pt" strokecolor="#000000">
              <v:path arrowok="t"/>
            </v:shape>
            <v:shape style="position:absolute;left:7484;top:10585;width:0;height:459" coordorigin="7484,10585" coordsize="0,459" path="m7484,11044l7484,10585e" filled="f" stroked="t" strokeweight="0.84pt" strokecolor="#000000">
              <v:path arrowok="t"/>
            </v:shape>
            <v:shape style="position:absolute;left:6248;top:11036;width:622;height:0" coordorigin="6248,11036" coordsize="622,0" path="m6248,11036l6870,11036e" filled="f" stroked="t" strokeweight="0.84pt" strokecolor="#000000">
              <v:path arrowok="t"/>
            </v:shape>
            <v:shape style="position:absolute;left:6863;top:10585;width:0;height:459" coordorigin="6863,10585" coordsize="0,459" path="m6863,11044l6863,10585e" filled="f" stroked="t" strokeweight="0.84pt" strokecolor="#000000">
              <v:path arrowok="t"/>
            </v:shape>
            <v:shape style="position:absolute;left:2400;top:11036;width:3863;height:0" coordorigin="2400,11036" coordsize="3863,0" path="m2400,11036l6263,11036e" filled="f" stroked="t" strokeweight="0.84pt" strokecolor="#000000">
              <v:path arrowok="t"/>
            </v:shape>
            <v:shape style="position:absolute;left:6256;top:10585;width:0;height:459" coordorigin="6256,10585" coordsize="0,459" path="m6256,11044l6256,10585e" filled="f" stroked="t" strokeweight="0.84pt" strokecolor="#000000">
              <v:path arrowok="t"/>
            </v:shape>
            <v:shape style="position:absolute;left:1231;top:11036;width:1184;height:0" coordorigin="1231,11036" coordsize="1184,0" path="m1231,11036l2415,11036e" filled="f" stroked="t" strokeweight="0.84pt" strokecolor="#000000">
              <v:path arrowok="t"/>
            </v:shape>
            <v:shape style="position:absolute;left:2408;top:10585;width:0;height:459" coordorigin="2408,10585" coordsize="0,459" path="m2408,11044l2408,10585e" filled="f" stroked="t" strokeweight="0.84pt" strokecolor="#000000">
              <v:path arrowok="t"/>
            </v:shape>
            <v:shape style="position:absolute;left:580;top:11036;width:666;height:0" coordorigin="580,11036" coordsize="666,0" path="m580,11036l1246,11036e" filled="f" stroked="t" strokeweight="0.84pt" strokecolor="#000000">
              <v:path arrowok="t"/>
            </v:shape>
            <v:shape style="position:absolute;left:587;top:10585;width:0;height:444" coordorigin="587,10585" coordsize="0,444" path="m587,11029l587,10585e" filled="f" stroked="t" strokeweight="0.84pt" strokecolor="#000000">
              <v:path arrowok="t"/>
            </v:shape>
            <v:shape style="position:absolute;left:1239;top:10585;width:0;height:459" coordorigin="1239,10585" coordsize="0,459" path="m1239,11044l1239,10585e" filled="f" stroked="t" strokeweight="0.84pt" strokecolor="#000000">
              <v:path arrowok="t"/>
            </v:shape>
            <v:shape style="position:absolute;left:10318;top:10592;width:1362;height:0" coordorigin="10318,10592" coordsize="1362,0" path="m10318,10592l11680,10592e" filled="f" stroked="t" strokeweight="0.84pt" strokecolor="#000000">
              <v:path arrowok="t"/>
            </v:shape>
            <v:shape style="position:absolute;left:11673;top:10141;width:0;height:459" coordorigin="11673,10141" coordsize="0,459" path="m11673,10600l11673,10141e" filled="f" stroked="t" strokeweight="0.84pt" strokecolor="#000000">
              <v:path arrowok="t"/>
            </v:shape>
            <v:shape style="position:absolute;left:8972;top:10592;width:1362;height:0" coordorigin="8972,10592" coordsize="1362,0" path="m8972,10592l10333,10592e" filled="f" stroked="t" strokeweight="0.84pt" strokecolor="#000000">
              <v:path arrowok="t"/>
            </v:shape>
            <v:shape style="position:absolute;left:10326;top:10141;width:0;height:459" coordorigin="10326,10141" coordsize="0,459" path="m10326,10600l10326,10141e" filled="f" stroked="t" strokeweight="0.84pt" strokecolor="#000000">
              <v:path arrowok="t"/>
            </v:shape>
            <v:shape style="position:absolute;left:8217;top:10592;width:770;height:0" coordorigin="8217,10592" coordsize="770,0" path="m8217,10592l8986,10592e" filled="f" stroked="t" strokeweight="0.84pt" strokecolor="#000000">
              <v:path arrowok="t"/>
            </v:shape>
            <v:shape style="position:absolute;left:8979;top:10141;width:0;height:459" coordorigin="8979,10141" coordsize="0,459" path="m8979,10600l8979,10141e" filled="f" stroked="t" strokeweight="0.84pt" strokecolor="#000000">
              <v:path arrowok="t"/>
            </v:shape>
            <v:shape style="position:absolute;left:7477;top:10592;width:755;height:0" coordorigin="7477,10592" coordsize="755,0" path="m7477,10592l8232,10592e" filled="f" stroked="t" strokeweight="0.84pt" strokecolor="#000000">
              <v:path arrowok="t"/>
            </v:shape>
            <v:shape style="position:absolute;left:8224;top:10141;width:0;height:459" coordorigin="8224,10141" coordsize="0,459" path="m8224,10600l8224,10141e" filled="f" stroked="t" strokeweight="0.84pt" strokecolor="#000000">
              <v:path arrowok="t"/>
            </v:shape>
            <v:shape style="position:absolute;left:6855;top:10592;width:636;height:0" coordorigin="6855,10592" coordsize="636,0" path="m6855,10592l7492,10592e" filled="f" stroked="t" strokeweight="0.84pt" strokecolor="#000000">
              <v:path arrowok="t"/>
            </v:shape>
            <v:shape style="position:absolute;left:7484;top:10141;width:0;height:459" coordorigin="7484,10141" coordsize="0,459" path="m7484,10600l7484,10141e" filled="f" stroked="t" strokeweight="0.84pt" strokecolor="#000000">
              <v:path arrowok="t"/>
            </v:shape>
            <v:shape style="position:absolute;left:6248;top:10592;width:622;height:0" coordorigin="6248,10592" coordsize="622,0" path="m6248,10592l6870,10592e" filled="f" stroked="t" strokeweight="0.84pt" strokecolor="#000000">
              <v:path arrowok="t"/>
            </v:shape>
            <v:shape style="position:absolute;left:6863;top:10141;width:0;height:459" coordorigin="6863,10141" coordsize="0,459" path="m6863,10600l6863,10141e" filled="f" stroked="t" strokeweight="0.84pt" strokecolor="#000000">
              <v:path arrowok="t"/>
            </v:shape>
            <v:shape style="position:absolute;left:2400;top:10592;width:3863;height:0" coordorigin="2400,10592" coordsize="3863,0" path="m2400,10592l6263,10592e" filled="f" stroked="t" strokeweight="0.84pt" strokecolor="#000000">
              <v:path arrowok="t"/>
            </v:shape>
            <v:shape style="position:absolute;left:6256;top:10141;width:0;height:459" coordorigin="6256,10141" coordsize="0,459" path="m6256,10600l6256,10141e" filled="f" stroked="t" strokeweight="0.84pt" strokecolor="#000000">
              <v:path arrowok="t"/>
            </v:shape>
            <v:shape style="position:absolute;left:1231;top:10592;width:1184;height:0" coordorigin="1231,10592" coordsize="1184,0" path="m1231,10592l2415,10592e" filled="f" stroked="t" strokeweight="0.84pt" strokecolor="#000000">
              <v:path arrowok="t"/>
            </v:shape>
            <v:shape style="position:absolute;left:2408;top:10141;width:0;height:459" coordorigin="2408,10141" coordsize="0,459" path="m2408,10600l2408,10141e" filled="f" stroked="t" strokeweight="0.84pt" strokecolor="#000000">
              <v:path arrowok="t"/>
            </v:shape>
            <v:shape style="position:absolute;left:580;top:10592;width:666;height:0" coordorigin="580,10592" coordsize="666,0" path="m580,10592l1246,10592e" filled="f" stroked="t" strokeweight="0.84pt" strokecolor="#000000">
              <v:path arrowok="t"/>
            </v:shape>
            <v:shape style="position:absolute;left:587;top:10141;width:0;height:444" coordorigin="587,10141" coordsize="0,444" path="m587,10585l587,10141e" filled="f" stroked="t" strokeweight="0.84pt" strokecolor="#000000">
              <v:path arrowok="t"/>
            </v:shape>
            <v:shape style="position:absolute;left:1239;top:10141;width:0;height:459" coordorigin="1239,10141" coordsize="0,459" path="m1239,10600l1239,10141e" filled="f" stroked="t" strokeweight="0.84pt" strokecolor="#000000">
              <v:path arrowok="t"/>
            </v:shape>
            <v:shape style="position:absolute;left:10318;top:10148;width:1362;height:0" coordorigin="10318,10148" coordsize="1362,0" path="m10318,10148l11680,10148e" filled="f" stroked="t" strokeweight="0.84pt" strokecolor="#000000">
              <v:path arrowok="t"/>
            </v:shape>
            <v:shape style="position:absolute;left:11673;top:9697;width:0;height:459" coordorigin="11673,9697" coordsize="0,459" path="m11673,10156l11673,9697e" filled="f" stroked="t" strokeweight="0.84pt" strokecolor="#000000">
              <v:path arrowok="t"/>
            </v:shape>
            <v:shape style="position:absolute;left:8972;top:10148;width:1362;height:0" coordorigin="8972,10148" coordsize="1362,0" path="m8972,10148l10333,10148e" filled="f" stroked="t" strokeweight="0.84pt" strokecolor="#000000">
              <v:path arrowok="t"/>
            </v:shape>
            <v:shape style="position:absolute;left:10326;top:9697;width:0;height:459" coordorigin="10326,9697" coordsize="0,459" path="m10326,10156l10326,9697e" filled="f" stroked="t" strokeweight="0.84pt" strokecolor="#000000">
              <v:path arrowok="t"/>
            </v:shape>
            <v:shape style="position:absolute;left:8217;top:10148;width:770;height:0" coordorigin="8217,10148" coordsize="770,0" path="m8217,10148l8986,10148e" filled="f" stroked="t" strokeweight="0.84pt" strokecolor="#000000">
              <v:path arrowok="t"/>
            </v:shape>
            <v:shape style="position:absolute;left:8979;top:9697;width:0;height:459" coordorigin="8979,9697" coordsize="0,459" path="m8979,10156l8979,9697e" filled="f" stroked="t" strokeweight="0.84pt" strokecolor="#000000">
              <v:path arrowok="t"/>
            </v:shape>
            <v:shape style="position:absolute;left:7477;top:10148;width:755;height:0" coordorigin="7477,10148" coordsize="755,0" path="m7477,10148l8232,10148e" filled="f" stroked="t" strokeweight="0.84pt" strokecolor="#000000">
              <v:path arrowok="t"/>
            </v:shape>
            <v:shape style="position:absolute;left:8224;top:9697;width:0;height:459" coordorigin="8224,9697" coordsize="0,459" path="m8224,10156l8224,9697e" filled="f" stroked="t" strokeweight="0.84pt" strokecolor="#000000">
              <v:path arrowok="t"/>
            </v:shape>
            <v:shape style="position:absolute;left:6855;top:10148;width:636;height:0" coordorigin="6855,10148" coordsize="636,0" path="m6855,10148l7492,10148e" filled="f" stroked="t" strokeweight="0.84pt" strokecolor="#000000">
              <v:path arrowok="t"/>
            </v:shape>
            <v:shape style="position:absolute;left:7484;top:9697;width:0;height:459" coordorigin="7484,9697" coordsize="0,459" path="m7484,10156l7484,9697e" filled="f" stroked="t" strokeweight="0.84pt" strokecolor="#000000">
              <v:path arrowok="t"/>
            </v:shape>
            <v:shape style="position:absolute;left:6248;top:10148;width:622;height:0" coordorigin="6248,10148" coordsize="622,0" path="m6248,10148l6870,10148e" filled="f" stroked="t" strokeweight="0.84pt" strokecolor="#000000">
              <v:path arrowok="t"/>
            </v:shape>
            <v:shape style="position:absolute;left:6863;top:9697;width:0;height:459" coordorigin="6863,9697" coordsize="0,459" path="m6863,10156l6863,9697e" filled="f" stroked="t" strokeweight="0.84pt" strokecolor="#000000">
              <v:path arrowok="t"/>
            </v:shape>
            <v:shape style="position:absolute;left:2400;top:10148;width:3863;height:0" coordorigin="2400,10148" coordsize="3863,0" path="m2400,10148l6263,10148e" filled="f" stroked="t" strokeweight="0.84pt" strokecolor="#000000">
              <v:path arrowok="t"/>
            </v:shape>
            <v:shape style="position:absolute;left:6256;top:9697;width:0;height:459" coordorigin="6256,9697" coordsize="0,459" path="m6256,10156l6256,9697e" filled="f" stroked="t" strokeweight="0.84pt" strokecolor="#000000">
              <v:path arrowok="t"/>
            </v:shape>
            <v:shape style="position:absolute;left:1231;top:10148;width:1184;height:0" coordorigin="1231,10148" coordsize="1184,0" path="m1231,10148l2415,10148e" filled="f" stroked="t" strokeweight="0.84pt" strokecolor="#000000">
              <v:path arrowok="t"/>
            </v:shape>
            <v:shape style="position:absolute;left:2408;top:9697;width:0;height:459" coordorigin="2408,9697" coordsize="0,459" path="m2408,10156l2408,9697e" filled="f" stroked="t" strokeweight="0.84pt" strokecolor="#000000">
              <v:path arrowok="t"/>
            </v:shape>
            <v:shape style="position:absolute;left:580;top:10148;width:666;height:0" coordorigin="580,10148" coordsize="666,0" path="m580,10148l1246,10148e" filled="f" stroked="t" strokeweight="0.84pt" strokecolor="#000000">
              <v:path arrowok="t"/>
            </v:shape>
            <v:shape style="position:absolute;left:587;top:9697;width:0;height:444" coordorigin="587,9697" coordsize="0,444" path="m587,10141l587,9697e" filled="f" stroked="t" strokeweight="0.84pt" strokecolor="#000000">
              <v:path arrowok="t"/>
            </v:shape>
            <v:shape style="position:absolute;left:1239;top:9697;width:0;height:459" coordorigin="1239,9697" coordsize="0,459" path="m1239,10156l1239,9697e" filled="f" stroked="t" strokeweight="0.84pt" strokecolor="#000000">
              <v:path arrowok="t"/>
            </v:shape>
            <v:shape style="position:absolute;left:10318;top:9704;width:1362;height:0" coordorigin="10318,9704" coordsize="1362,0" path="m10318,9704l11680,9704e" filled="f" stroked="t" strokeweight="0.84pt" strokecolor="#000000">
              <v:path arrowok="t"/>
            </v:shape>
            <v:shape style="position:absolute;left:11673;top:9253;width:0;height:459" coordorigin="11673,9253" coordsize="0,459" path="m11673,9712l11673,9253e" filled="f" stroked="t" strokeweight="0.84pt" strokecolor="#000000">
              <v:path arrowok="t"/>
            </v:shape>
            <v:shape style="position:absolute;left:8972;top:9704;width:1362;height:0" coordorigin="8972,9704" coordsize="1362,0" path="m8972,9704l10333,9704e" filled="f" stroked="t" strokeweight="0.84pt" strokecolor="#000000">
              <v:path arrowok="t"/>
            </v:shape>
            <v:shape style="position:absolute;left:10326;top:9253;width:0;height:459" coordorigin="10326,9253" coordsize="0,459" path="m10326,9712l10326,9253e" filled="f" stroked="t" strokeweight="0.84pt" strokecolor="#000000">
              <v:path arrowok="t"/>
            </v:shape>
            <v:shape style="position:absolute;left:8217;top:9704;width:770;height:0" coordorigin="8217,9704" coordsize="770,0" path="m8217,9704l8986,9704e" filled="f" stroked="t" strokeweight="0.84pt" strokecolor="#000000">
              <v:path arrowok="t"/>
            </v:shape>
            <v:shape style="position:absolute;left:8979;top:9253;width:0;height:459" coordorigin="8979,9253" coordsize="0,459" path="m8979,9712l8979,9253e" filled="f" stroked="t" strokeweight="0.84pt" strokecolor="#000000">
              <v:path arrowok="t"/>
            </v:shape>
            <v:shape style="position:absolute;left:7477;top:9704;width:755;height:0" coordorigin="7477,9704" coordsize="755,0" path="m7477,9704l8232,9704e" filled="f" stroked="t" strokeweight="0.84pt" strokecolor="#000000">
              <v:path arrowok="t"/>
            </v:shape>
            <v:shape style="position:absolute;left:8224;top:9253;width:0;height:459" coordorigin="8224,9253" coordsize="0,459" path="m8224,9712l8224,9253e" filled="f" stroked="t" strokeweight="0.84pt" strokecolor="#000000">
              <v:path arrowok="t"/>
            </v:shape>
            <v:shape style="position:absolute;left:6855;top:9704;width:636;height:0" coordorigin="6855,9704" coordsize="636,0" path="m6855,9704l7492,9704e" filled="f" stroked="t" strokeweight="0.84pt" strokecolor="#000000">
              <v:path arrowok="t"/>
            </v:shape>
            <v:shape style="position:absolute;left:7484;top:9253;width:0;height:459" coordorigin="7484,9253" coordsize="0,459" path="m7484,9712l7484,9253e" filled="f" stroked="t" strokeweight="0.84pt" strokecolor="#000000">
              <v:path arrowok="t"/>
            </v:shape>
            <v:shape style="position:absolute;left:6248;top:9704;width:622;height:0" coordorigin="6248,9704" coordsize="622,0" path="m6248,9704l6870,9704e" filled="f" stroked="t" strokeweight="0.84pt" strokecolor="#000000">
              <v:path arrowok="t"/>
            </v:shape>
            <v:shape style="position:absolute;left:6863;top:9253;width:0;height:459" coordorigin="6863,9253" coordsize="0,459" path="m6863,9712l6863,9253e" filled="f" stroked="t" strokeweight="0.84pt" strokecolor="#000000">
              <v:path arrowok="t"/>
            </v:shape>
            <v:shape style="position:absolute;left:2400;top:9704;width:3863;height:0" coordorigin="2400,9704" coordsize="3863,0" path="m2400,9704l6263,9704e" filled="f" stroked="t" strokeweight="0.84pt" strokecolor="#000000">
              <v:path arrowok="t"/>
            </v:shape>
            <v:shape style="position:absolute;left:6256;top:9253;width:0;height:459" coordorigin="6256,9253" coordsize="0,459" path="m6256,9712l6256,9253e" filled="f" stroked="t" strokeweight="0.84pt" strokecolor="#000000">
              <v:path arrowok="t"/>
            </v:shape>
            <v:shape style="position:absolute;left:1231;top:9704;width:1184;height:0" coordorigin="1231,9704" coordsize="1184,0" path="m1231,9704l2415,9704e" filled="f" stroked="t" strokeweight="0.84pt" strokecolor="#000000">
              <v:path arrowok="t"/>
            </v:shape>
            <v:shape style="position:absolute;left:2408;top:9253;width:0;height:459" coordorigin="2408,9253" coordsize="0,459" path="m2408,9712l2408,9253e" filled="f" stroked="t" strokeweight="0.84pt" strokecolor="#000000">
              <v:path arrowok="t"/>
            </v:shape>
            <v:shape style="position:absolute;left:580;top:9704;width:666;height:0" coordorigin="580,9704" coordsize="666,0" path="m580,9704l1246,9704e" filled="f" stroked="t" strokeweight="0.84pt" strokecolor="#000000">
              <v:path arrowok="t"/>
            </v:shape>
            <v:shape style="position:absolute;left:587;top:9253;width:0;height:444" coordorigin="587,9253" coordsize="0,444" path="m587,9697l587,9253e" filled="f" stroked="t" strokeweight="0.84pt" strokecolor="#000000">
              <v:path arrowok="t"/>
            </v:shape>
            <v:shape style="position:absolute;left:1239;top:9253;width:0;height:459" coordorigin="1239,9253" coordsize="0,459" path="m1239,9712l1239,9253e" filled="f" stroked="t" strokeweight="0.84pt" strokecolor="#000000">
              <v:path arrowok="t"/>
            </v:shape>
            <v:shape style="position:absolute;left:10318;top:9260;width:1362;height:0" coordorigin="10318,9260" coordsize="1362,0" path="m10318,9260l11680,9260e" filled="f" stroked="t" strokeweight="0.84pt" strokecolor="#000000">
              <v:path arrowok="t"/>
            </v:shape>
            <v:shape style="position:absolute;left:11673;top:8809;width:0;height:459" coordorigin="11673,8809" coordsize="0,459" path="m11673,9268l11673,8809e" filled="f" stroked="t" strokeweight="0.84pt" strokecolor="#000000">
              <v:path arrowok="t"/>
            </v:shape>
            <v:shape style="position:absolute;left:8972;top:9260;width:1362;height:0" coordorigin="8972,9260" coordsize="1362,0" path="m8972,9260l10333,9260e" filled="f" stroked="t" strokeweight="0.84pt" strokecolor="#000000">
              <v:path arrowok="t"/>
            </v:shape>
            <v:shape style="position:absolute;left:10326;top:8809;width:0;height:459" coordorigin="10326,8809" coordsize="0,459" path="m10326,9268l10326,8809e" filled="f" stroked="t" strokeweight="0.84pt" strokecolor="#000000">
              <v:path arrowok="t"/>
            </v:shape>
            <v:shape style="position:absolute;left:8217;top:9260;width:770;height:0" coordorigin="8217,9260" coordsize="770,0" path="m8217,9260l8986,9260e" filled="f" stroked="t" strokeweight="0.84pt" strokecolor="#000000">
              <v:path arrowok="t"/>
            </v:shape>
            <v:shape style="position:absolute;left:8979;top:8809;width:0;height:459" coordorigin="8979,8809" coordsize="0,459" path="m8979,9268l8979,8809e" filled="f" stroked="t" strokeweight="0.84pt" strokecolor="#000000">
              <v:path arrowok="t"/>
            </v:shape>
            <v:shape style="position:absolute;left:7477;top:9260;width:755;height:0" coordorigin="7477,9260" coordsize="755,0" path="m7477,9260l8232,9260e" filled="f" stroked="t" strokeweight="0.84pt" strokecolor="#000000">
              <v:path arrowok="t"/>
            </v:shape>
            <v:shape style="position:absolute;left:8224;top:8809;width:0;height:459" coordorigin="8224,8809" coordsize="0,459" path="m8224,9268l8224,8809e" filled="f" stroked="t" strokeweight="0.84pt" strokecolor="#000000">
              <v:path arrowok="t"/>
            </v:shape>
            <v:shape style="position:absolute;left:6855;top:9260;width:636;height:0" coordorigin="6855,9260" coordsize="636,0" path="m6855,9260l7492,9260e" filled="f" stroked="t" strokeweight="0.84pt" strokecolor="#000000">
              <v:path arrowok="t"/>
            </v:shape>
            <v:shape style="position:absolute;left:7484;top:8809;width:0;height:459" coordorigin="7484,8809" coordsize="0,459" path="m7484,9268l7484,8809e" filled="f" stroked="t" strokeweight="0.84pt" strokecolor="#000000">
              <v:path arrowok="t"/>
            </v:shape>
            <v:shape style="position:absolute;left:6248;top:9260;width:622;height:0" coordorigin="6248,9260" coordsize="622,0" path="m6248,9260l6870,9260e" filled="f" stroked="t" strokeweight="0.84pt" strokecolor="#000000">
              <v:path arrowok="t"/>
            </v:shape>
            <v:shape style="position:absolute;left:6863;top:8809;width:0;height:459" coordorigin="6863,8809" coordsize="0,459" path="m6863,9268l6863,8809e" filled="f" stroked="t" strokeweight="0.84pt" strokecolor="#000000">
              <v:path arrowok="t"/>
            </v:shape>
            <v:shape style="position:absolute;left:2400;top:9260;width:3863;height:0" coordorigin="2400,9260" coordsize="3863,0" path="m2400,9260l6263,9260e" filled="f" stroked="t" strokeweight="0.84pt" strokecolor="#000000">
              <v:path arrowok="t"/>
            </v:shape>
            <v:shape style="position:absolute;left:6256;top:8809;width:0;height:459" coordorigin="6256,8809" coordsize="0,459" path="m6256,9268l6256,8809e" filled="f" stroked="t" strokeweight="0.84pt" strokecolor="#000000">
              <v:path arrowok="t"/>
            </v:shape>
            <v:shape style="position:absolute;left:1231;top:9260;width:1184;height:0" coordorigin="1231,9260" coordsize="1184,0" path="m1231,9260l2415,9260e" filled="f" stroked="t" strokeweight="0.84pt" strokecolor="#000000">
              <v:path arrowok="t"/>
            </v:shape>
            <v:shape style="position:absolute;left:2408;top:8809;width:0;height:459" coordorigin="2408,8809" coordsize="0,459" path="m2408,9268l2408,8809e" filled="f" stroked="t" strokeweight="0.84pt" strokecolor="#000000">
              <v:path arrowok="t"/>
            </v:shape>
            <v:shape style="position:absolute;left:580;top:9260;width:666;height:0" coordorigin="580,9260" coordsize="666,0" path="m580,9260l1246,9260e" filled="f" stroked="t" strokeweight="0.84pt" strokecolor="#000000">
              <v:path arrowok="t"/>
            </v:shape>
            <v:shape style="position:absolute;left:587;top:8809;width:0;height:444" coordorigin="587,8809" coordsize="0,444" path="m587,9253l587,8809e" filled="f" stroked="t" strokeweight="0.84pt" strokecolor="#000000">
              <v:path arrowok="t"/>
            </v:shape>
            <v:shape style="position:absolute;left:1239;top:8809;width:0;height:459" coordorigin="1239,8809" coordsize="0,459" path="m1239,9268l1239,8809e" filled="f" stroked="t" strokeweight="0.84pt" strokecolor="#000000">
              <v:path arrowok="t"/>
            </v:shape>
            <v:shape style="position:absolute;left:10318;top:8816;width:1362;height:0" coordorigin="10318,8816" coordsize="1362,0" path="m10318,8816l11680,8816e" filled="f" stroked="t" strokeweight="0.84pt" strokecolor="#000000">
              <v:path arrowok="t"/>
            </v:shape>
            <v:shape style="position:absolute;left:11673;top:8365;width:0;height:459" coordorigin="11673,8365" coordsize="0,459" path="m11673,8824l11673,8365e" filled="f" stroked="t" strokeweight="0.84pt" strokecolor="#000000">
              <v:path arrowok="t"/>
            </v:shape>
            <v:shape style="position:absolute;left:8972;top:8816;width:1362;height:0" coordorigin="8972,8816" coordsize="1362,0" path="m8972,8816l10333,8816e" filled="f" stroked="t" strokeweight="0.84pt" strokecolor="#000000">
              <v:path arrowok="t"/>
            </v:shape>
            <v:shape style="position:absolute;left:10326;top:8365;width:0;height:459" coordorigin="10326,8365" coordsize="0,459" path="m10326,8824l10326,8365e" filled="f" stroked="t" strokeweight="0.84pt" strokecolor="#000000">
              <v:path arrowok="t"/>
            </v:shape>
            <v:shape style="position:absolute;left:8217;top:8816;width:770;height:0" coordorigin="8217,8816" coordsize="770,0" path="m8217,8816l8986,8816e" filled="f" stroked="t" strokeweight="0.84pt" strokecolor="#000000">
              <v:path arrowok="t"/>
            </v:shape>
            <v:shape style="position:absolute;left:8979;top:8365;width:0;height:459" coordorigin="8979,8365" coordsize="0,459" path="m8979,8824l8979,8365e" filled="f" stroked="t" strokeweight="0.84pt" strokecolor="#000000">
              <v:path arrowok="t"/>
            </v:shape>
            <v:shape style="position:absolute;left:7477;top:8816;width:755;height:0" coordorigin="7477,8816" coordsize="755,0" path="m7477,8816l8232,8816e" filled="f" stroked="t" strokeweight="0.84pt" strokecolor="#000000">
              <v:path arrowok="t"/>
            </v:shape>
            <v:shape style="position:absolute;left:8224;top:8365;width:0;height:459" coordorigin="8224,8365" coordsize="0,459" path="m8224,8824l8224,8365e" filled="f" stroked="t" strokeweight="0.84pt" strokecolor="#000000">
              <v:path arrowok="t"/>
            </v:shape>
            <v:shape style="position:absolute;left:6855;top:8816;width:636;height:0" coordorigin="6855,8816" coordsize="636,0" path="m6855,8816l7492,8816e" filled="f" stroked="t" strokeweight="0.84pt" strokecolor="#000000">
              <v:path arrowok="t"/>
            </v:shape>
            <v:shape style="position:absolute;left:7484;top:8365;width:0;height:459" coordorigin="7484,8365" coordsize="0,459" path="m7484,8824l7484,8365e" filled="f" stroked="t" strokeweight="0.84pt" strokecolor="#000000">
              <v:path arrowok="t"/>
            </v:shape>
            <v:shape style="position:absolute;left:6248;top:8816;width:622;height:0" coordorigin="6248,8816" coordsize="622,0" path="m6248,8816l6870,8816e" filled="f" stroked="t" strokeweight="0.84pt" strokecolor="#000000">
              <v:path arrowok="t"/>
            </v:shape>
            <v:shape style="position:absolute;left:6863;top:8365;width:0;height:459" coordorigin="6863,8365" coordsize="0,459" path="m6863,8824l6863,8365e" filled="f" stroked="t" strokeweight="0.84pt" strokecolor="#000000">
              <v:path arrowok="t"/>
            </v:shape>
            <v:shape style="position:absolute;left:2400;top:8816;width:3863;height:0" coordorigin="2400,8816" coordsize="3863,0" path="m2400,8816l6263,8816e" filled="f" stroked="t" strokeweight="0.84pt" strokecolor="#000000">
              <v:path arrowok="t"/>
            </v:shape>
            <v:shape style="position:absolute;left:6256;top:8365;width:0;height:459" coordorigin="6256,8365" coordsize="0,459" path="m6256,8824l6256,8365e" filled="f" stroked="t" strokeweight="0.84pt" strokecolor="#000000">
              <v:path arrowok="t"/>
            </v:shape>
            <v:shape style="position:absolute;left:1231;top:8816;width:1184;height:0" coordorigin="1231,8816" coordsize="1184,0" path="m1231,8816l2415,8816e" filled="f" stroked="t" strokeweight="0.84pt" strokecolor="#000000">
              <v:path arrowok="t"/>
            </v:shape>
            <v:shape style="position:absolute;left:2408;top:8365;width:0;height:459" coordorigin="2408,8365" coordsize="0,459" path="m2408,8824l2408,8365e" filled="f" stroked="t" strokeweight="0.84pt" strokecolor="#000000">
              <v:path arrowok="t"/>
            </v:shape>
            <v:shape style="position:absolute;left:580;top:8816;width:666;height:0" coordorigin="580,8816" coordsize="666,0" path="m580,8816l1246,8816e" filled="f" stroked="t" strokeweight="0.84pt" strokecolor="#000000">
              <v:path arrowok="t"/>
            </v:shape>
            <v:shape style="position:absolute;left:587;top:8365;width:0;height:444" coordorigin="587,8365" coordsize="0,444" path="m587,8809l587,8365e" filled="f" stroked="t" strokeweight="0.84pt" strokecolor="#000000">
              <v:path arrowok="t"/>
            </v:shape>
            <v:shape style="position:absolute;left:1239;top:8365;width:0;height:459" coordorigin="1239,8365" coordsize="0,459" path="m1239,8824l1239,8365e" filled="f" stroked="t" strokeweight="0.84pt" strokecolor="#000000">
              <v:path arrowok="t"/>
            </v:shape>
            <v:shape style="position:absolute;left:10318;top:8372;width:1362;height:0" coordorigin="10318,8372" coordsize="1362,0" path="m10318,8372l11680,8372e" filled="f" stroked="t" strokeweight="0.84pt" strokecolor="#000000">
              <v:path arrowok="t"/>
            </v:shape>
            <v:shape style="position:absolute;left:11673;top:7921;width:0;height:459" coordorigin="11673,7921" coordsize="0,459" path="m11673,8380l11673,7921e" filled="f" stroked="t" strokeweight="0.84pt" strokecolor="#000000">
              <v:path arrowok="t"/>
            </v:shape>
            <v:shape style="position:absolute;left:8972;top:8372;width:1362;height:0" coordorigin="8972,8372" coordsize="1362,0" path="m8972,8372l10333,8372e" filled="f" stroked="t" strokeweight="0.84pt" strokecolor="#000000">
              <v:path arrowok="t"/>
            </v:shape>
            <v:shape style="position:absolute;left:10326;top:7921;width:0;height:459" coordorigin="10326,7921" coordsize="0,459" path="m10326,8380l10326,7921e" filled="f" stroked="t" strokeweight="0.84pt" strokecolor="#000000">
              <v:path arrowok="t"/>
            </v:shape>
            <v:shape style="position:absolute;left:8217;top:8372;width:770;height:0" coordorigin="8217,8372" coordsize="770,0" path="m8217,8372l8986,8372e" filled="f" stroked="t" strokeweight="0.84pt" strokecolor="#000000">
              <v:path arrowok="t"/>
            </v:shape>
            <v:shape style="position:absolute;left:8979;top:7921;width:0;height:459" coordorigin="8979,7921" coordsize="0,459" path="m8979,8380l8979,7921e" filled="f" stroked="t" strokeweight="0.84pt" strokecolor="#000000">
              <v:path arrowok="t"/>
            </v:shape>
            <v:shape style="position:absolute;left:7477;top:8372;width:755;height:0" coordorigin="7477,8372" coordsize="755,0" path="m7477,8372l8232,8372e" filled="f" stroked="t" strokeweight="0.84pt" strokecolor="#000000">
              <v:path arrowok="t"/>
            </v:shape>
            <v:shape style="position:absolute;left:8224;top:7921;width:0;height:459" coordorigin="8224,7921" coordsize="0,459" path="m8224,8380l8224,7921e" filled="f" stroked="t" strokeweight="0.84pt" strokecolor="#000000">
              <v:path arrowok="t"/>
            </v:shape>
            <v:shape style="position:absolute;left:6855;top:8372;width:636;height:0" coordorigin="6855,8372" coordsize="636,0" path="m6855,8372l7492,8372e" filled="f" stroked="t" strokeweight="0.84pt" strokecolor="#000000">
              <v:path arrowok="t"/>
            </v:shape>
            <v:shape style="position:absolute;left:7484;top:7921;width:0;height:459" coordorigin="7484,7921" coordsize="0,459" path="m7484,8380l7484,7921e" filled="f" stroked="t" strokeweight="0.84pt" strokecolor="#000000">
              <v:path arrowok="t"/>
            </v:shape>
            <v:shape style="position:absolute;left:6248;top:8372;width:622;height:0" coordorigin="6248,8372" coordsize="622,0" path="m6248,8372l6870,8372e" filled="f" stroked="t" strokeweight="0.84pt" strokecolor="#000000">
              <v:path arrowok="t"/>
            </v:shape>
            <v:shape style="position:absolute;left:6863;top:7921;width:0;height:459" coordorigin="6863,7921" coordsize="0,459" path="m6863,8380l6863,7921e" filled="f" stroked="t" strokeweight="0.84pt" strokecolor="#000000">
              <v:path arrowok="t"/>
            </v:shape>
            <v:shape style="position:absolute;left:2400;top:8372;width:3863;height:0" coordorigin="2400,8372" coordsize="3863,0" path="m2400,8372l6263,8372e" filled="f" stroked="t" strokeweight="0.84pt" strokecolor="#000000">
              <v:path arrowok="t"/>
            </v:shape>
            <v:shape style="position:absolute;left:6256;top:7921;width:0;height:459" coordorigin="6256,7921" coordsize="0,459" path="m6256,8380l6256,7921e" filled="f" stroked="t" strokeweight="0.84pt" strokecolor="#000000">
              <v:path arrowok="t"/>
            </v:shape>
            <v:shape style="position:absolute;left:1231;top:8372;width:1184;height:0" coordorigin="1231,8372" coordsize="1184,0" path="m1231,8372l2415,8372e" filled="f" stroked="t" strokeweight="0.84pt" strokecolor="#000000">
              <v:path arrowok="t"/>
            </v:shape>
            <v:shape style="position:absolute;left:2408;top:7921;width:0;height:459" coordorigin="2408,7921" coordsize="0,459" path="m2408,8380l2408,7921e" filled="f" stroked="t" strokeweight="0.84pt" strokecolor="#000000">
              <v:path arrowok="t"/>
            </v:shape>
            <v:shape style="position:absolute;left:580;top:8372;width:666;height:0" coordorigin="580,8372" coordsize="666,0" path="m580,8372l1246,8372e" filled="f" stroked="t" strokeweight="0.84pt" strokecolor="#000000">
              <v:path arrowok="t"/>
            </v:shape>
            <v:shape style="position:absolute;left:587;top:7921;width:0;height:444" coordorigin="587,7921" coordsize="0,444" path="m587,8365l587,7921e" filled="f" stroked="t" strokeweight="0.84pt" strokecolor="#000000">
              <v:path arrowok="t"/>
            </v:shape>
            <v:shape style="position:absolute;left:1239;top:7921;width:0;height:459" coordorigin="1239,7921" coordsize="0,459" path="m1239,8380l1239,7921e" filled="f" stroked="t" strokeweight="0.84pt" strokecolor="#000000">
              <v:path arrowok="t"/>
            </v:shape>
            <v:shape style="position:absolute;left:10318;top:7928;width:1362;height:0" coordorigin="10318,7928" coordsize="1362,0" path="m10318,7928l11680,7928e" filled="f" stroked="t" strokeweight="0.84pt" strokecolor="#000000">
              <v:path arrowok="t"/>
            </v:shape>
            <v:shape style="position:absolute;left:11673;top:7477;width:0;height:459" coordorigin="11673,7477" coordsize="0,459" path="m11673,7936l11673,7477e" filled="f" stroked="t" strokeweight="0.84pt" strokecolor="#000000">
              <v:path arrowok="t"/>
            </v:shape>
            <v:shape style="position:absolute;left:8972;top:7928;width:1362;height:0" coordorigin="8972,7928" coordsize="1362,0" path="m8972,7928l10333,7928e" filled="f" stroked="t" strokeweight="0.84pt" strokecolor="#000000">
              <v:path arrowok="t"/>
            </v:shape>
            <v:shape style="position:absolute;left:10326;top:7477;width:0;height:459" coordorigin="10326,7477" coordsize="0,459" path="m10326,7936l10326,7477e" filled="f" stroked="t" strokeweight="0.84pt" strokecolor="#000000">
              <v:path arrowok="t"/>
            </v:shape>
            <v:shape style="position:absolute;left:8217;top:7928;width:770;height:0" coordorigin="8217,7928" coordsize="770,0" path="m8217,7928l8986,7928e" filled="f" stroked="t" strokeweight="0.84pt" strokecolor="#000000">
              <v:path arrowok="t"/>
            </v:shape>
            <v:shape style="position:absolute;left:8979;top:7477;width:0;height:459" coordorigin="8979,7477" coordsize="0,459" path="m8979,7936l8979,7477e" filled="f" stroked="t" strokeweight="0.84pt" strokecolor="#000000">
              <v:path arrowok="t"/>
            </v:shape>
            <v:shape style="position:absolute;left:7477;top:7928;width:755;height:0" coordorigin="7477,7928" coordsize="755,0" path="m7477,7928l8232,7928e" filled="f" stroked="t" strokeweight="0.84pt" strokecolor="#000000">
              <v:path arrowok="t"/>
            </v:shape>
            <v:shape style="position:absolute;left:8224;top:7477;width:0;height:459" coordorigin="8224,7477" coordsize="0,459" path="m8224,7936l8224,7477e" filled="f" stroked="t" strokeweight="0.84pt" strokecolor="#000000">
              <v:path arrowok="t"/>
            </v:shape>
            <v:shape style="position:absolute;left:6855;top:7928;width:636;height:0" coordorigin="6855,7928" coordsize="636,0" path="m6855,7928l7492,7928e" filled="f" stroked="t" strokeweight="0.84pt" strokecolor="#000000">
              <v:path arrowok="t"/>
            </v:shape>
            <v:shape style="position:absolute;left:7484;top:7477;width:0;height:459" coordorigin="7484,7477" coordsize="0,459" path="m7484,7936l7484,7477e" filled="f" stroked="t" strokeweight="0.84pt" strokecolor="#000000">
              <v:path arrowok="t"/>
            </v:shape>
            <v:shape style="position:absolute;left:6248;top:7928;width:622;height:0" coordorigin="6248,7928" coordsize="622,0" path="m6248,7928l6870,7928e" filled="f" stroked="t" strokeweight="0.84pt" strokecolor="#000000">
              <v:path arrowok="t"/>
            </v:shape>
            <v:shape style="position:absolute;left:6863;top:7477;width:0;height:459" coordorigin="6863,7477" coordsize="0,459" path="m6863,7936l6863,7477e" filled="f" stroked="t" strokeweight="0.84pt" strokecolor="#000000">
              <v:path arrowok="t"/>
            </v:shape>
            <v:shape style="position:absolute;left:2400;top:7928;width:3863;height:0" coordorigin="2400,7928" coordsize="3863,0" path="m2400,7928l6263,7928e" filled="f" stroked="t" strokeweight="0.84pt" strokecolor="#000000">
              <v:path arrowok="t"/>
            </v:shape>
            <v:shape style="position:absolute;left:6256;top:7477;width:0;height:459" coordorigin="6256,7477" coordsize="0,459" path="m6256,7936l6256,7477e" filled="f" stroked="t" strokeweight="0.84pt" strokecolor="#000000">
              <v:path arrowok="t"/>
            </v:shape>
            <v:shape style="position:absolute;left:1231;top:7928;width:1184;height:0" coordorigin="1231,7928" coordsize="1184,0" path="m1231,7928l2415,7928e" filled="f" stroked="t" strokeweight="0.84pt" strokecolor="#000000">
              <v:path arrowok="t"/>
            </v:shape>
            <v:shape style="position:absolute;left:2408;top:7477;width:0;height:459" coordorigin="2408,7477" coordsize="0,459" path="m2408,7936l2408,7477e" filled="f" stroked="t" strokeweight="0.84pt" strokecolor="#000000">
              <v:path arrowok="t"/>
            </v:shape>
            <v:shape style="position:absolute;left:580;top:7928;width:666;height:0" coordorigin="580,7928" coordsize="666,0" path="m580,7928l1246,7928e" filled="f" stroked="t" strokeweight="0.84pt" strokecolor="#000000">
              <v:path arrowok="t"/>
            </v:shape>
            <v:shape style="position:absolute;left:587;top:7477;width:0;height:444" coordorigin="587,7477" coordsize="0,444" path="m587,7921l587,7477e" filled="f" stroked="t" strokeweight="0.84pt" strokecolor="#000000">
              <v:path arrowok="t"/>
            </v:shape>
            <v:shape style="position:absolute;left:1239;top:7477;width:0;height:459" coordorigin="1239,7477" coordsize="0,459" path="m1239,7936l1239,7477e" filled="f" stroked="t" strokeweight="0.84pt" strokecolor="#000000">
              <v:path arrowok="t"/>
            </v:shape>
            <v:shape style="position:absolute;left:10318;top:7484;width:1362;height:0" coordorigin="10318,7484" coordsize="1362,0" path="m10318,7484l11680,7484e" filled="f" stroked="t" strokeweight="0.84pt" strokecolor="#000000">
              <v:path arrowok="t"/>
            </v:shape>
            <v:shape style="position:absolute;left:11673;top:7033;width:0;height:459" coordorigin="11673,7033" coordsize="0,459" path="m11673,7492l11673,7033e" filled="f" stroked="t" strokeweight="0.84pt" strokecolor="#000000">
              <v:path arrowok="t"/>
            </v:shape>
            <v:shape style="position:absolute;left:8972;top:7484;width:1362;height:0" coordorigin="8972,7484" coordsize="1362,0" path="m8972,7484l10333,7484e" filled="f" stroked="t" strokeweight="0.84pt" strokecolor="#000000">
              <v:path arrowok="t"/>
            </v:shape>
            <v:shape style="position:absolute;left:10326;top:7033;width:0;height:459" coordorigin="10326,7033" coordsize="0,459" path="m10326,7492l10326,7033e" filled="f" stroked="t" strokeweight="0.84pt" strokecolor="#000000">
              <v:path arrowok="t"/>
            </v:shape>
            <v:shape style="position:absolute;left:8217;top:7484;width:770;height:0" coordorigin="8217,7484" coordsize="770,0" path="m8217,7484l8986,7484e" filled="f" stroked="t" strokeweight="0.84pt" strokecolor="#000000">
              <v:path arrowok="t"/>
            </v:shape>
            <v:shape style="position:absolute;left:8979;top:7033;width:0;height:459" coordorigin="8979,7033" coordsize="0,459" path="m8979,7492l8979,7033e" filled="f" stroked="t" strokeweight="0.84pt" strokecolor="#000000">
              <v:path arrowok="t"/>
            </v:shape>
            <v:shape style="position:absolute;left:7477;top:7484;width:755;height:0" coordorigin="7477,7484" coordsize="755,0" path="m7477,7484l8232,7484e" filled="f" stroked="t" strokeweight="0.84pt" strokecolor="#000000">
              <v:path arrowok="t"/>
            </v:shape>
            <v:shape style="position:absolute;left:8224;top:7033;width:0;height:459" coordorigin="8224,7033" coordsize="0,459" path="m8224,7492l8224,7033e" filled="f" stroked="t" strokeweight="0.84pt" strokecolor="#000000">
              <v:path arrowok="t"/>
            </v:shape>
            <v:shape style="position:absolute;left:6855;top:7484;width:636;height:0" coordorigin="6855,7484" coordsize="636,0" path="m6855,7484l7492,7484e" filled="f" stroked="t" strokeweight="0.84pt" strokecolor="#000000">
              <v:path arrowok="t"/>
            </v:shape>
            <v:shape style="position:absolute;left:7484;top:7033;width:0;height:459" coordorigin="7484,7033" coordsize="0,459" path="m7484,7492l7484,7033e" filled="f" stroked="t" strokeweight="0.84pt" strokecolor="#000000">
              <v:path arrowok="t"/>
            </v:shape>
            <v:shape style="position:absolute;left:6248;top:7484;width:622;height:0" coordorigin="6248,7484" coordsize="622,0" path="m6248,7484l6870,7484e" filled="f" stroked="t" strokeweight="0.84pt" strokecolor="#000000">
              <v:path arrowok="t"/>
            </v:shape>
            <v:shape style="position:absolute;left:6863;top:7033;width:0;height:459" coordorigin="6863,7033" coordsize="0,459" path="m6863,7492l6863,7033e" filled="f" stroked="t" strokeweight="0.84pt" strokecolor="#000000">
              <v:path arrowok="t"/>
            </v:shape>
            <v:shape style="position:absolute;left:2400;top:7484;width:3863;height:0" coordorigin="2400,7484" coordsize="3863,0" path="m2400,7484l6263,7484e" filled="f" stroked="t" strokeweight="0.84pt" strokecolor="#000000">
              <v:path arrowok="t"/>
            </v:shape>
            <v:shape style="position:absolute;left:6256;top:7033;width:0;height:459" coordorigin="6256,7033" coordsize="0,459" path="m6256,7492l6256,7033e" filled="f" stroked="t" strokeweight="0.84pt" strokecolor="#000000">
              <v:path arrowok="t"/>
            </v:shape>
            <v:shape style="position:absolute;left:1231;top:7484;width:1184;height:0" coordorigin="1231,7484" coordsize="1184,0" path="m1231,7484l2415,7484e" filled="f" stroked="t" strokeweight="0.84pt" strokecolor="#000000">
              <v:path arrowok="t"/>
            </v:shape>
            <v:shape style="position:absolute;left:2408;top:7033;width:0;height:459" coordorigin="2408,7033" coordsize="0,459" path="m2408,7492l2408,7033e" filled="f" stroked="t" strokeweight="0.84pt" strokecolor="#000000">
              <v:path arrowok="t"/>
            </v:shape>
            <v:shape style="position:absolute;left:580;top:7484;width:666;height:0" coordorigin="580,7484" coordsize="666,0" path="m580,7484l1246,7484e" filled="f" stroked="t" strokeweight="0.84pt" strokecolor="#000000">
              <v:path arrowok="t"/>
            </v:shape>
            <v:shape style="position:absolute;left:587;top:7033;width:0;height:444" coordorigin="587,7033" coordsize="0,444" path="m587,7477l587,7033e" filled="f" stroked="t" strokeweight="0.84pt" strokecolor="#000000">
              <v:path arrowok="t"/>
            </v:shape>
            <v:shape style="position:absolute;left:1239;top:7033;width:0;height:459" coordorigin="1239,7033" coordsize="0,459" path="m1239,7492l1239,7033e" filled="f" stroked="t" strokeweight="0.84pt" strokecolor="#000000">
              <v:path arrowok="t"/>
            </v:shape>
            <v:shape style="position:absolute;left:10318;top:7040;width:1362;height:0" coordorigin="10318,7040" coordsize="1362,0" path="m10318,7040l11680,7040e" filled="f" stroked="t" strokeweight="0.84pt" strokecolor="#000000">
              <v:path arrowok="t"/>
            </v:shape>
            <v:shape style="position:absolute;left:11673;top:6589;width:0;height:459" coordorigin="11673,6589" coordsize="0,459" path="m11673,7048l11673,6589e" filled="f" stroked="t" strokeweight="0.84pt" strokecolor="#000000">
              <v:path arrowok="t"/>
            </v:shape>
            <v:shape style="position:absolute;left:8972;top:7040;width:1362;height:0" coordorigin="8972,7040" coordsize="1362,0" path="m8972,7040l10333,7040e" filled="f" stroked="t" strokeweight="0.84pt" strokecolor="#000000">
              <v:path arrowok="t"/>
            </v:shape>
            <v:shape style="position:absolute;left:10326;top:6589;width:0;height:459" coordorigin="10326,6589" coordsize="0,459" path="m10326,7048l10326,6589e" filled="f" stroked="t" strokeweight="0.84pt" strokecolor="#000000">
              <v:path arrowok="t"/>
            </v:shape>
            <v:shape style="position:absolute;left:8217;top:7040;width:770;height:0" coordorigin="8217,7040" coordsize="770,0" path="m8217,7040l8986,7040e" filled="f" stroked="t" strokeweight="0.84pt" strokecolor="#000000">
              <v:path arrowok="t"/>
            </v:shape>
            <v:shape style="position:absolute;left:8979;top:6589;width:0;height:459" coordorigin="8979,6589" coordsize="0,459" path="m8979,7048l8979,6589e" filled="f" stroked="t" strokeweight="0.84pt" strokecolor="#000000">
              <v:path arrowok="t"/>
            </v:shape>
            <v:shape style="position:absolute;left:7477;top:7040;width:755;height:0" coordorigin="7477,7040" coordsize="755,0" path="m7477,7040l8232,7040e" filled="f" stroked="t" strokeweight="0.84pt" strokecolor="#000000">
              <v:path arrowok="t"/>
            </v:shape>
            <v:shape style="position:absolute;left:8224;top:6589;width:0;height:459" coordorigin="8224,6589" coordsize="0,459" path="m8224,7048l8224,6589e" filled="f" stroked="t" strokeweight="0.84pt" strokecolor="#000000">
              <v:path arrowok="t"/>
            </v:shape>
            <v:shape style="position:absolute;left:6855;top:7040;width:636;height:0" coordorigin="6855,7040" coordsize="636,0" path="m6855,7040l7492,7040e" filled="f" stroked="t" strokeweight="0.84pt" strokecolor="#000000">
              <v:path arrowok="t"/>
            </v:shape>
            <v:shape style="position:absolute;left:7484;top:6589;width:0;height:459" coordorigin="7484,6589" coordsize="0,459" path="m7484,7048l7484,6589e" filled="f" stroked="t" strokeweight="0.84pt" strokecolor="#000000">
              <v:path arrowok="t"/>
            </v:shape>
            <v:shape style="position:absolute;left:6248;top:7040;width:622;height:0" coordorigin="6248,7040" coordsize="622,0" path="m6248,7040l6870,7040e" filled="f" stroked="t" strokeweight="0.84pt" strokecolor="#000000">
              <v:path arrowok="t"/>
            </v:shape>
            <v:shape style="position:absolute;left:6863;top:6589;width:0;height:459" coordorigin="6863,6589" coordsize="0,459" path="m6863,7048l6863,6589e" filled="f" stroked="t" strokeweight="0.84pt" strokecolor="#000000">
              <v:path arrowok="t"/>
            </v:shape>
            <v:shape style="position:absolute;left:2400;top:7040;width:3863;height:0" coordorigin="2400,7040" coordsize="3863,0" path="m2400,7040l6263,7040e" filled="f" stroked="t" strokeweight="0.84pt" strokecolor="#000000">
              <v:path arrowok="t"/>
            </v:shape>
            <v:shape style="position:absolute;left:6256;top:6589;width:0;height:459" coordorigin="6256,6589" coordsize="0,459" path="m6256,7048l6256,6589e" filled="f" stroked="t" strokeweight="0.84pt" strokecolor="#000000">
              <v:path arrowok="t"/>
            </v:shape>
            <v:shape style="position:absolute;left:1231;top:7040;width:1184;height:0" coordorigin="1231,7040" coordsize="1184,0" path="m1231,7040l2415,7040e" filled="f" stroked="t" strokeweight="0.84pt" strokecolor="#000000">
              <v:path arrowok="t"/>
            </v:shape>
            <v:shape style="position:absolute;left:2408;top:6589;width:0;height:459" coordorigin="2408,6589" coordsize="0,459" path="m2408,7048l2408,6589e" filled="f" stroked="t" strokeweight="0.84pt" strokecolor="#000000">
              <v:path arrowok="t"/>
            </v:shape>
            <v:shape style="position:absolute;left:580;top:7040;width:666;height:0" coordorigin="580,7040" coordsize="666,0" path="m580,7040l1246,7040e" filled="f" stroked="t" strokeweight="0.84pt" strokecolor="#000000">
              <v:path arrowok="t"/>
            </v:shape>
            <v:shape style="position:absolute;left:587;top:6589;width:0;height:444" coordorigin="587,6589" coordsize="0,444" path="m587,7033l587,6589e" filled="f" stroked="t" strokeweight="0.84pt" strokecolor="#000000">
              <v:path arrowok="t"/>
            </v:shape>
            <v:shape style="position:absolute;left:1239;top:6589;width:0;height:459" coordorigin="1239,6589" coordsize="0,459" path="m1239,7048l1239,6589e" filled="f" stroked="t" strokeweight="0.84pt" strokecolor="#000000">
              <v:path arrowok="t"/>
            </v:shape>
            <v:shape style="position:absolute;left:10318;top:6596;width:1362;height:0" coordorigin="10318,6596" coordsize="1362,0" path="m10318,6596l11680,6596e" filled="f" stroked="t" strokeweight="0.84pt" strokecolor="#000000">
              <v:path arrowok="t"/>
            </v:shape>
            <v:shape style="position:absolute;left:11673;top:6145;width:0;height:459" coordorigin="11673,6145" coordsize="0,459" path="m11673,6604l11673,6145e" filled="f" stroked="t" strokeweight="0.84pt" strokecolor="#000000">
              <v:path arrowok="t"/>
            </v:shape>
            <v:shape style="position:absolute;left:8972;top:6596;width:1362;height:0" coordorigin="8972,6596" coordsize="1362,0" path="m8972,6596l10333,6596e" filled="f" stroked="t" strokeweight="0.84pt" strokecolor="#000000">
              <v:path arrowok="t"/>
            </v:shape>
            <v:shape style="position:absolute;left:10326;top:6145;width:0;height:459" coordorigin="10326,6145" coordsize="0,459" path="m10326,6604l10326,6145e" filled="f" stroked="t" strokeweight="0.84pt" strokecolor="#000000">
              <v:path arrowok="t"/>
            </v:shape>
            <v:shape style="position:absolute;left:8217;top:6596;width:770;height:0" coordorigin="8217,6596" coordsize="770,0" path="m8217,6596l8986,6596e" filled="f" stroked="t" strokeweight="0.84pt" strokecolor="#000000">
              <v:path arrowok="t"/>
            </v:shape>
            <v:shape style="position:absolute;left:8979;top:6145;width:0;height:459" coordorigin="8979,6145" coordsize="0,459" path="m8979,6604l8979,6145e" filled="f" stroked="t" strokeweight="0.84pt" strokecolor="#000000">
              <v:path arrowok="t"/>
            </v:shape>
            <v:shape style="position:absolute;left:7477;top:6596;width:755;height:0" coordorigin="7477,6596" coordsize="755,0" path="m7477,6596l8232,6596e" filled="f" stroked="t" strokeweight="0.84pt" strokecolor="#000000">
              <v:path arrowok="t"/>
            </v:shape>
            <v:shape style="position:absolute;left:8224;top:6145;width:0;height:459" coordorigin="8224,6145" coordsize="0,459" path="m8224,6604l8224,6145e" filled="f" stroked="t" strokeweight="0.84pt" strokecolor="#000000">
              <v:path arrowok="t"/>
            </v:shape>
            <v:shape style="position:absolute;left:6855;top:6596;width:636;height:0" coordorigin="6855,6596" coordsize="636,0" path="m6855,6596l7492,6596e" filled="f" stroked="t" strokeweight="0.84pt" strokecolor="#000000">
              <v:path arrowok="t"/>
            </v:shape>
            <v:shape style="position:absolute;left:7484;top:6145;width:0;height:459" coordorigin="7484,6145" coordsize="0,459" path="m7484,6604l7484,6145e" filled="f" stroked="t" strokeweight="0.84pt" strokecolor="#000000">
              <v:path arrowok="t"/>
            </v:shape>
            <v:shape style="position:absolute;left:6248;top:6596;width:622;height:0" coordorigin="6248,6596" coordsize="622,0" path="m6248,6596l6870,6596e" filled="f" stroked="t" strokeweight="0.84pt" strokecolor="#000000">
              <v:path arrowok="t"/>
            </v:shape>
            <v:shape style="position:absolute;left:6863;top:6145;width:0;height:459" coordorigin="6863,6145" coordsize="0,459" path="m6863,6604l6863,6145e" filled="f" stroked="t" strokeweight="0.84pt" strokecolor="#000000">
              <v:path arrowok="t"/>
            </v:shape>
            <v:shape style="position:absolute;left:2400;top:6596;width:3863;height:0" coordorigin="2400,6596" coordsize="3863,0" path="m2400,6596l6263,6596e" filled="f" stroked="t" strokeweight="0.84pt" strokecolor="#000000">
              <v:path arrowok="t"/>
            </v:shape>
            <v:shape style="position:absolute;left:6256;top:6145;width:0;height:459" coordorigin="6256,6145" coordsize="0,459" path="m6256,6604l6256,6145e" filled="f" stroked="t" strokeweight="0.84pt" strokecolor="#000000">
              <v:path arrowok="t"/>
            </v:shape>
            <v:shape style="position:absolute;left:1231;top:6596;width:1184;height:0" coordorigin="1231,6596" coordsize="1184,0" path="m1231,6596l2415,6596e" filled="f" stroked="t" strokeweight="0.84pt" strokecolor="#000000">
              <v:path arrowok="t"/>
            </v:shape>
            <v:shape style="position:absolute;left:2408;top:6145;width:0;height:459" coordorigin="2408,6145" coordsize="0,459" path="m2408,6604l2408,6145e" filled="f" stroked="t" strokeweight="0.84pt" strokecolor="#000000">
              <v:path arrowok="t"/>
            </v:shape>
            <v:shape style="position:absolute;left:580;top:6596;width:666;height:0" coordorigin="580,6596" coordsize="666,0" path="m580,6596l1246,6596e" filled="f" stroked="t" strokeweight="0.84pt" strokecolor="#000000">
              <v:path arrowok="t"/>
            </v:shape>
            <v:shape style="position:absolute;left:587;top:6145;width:0;height:444" coordorigin="587,6145" coordsize="0,444" path="m587,6589l587,6145e" filled="f" stroked="t" strokeweight="0.84pt" strokecolor="#000000">
              <v:path arrowok="t"/>
            </v:shape>
            <v:shape style="position:absolute;left:1239;top:6145;width:0;height:459" coordorigin="1239,6145" coordsize="0,459" path="m1239,6604l1239,6145e" filled="f" stroked="t" strokeweight="0.84pt" strokecolor="#000000">
              <v:path arrowok="t"/>
            </v:shape>
            <v:shape style="position:absolute;left:10318;top:6152;width:1362;height:0" coordorigin="10318,6152" coordsize="1362,0" path="m10318,6152l11680,6152e" filled="f" stroked="t" strokeweight="0.84pt" strokecolor="#000000">
              <v:path arrowok="t"/>
            </v:shape>
            <v:shape style="position:absolute;left:11673;top:5701;width:0;height:459" coordorigin="11673,5701" coordsize="0,459" path="m11673,6160l11673,5701e" filled="f" stroked="t" strokeweight="0.84pt" strokecolor="#000000">
              <v:path arrowok="t"/>
            </v:shape>
            <v:shape style="position:absolute;left:8972;top:6152;width:1362;height:0" coordorigin="8972,6152" coordsize="1362,0" path="m8972,6152l10333,6152e" filled="f" stroked="t" strokeweight="0.84pt" strokecolor="#000000">
              <v:path arrowok="t"/>
            </v:shape>
            <v:shape style="position:absolute;left:10326;top:5701;width:0;height:459" coordorigin="10326,5701" coordsize="0,459" path="m10326,6160l10326,5701e" filled="f" stroked="t" strokeweight="0.84pt" strokecolor="#000000">
              <v:path arrowok="t"/>
            </v:shape>
            <v:shape style="position:absolute;left:8217;top:6152;width:770;height:0" coordorigin="8217,6152" coordsize="770,0" path="m8217,6152l8986,6152e" filled="f" stroked="t" strokeweight="0.84pt" strokecolor="#000000">
              <v:path arrowok="t"/>
            </v:shape>
            <v:shape style="position:absolute;left:8979;top:5701;width:0;height:459" coordorigin="8979,5701" coordsize="0,459" path="m8979,6160l8979,5701e" filled="f" stroked="t" strokeweight="0.84pt" strokecolor="#000000">
              <v:path arrowok="t"/>
            </v:shape>
            <v:shape style="position:absolute;left:7477;top:6152;width:755;height:0" coordorigin="7477,6152" coordsize="755,0" path="m7477,6152l8232,6152e" filled="f" stroked="t" strokeweight="0.84pt" strokecolor="#000000">
              <v:path arrowok="t"/>
            </v:shape>
            <v:shape style="position:absolute;left:8224;top:5701;width:0;height:459" coordorigin="8224,5701" coordsize="0,459" path="m8224,6160l8224,5701e" filled="f" stroked="t" strokeweight="0.84pt" strokecolor="#000000">
              <v:path arrowok="t"/>
            </v:shape>
            <v:shape style="position:absolute;left:6855;top:6152;width:636;height:0" coordorigin="6855,6152" coordsize="636,0" path="m6855,6152l7492,6152e" filled="f" stroked="t" strokeweight="0.84pt" strokecolor="#000000">
              <v:path arrowok="t"/>
            </v:shape>
            <v:shape style="position:absolute;left:7484;top:5701;width:0;height:459" coordorigin="7484,5701" coordsize="0,459" path="m7484,6160l7484,5701e" filled="f" stroked="t" strokeweight="0.84pt" strokecolor="#000000">
              <v:path arrowok="t"/>
            </v:shape>
            <v:shape style="position:absolute;left:6248;top:6152;width:622;height:0" coordorigin="6248,6152" coordsize="622,0" path="m6248,6152l6870,6152e" filled="f" stroked="t" strokeweight="0.84pt" strokecolor="#000000">
              <v:path arrowok="t"/>
            </v:shape>
            <v:shape style="position:absolute;left:6863;top:5701;width:0;height:459" coordorigin="6863,5701" coordsize="0,459" path="m6863,6160l6863,5701e" filled="f" stroked="t" strokeweight="0.84pt" strokecolor="#000000">
              <v:path arrowok="t"/>
            </v:shape>
            <v:shape style="position:absolute;left:2400;top:6152;width:3863;height:0" coordorigin="2400,6152" coordsize="3863,0" path="m2400,6152l6263,6152e" filled="f" stroked="t" strokeweight="0.84pt" strokecolor="#000000">
              <v:path arrowok="t"/>
            </v:shape>
            <v:shape style="position:absolute;left:6256;top:5701;width:0;height:459" coordorigin="6256,5701" coordsize="0,459" path="m6256,6160l6256,5701e" filled="f" stroked="t" strokeweight="0.84pt" strokecolor="#000000">
              <v:path arrowok="t"/>
            </v:shape>
            <v:shape style="position:absolute;left:1231;top:6152;width:1184;height:0" coordorigin="1231,6152" coordsize="1184,0" path="m1231,6152l2415,6152e" filled="f" stroked="t" strokeweight="0.84pt" strokecolor="#000000">
              <v:path arrowok="t"/>
            </v:shape>
            <v:shape style="position:absolute;left:2408;top:5701;width:0;height:459" coordorigin="2408,5701" coordsize="0,459" path="m2408,6160l2408,5701e" filled="f" stroked="t" strokeweight="0.84pt" strokecolor="#000000">
              <v:path arrowok="t"/>
            </v:shape>
            <v:shape style="position:absolute;left:580;top:6152;width:666;height:0" coordorigin="580,6152" coordsize="666,0" path="m580,6152l1246,6152e" filled="f" stroked="t" strokeweight="0.84pt" strokecolor="#000000">
              <v:path arrowok="t"/>
            </v:shape>
            <v:shape style="position:absolute;left:587;top:5701;width:0;height:444" coordorigin="587,5701" coordsize="0,444" path="m587,6145l587,5701e" filled="f" stroked="t" strokeweight="0.84pt" strokecolor="#000000">
              <v:path arrowok="t"/>
            </v:shape>
            <v:shape style="position:absolute;left:1239;top:5701;width:0;height:459" coordorigin="1239,5701" coordsize="0,459" path="m1239,6160l1239,5701e" filled="f" stroked="t" strokeweight="0.84pt" strokecolor="#000000">
              <v:path arrowok="t"/>
            </v:shape>
            <v:shape style="position:absolute;left:10318;top:5708;width:1362;height:0" coordorigin="10318,5708" coordsize="1362,0" path="m10318,5708l11680,5708e" filled="f" stroked="t" strokeweight="0.84pt" strokecolor="#000000">
              <v:path arrowok="t"/>
            </v:shape>
            <v:shape style="position:absolute;left:11673;top:5257;width:0;height:459" coordorigin="11673,5257" coordsize="0,459" path="m11673,5716l11673,5257e" filled="f" stroked="t" strokeweight="0.84pt" strokecolor="#000000">
              <v:path arrowok="t"/>
            </v:shape>
            <v:shape style="position:absolute;left:8972;top:5708;width:1362;height:0" coordorigin="8972,5708" coordsize="1362,0" path="m8972,5708l10333,5708e" filled="f" stroked="t" strokeweight="0.84pt" strokecolor="#000000">
              <v:path arrowok="t"/>
            </v:shape>
            <v:shape style="position:absolute;left:10326;top:5257;width:0;height:459" coordorigin="10326,5257" coordsize="0,459" path="m10326,5716l10326,5257e" filled="f" stroked="t" strokeweight="0.84pt" strokecolor="#000000">
              <v:path arrowok="t"/>
            </v:shape>
            <v:shape style="position:absolute;left:8217;top:5708;width:770;height:0" coordorigin="8217,5708" coordsize="770,0" path="m8217,5708l8986,5708e" filled="f" stroked="t" strokeweight="0.84pt" strokecolor="#000000">
              <v:path arrowok="t"/>
            </v:shape>
            <v:shape style="position:absolute;left:8979;top:5257;width:0;height:459" coordorigin="8979,5257" coordsize="0,459" path="m8979,5716l8979,5257e" filled="f" stroked="t" strokeweight="0.84pt" strokecolor="#000000">
              <v:path arrowok="t"/>
            </v:shape>
            <v:shape style="position:absolute;left:7477;top:5708;width:755;height:0" coordorigin="7477,5708" coordsize="755,0" path="m7477,5708l8232,5708e" filled="f" stroked="t" strokeweight="0.84pt" strokecolor="#000000">
              <v:path arrowok="t"/>
            </v:shape>
            <v:shape style="position:absolute;left:8224;top:5257;width:0;height:459" coordorigin="8224,5257" coordsize="0,459" path="m8224,5716l8224,5257e" filled="f" stroked="t" strokeweight="0.84pt" strokecolor="#000000">
              <v:path arrowok="t"/>
            </v:shape>
            <v:shape style="position:absolute;left:6855;top:5708;width:636;height:0" coordorigin="6855,5708" coordsize="636,0" path="m6855,5708l7492,5708e" filled="f" stroked="t" strokeweight="0.84pt" strokecolor="#000000">
              <v:path arrowok="t"/>
            </v:shape>
            <v:shape style="position:absolute;left:7484;top:5257;width:0;height:459" coordorigin="7484,5257" coordsize="0,459" path="m7484,5716l7484,5257e" filled="f" stroked="t" strokeweight="0.84pt" strokecolor="#000000">
              <v:path arrowok="t"/>
            </v:shape>
            <v:shape style="position:absolute;left:6248;top:5708;width:622;height:0" coordorigin="6248,5708" coordsize="622,0" path="m6248,5708l6870,5708e" filled="f" stroked="t" strokeweight="0.84pt" strokecolor="#000000">
              <v:path arrowok="t"/>
            </v:shape>
            <v:shape style="position:absolute;left:6863;top:5257;width:0;height:459" coordorigin="6863,5257" coordsize="0,459" path="m6863,5716l6863,5257e" filled="f" stroked="t" strokeweight="0.84pt" strokecolor="#000000">
              <v:path arrowok="t"/>
            </v:shape>
            <v:shape style="position:absolute;left:2400;top:5708;width:3863;height:0" coordorigin="2400,5708" coordsize="3863,0" path="m2400,5708l6263,5708e" filled="f" stroked="t" strokeweight="0.84pt" strokecolor="#000000">
              <v:path arrowok="t"/>
            </v:shape>
            <v:shape style="position:absolute;left:6256;top:5257;width:0;height:459" coordorigin="6256,5257" coordsize="0,459" path="m6256,5716l6256,5257e" filled="f" stroked="t" strokeweight="0.84pt" strokecolor="#000000">
              <v:path arrowok="t"/>
            </v:shape>
            <v:shape style="position:absolute;left:1231;top:5708;width:1184;height:0" coordorigin="1231,5708" coordsize="1184,0" path="m1231,5708l2415,5708e" filled="f" stroked="t" strokeweight="0.84pt" strokecolor="#000000">
              <v:path arrowok="t"/>
            </v:shape>
            <v:shape style="position:absolute;left:2408;top:5257;width:0;height:459" coordorigin="2408,5257" coordsize="0,459" path="m2408,5716l2408,5257e" filled="f" stroked="t" strokeweight="0.84pt" strokecolor="#000000">
              <v:path arrowok="t"/>
            </v:shape>
            <v:shape style="position:absolute;left:580;top:5708;width:666;height:0" coordorigin="580,5708" coordsize="666,0" path="m580,5708l1246,5708e" filled="f" stroked="t" strokeweight="0.84pt" strokecolor="#000000">
              <v:path arrowok="t"/>
            </v:shape>
            <v:shape style="position:absolute;left:587;top:5272;width:0;height:429" coordorigin="587,5272" coordsize="0,429" path="m587,5701l587,5272e" filled="f" stroked="t" strokeweight="0.84pt" strokecolor="#000000">
              <v:path arrowok="t"/>
            </v:shape>
            <v:shape style="position:absolute;left:1239;top:5257;width:0;height:459" coordorigin="1239,5257" coordsize="0,459" path="m1239,5716l1239,5257e" filled="f" stroked="t" strokeweight="0.84pt" strokecolor="#000000">
              <v:path arrowok="t"/>
            </v:shape>
            <v:shape style="position:absolute;left:10318;top:5264;width:1362;height:0" coordorigin="10318,5264" coordsize="1362,0" path="m10318,5264l11680,5264e" filled="f" stroked="t" strokeweight="0.84pt" strokecolor="#000000">
              <v:path arrowok="t"/>
            </v:shape>
            <v:shape style="position:absolute;left:10318;top:4939;width:1362;height:0" coordorigin="10318,4939" coordsize="1362,0" path="m10318,4939l11680,4939e" filled="f" stroked="t" strokeweight="0.84pt" strokecolor="#000000">
              <v:path arrowok="t"/>
            </v:shape>
            <v:shape style="position:absolute;left:11673;top:4931;width:0;height:340" coordorigin="11673,4931" coordsize="0,340" path="m11673,5272l11673,4931e" filled="f" stroked="t" strokeweight="0.84pt" strokecolor="#000000">
              <v:path arrowok="t"/>
            </v:shape>
            <v:shape style="position:absolute;left:8972;top:5264;width:1362;height:0" coordorigin="8972,5264" coordsize="1362,0" path="m8972,5264l10333,5264e" filled="f" stroked="t" strokeweight="0.84pt" strokecolor="#000000">
              <v:path arrowok="t"/>
            </v:shape>
            <v:shape style="position:absolute;left:10326;top:4931;width:0;height:340" coordorigin="10326,4931" coordsize="0,340" path="m10326,5272l10326,4931e" filled="f" stroked="t" strokeweight="0.84pt" strokecolor="#000000">
              <v:path arrowok="t"/>
            </v:shape>
            <v:shape style="position:absolute;left:8217;top:5264;width:770;height:0" coordorigin="8217,5264" coordsize="770,0" path="m8217,5264l8986,5264e" filled="f" stroked="t" strokeweight="0.84pt" strokecolor="#000000">
              <v:path arrowok="t"/>
            </v:shape>
            <v:shape style="position:absolute;left:8217;top:4939;width:770;height:0" coordorigin="8217,4939" coordsize="770,0" path="m8217,4939l8986,4939e" filled="f" stroked="t" strokeweight="0.84pt" strokecolor="#000000">
              <v:path arrowok="t"/>
            </v:shape>
            <v:shape style="position:absolute;left:8979;top:4931;width:0;height:340" coordorigin="8979,4931" coordsize="0,340" path="m8979,5272l8979,4931e" filled="f" stroked="t" strokeweight="0.84pt" strokecolor="#000000">
              <v:path arrowok="t"/>
            </v:shape>
            <v:shape style="position:absolute;left:7477;top:4939;width:755;height:0" coordorigin="7477,4939" coordsize="755,0" path="m7477,4939l8232,4939e" filled="f" stroked="t" strokeweight="0.84pt" strokecolor="#000000">
              <v:path arrowok="t"/>
            </v:shape>
            <v:shape style="position:absolute;left:7477;top:5264;width:755;height:0" coordorigin="7477,5264" coordsize="755,0" path="m7477,5264l8232,5264e" filled="f" stroked="t" strokeweight="0.84pt" strokecolor="#000000">
              <v:path arrowok="t"/>
            </v:shape>
            <v:shape style="position:absolute;left:8224;top:4931;width:0;height:340" coordorigin="8224,4931" coordsize="0,340" path="m8224,5272l8224,4931e" filled="f" stroked="t" strokeweight="0.84pt" strokecolor="#000000">
              <v:path arrowok="t"/>
            </v:shape>
            <v:shape style="position:absolute;left:6855;top:4939;width:636;height:0" coordorigin="6855,4939" coordsize="636,0" path="m6855,4939l7492,4939e" filled="f" stroked="t" strokeweight="0.84pt" strokecolor="#000000">
              <v:path arrowok="t"/>
            </v:shape>
            <v:shape style="position:absolute;left:6855;top:5264;width:636;height:0" coordorigin="6855,5264" coordsize="636,0" path="m6855,5264l7492,5264e" filled="f" stroked="t" strokeweight="0.84pt" strokecolor="#000000">
              <v:path arrowok="t"/>
            </v:shape>
            <v:shape style="position:absolute;left:7484;top:4931;width:0;height:340" coordorigin="7484,4931" coordsize="0,340" path="m7484,5272l7484,4931e" filled="f" stroked="t" strokeweight="0.84pt" strokecolor="#000000">
              <v:path arrowok="t"/>
            </v:shape>
            <v:shape style="position:absolute;left:6248;top:5264;width:622;height:0" coordorigin="6248,5264" coordsize="622,0" path="m6248,5264l6870,5264e" filled="f" stroked="t" strokeweight="0.84pt" strokecolor="#000000">
              <v:path arrowok="t"/>
            </v:shape>
            <v:shape style="position:absolute;left:6256;top:4931;width:0;height:340" coordorigin="6256,4931" coordsize="0,340" path="m6256,5272l6256,4931e" filled="f" stroked="t" strokeweight="0.84pt" strokecolor="#000000">
              <v:path arrowok="t"/>
            </v:shape>
            <v:shape style="position:absolute;left:6863;top:4931;width:0;height:340" coordorigin="6863,4931" coordsize="0,340" path="m6863,5272l6863,4931e" filled="f" stroked="t" strokeweight="0.84pt" strokecolor="#000000">
              <v:path arrowok="t"/>
            </v:shape>
            <v:shape style="position:absolute;left:8972;top:4939;width:2708;height:0" coordorigin="8972,4939" coordsize="2708,0" path="m8972,4939l11680,4939e" filled="f" stroked="t" strokeweight="0.84pt" strokecolor="#000000">
              <v:path arrowok="t"/>
            </v:shape>
            <v:shape style="position:absolute;left:8972;top:4613;width:2708;height:0" coordorigin="8972,4613" coordsize="2708,0" path="m8972,4613l11680,4613e" filled="f" stroked="t" strokeweight="0.84pt" strokecolor="#000000">
              <v:path arrowok="t"/>
            </v:shape>
            <v:shape style="position:absolute;left:11673;top:4606;width:0;height:340" coordorigin="11673,4606" coordsize="0,340" path="m11673,4946l11673,4606e" filled="f" stroked="t" strokeweight="0.84pt" strokecolor="#000000">
              <v:path arrowok="t"/>
            </v:shape>
            <v:shape style="position:absolute;left:6248;top:4613;width:2738;height:0" coordorigin="6248,4613" coordsize="2738,0" path="m6248,4613l8986,4613e" filled="f" stroked="t" strokeweight="0.84pt" strokecolor="#000000">
              <v:path arrowok="t"/>
            </v:shape>
            <v:shape style="position:absolute;left:6248;top:4939;width:2738;height:0" coordorigin="6248,4939" coordsize="2738,0" path="m6248,4939l8986,4939e" filled="f" stroked="t" strokeweight="0.84pt" strokecolor="#000000">
              <v:path arrowok="t"/>
            </v:shape>
            <v:shape style="position:absolute;left:8979;top:4606;width:0;height:340" coordorigin="8979,4606" coordsize="0,340" path="m8979,4946l8979,4606e" filled="f" stroked="t" strokeweight="0.84pt" strokecolor="#000000">
              <v:path arrowok="t"/>
            </v:shape>
            <v:shape style="position:absolute;left:2400;top:4613;width:3863;height:0" coordorigin="2400,4613" coordsize="3863,0" path="m2400,4613l6263,4613e" filled="f" stroked="t" strokeweight="0.84pt" strokecolor="#000000">
              <v:path arrowok="t"/>
            </v:shape>
            <v:shape style="position:absolute;left:2400;top:5264;width:3863;height:0" coordorigin="2400,5264" coordsize="3863,0" path="m2400,5264l6263,5264e" filled="f" stroked="t" strokeweight="0.84pt" strokecolor="#000000">
              <v:path arrowok="t"/>
            </v:shape>
            <v:shape style="position:absolute;left:6256;top:4606;width:0;height:666" coordorigin="6256,4606" coordsize="0,666" path="m6256,5272l6256,4606e" filled="f" stroked="t" strokeweight="0.84pt" strokecolor="#000000">
              <v:path arrowok="t"/>
            </v:shape>
            <v:shape style="position:absolute;left:1231;top:4613;width:1184;height:0" coordorigin="1231,4613" coordsize="1184,0" path="m1231,4613l2415,4613e" filled="f" stroked="t" strokeweight="0.84pt" strokecolor="#000000">
              <v:path arrowok="t"/>
            </v:shape>
            <v:shape style="position:absolute;left:1231;top:5264;width:1184;height:0" coordorigin="1231,5264" coordsize="1184,0" path="m1231,5264l2415,5264e" filled="f" stroked="t" strokeweight="0.84pt" strokecolor="#000000">
              <v:path arrowok="t"/>
            </v:shape>
            <v:shape style="position:absolute;left:2408;top:4606;width:0;height:666" coordorigin="2408,4606" coordsize="0,666" path="m2408,5272l2408,4606e" filled="f" stroked="t" strokeweight="0.84pt" strokecolor="#000000">
              <v:path arrowok="t"/>
            </v:shape>
            <v:shape style="position:absolute;left:580;top:4613;width:666;height:0" coordorigin="580,4613" coordsize="666,0" path="m580,4613l1246,4613e" filled="f" stroked="t" strokeweight="0.84pt" strokecolor="#000000">
              <v:path arrowok="t"/>
            </v:shape>
            <v:shape style="position:absolute;left:580;top:5264;width:666;height:0" coordorigin="580,5264" coordsize="666,0" path="m580,5264l1246,5264e" filled="f" stroked="t" strokeweight="0.84pt" strokecolor="#000000">
              <v:path arrowok="t"/>
            </v:shape>
            <v:shape style="position:absolute;left:587;top:4606;width:0;height:666" coordorigin="587,4606" coordsize="0,666" path="m587,5272l587,4606e" filled="f" stroked="t" strokeweight="0.84pt" strokecolor="#000000">
              <v:path arrowok="t"/>
            </v:shape>
            <v:shape style="position:absolute;left:1239;top:4606;width:0;height:666" coordorigin="1239,4606" coordsize="0,666" path="m1239,5272l1239,460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2004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2005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168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1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168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29.81pt;width:67.34pt;height:22.2pt;mso-position-horizontal-relative:page;mso-position-vertical-relative:page;z-index:-1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29.81pt;width:67.34pt;height:22.2pt;mso-position-horizontal-relative:page;mso-position-vertical-relative:page;z-index:-1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29.81pt;width:37.74pt;height:22.2pt;mso-position-horizontal-relative:page;mso-position-vertical-relative:page;z-index:-1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29.81pt;width:37pt;height:22.2pt;mso-position-horizontal-relative:page;mso-position-vertical-relative:page;z-index:-1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29.81pt;width:31.08pt;height:22.2pt;mso-position-horizontal-relative:page;mso-position-vertical-relative:page;z-index:-1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29.81pt;width:30.34pt;height:22.2pt;mso-position-horizontal-relative:page;mso-position-vertical-relative:page;z-index:-1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29.81pt;width:192.4pt;height:22.2pt;mso-position-horizontal-relative:page;mso-position-vertical-relative:page;z-index:-16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WIRAWAN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RIFANI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29.81pt;width:58.46pt;height:22.2pt;mso-position-horizontal-relative:page;mso-position-vertical-relative:page;z-index:-16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29.81pt;width:32.56pt;height:22.2pt;mso-position-horizontal-relative:page;mso-position-vertical-relative:page;z-index:-169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07.61pt;width:67.34pt;height:22.2pt;mso-position-horizontal-relative:page;mso-position-vertical-relative:page;z-index:-1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07.61pt;width:67.34pt;height:22.2pt;mso-position-horizontal-relative:page;mso-position-vertical-relative:page;z-index:-1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07.61pt;width:37.74pt;height:22.2pt;mso-position-horizontal-relative:page;mso-position-vertical-relative:page;z-index:-1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07.61pt;width:37pt;height:22.2pt;mso-position-horizontal-relative:page;mso-position-vertical-relative:page;z-index:-1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07.61pt;width:31.08pt;height:22.2pt;mso-position-horizontal-relative:page;mso-position-vertical-relative:page;z-index:-1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07.61pt;width:30.34pt;height:22.2pt;mso-position-horizontal-relative:page;mso-position-vertical-relative:page;z-index:-1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07.61pt;width:192.4pt;height:22.2pt;mso-position-horizontal-relative:page;mso-position-vertical-relative:page;z-index:-17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AJIJAH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PANGARIBUAN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07.61pt;width:58.46pt;height:22.2pt;mso-position-horizontal-relative:page;mso-position-vertical-relative:page;z-index:-17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07.61pt;width:32.56pt;height:22.2pt;mso-position-horizontal-relative:page;mso-position-vertical-relative:page;z-index:-170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85.41pt;width:67.34pt;height:22.2pt;mso-position-horizontal-relative:page;mso-position-vertical-relative:page;z-index:-1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85.41pt;width:67.34pt;height:22.2pt;mso-position-horizontal-relative:page;mso-position-vertical-relative:page;z-index:-1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85.41pt;width:37.74pt;height:22.2pt;mso-position-horizontal-relative:page;mso-position-vertical-relative:page;z-index:-1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85.41pt;width:37pt;height:22.2pt;mso-position-horizontal-relative:page;mso-position-vertical-relative:page;z-index:-1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85.41pt;width:31.08pt;height:22.2pt;mso-position-horizontal-relative:page;mso-position-vertical-relative:page;z-index:-1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85.41pt;width:30.34pt;height:22.2pt;mso-position-horizontal-relative:page;mso-position-vertical-relative:page;z-index:-1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85.41pt;width:192.4pt;height:22.2pt;mso-position-horizontal-relative:page;mso-position-vertical-relative:page;z-index:-17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GUSTINA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RAHMAYUNI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85.41pt;width:58.46pt;height:22.2pt;mso-position-horizontal-relative:page;mso-position-vertical-relative:page;z-index:-17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85.41pt;width:32.56pt;height:22.2pt;mso-position-horizontal-relative:page;mso-position-vertical-relative:page;z-index:-171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63.21pt;width:67.34pt;height:22.2pt;mso-position-horizontal-relative:page;mso-position-vertical-relative:page;z-index:-1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63.21pt;width:67.34pt;height:22.2pt;mso-position-horizontal-relative:page;mso-position-vertical-relative:page;z-index:-1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63.21pt;width:37.74pt;height:22.2pt;mso-position-horizontal-relative:page;mso-position-vertical-relative:page;z-index:-1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63.21pt;width:37pt;height:22.2pt;mso-position-horizontal-relative:page;mso-position-vertical-relative:page;z-index:-1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63.21pt;width:31.08pt;height:22.2pt;mso-position-horizontal-relative:page;mso-position-vertical-relative:page;z-index:-1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63.21pt;width:30.34pt;height:22.2pt;mso-position-horizontal-relative:page;mso-position-vertical-relative:page;z-index:-1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63.21pt;width:192.4pt;height:22.2pt;mso-position-horizontal-relative:page;mso-position-vertical-relative:page;z-index:-17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MARKUS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MAROLOP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LUMBAN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GAOL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63.21pt;width:58.46pt;height:22.2pt;mso-position-horizontal-relative:page;mso-position-vertical-relative:page;z-index:-17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63.21pt;width:32.56pt;height:22.2pt;mso-position-horizontal-relative:page;mso-position-vertical-relative:page;z-index:-172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46.93pt;width:67.34pt;height:16.28pt;mso-position-horizontal-relative:page;mso-position-vertical-relative:page;z-index:-172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46.93pt;width:67.34pt;height:16.28pt;mso-position-horizontal-relative:page;mso-position-vertical-relative:page;z-index:-172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46.93pt;width:37.74pt;height:16.28pt;mso-position-horizontal-relative:page;mso-position-vertical-relative:page;z-index:-172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46.93pt;width:37pt;height:16.28pt;mso-position-horizontal-relative:page;mso-position-vertical-relative:page;z-index:-172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46.93pt;width:31.08pt;height:16.28pt;mso-position-horizontal-relative:page;mso-position-vertical-relative:page;z-index:-172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46.93pt;width:30.34pt;height:16.28pt;mso-position-horizontal-relative:page;mso-position-vertical-relative:page;z-index:-173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0.65pt;width:134.68pt;height:16.28pt;mso-position-horizontal-relative:page;mso-position-vertical-relative:page;z-index:-173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0.65pt;width:136.16pt;height:16.28pt;mso-position-horizontal-relative:page;mso-position-vertical-relative:page;z-index:-173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30.65pt;width:192.4pt;height:32.56pt;mso-position-horizontal-relative:page;mso-position-vertical-relative:page;z-index:-1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30.65pt;width:58.46pt;height:32.56pt;mso-position-horizontal-relative:page;mso-position-vertical-relative:page;z-index:-1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30.65pt;width:32.56pt;height:32.56pt;mso-position-horizontal-relative:page;mso-position-vertical-relative:page;z-index:-1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402.33pt;width:151.7pt;height:79.18pt;mso-position-horizontal-relative:page;mso-position-vertical-relative:page;z-index:-1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3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SALAM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SINAGA,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402.33pt;width:151.7pt;height:79.18pt;mso-position-horizontal-relative:page;mso-position-vertical-relative:page;z-index:-1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3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SALAM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SINAGA,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386.05pt;width:151.7pt;height:16.28pt;mso-position-horizontal-relative:page;mso-position-vertical-relative:page;z-index:-173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386.05pt;width:151.7pt;height:16.28pt;mso-position-horizontal-relative:page;mso-position-vertical-relative:page;z-index:-173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1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1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600.964pt;width:75.5592pt;height:10.88pt;mso-position-horizontal-relative:page;mso-position-vertical-relative:page;z-index:-1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95.784pt;width:173.285pt;height:10.88pt;mso-position-horizontal-relative:page;mso-position-vertical-relative:page;z-index:-1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590.604pt;width:171.078pt;height:10.88pt;mso-position-horizontal-relative:page;mso-position-vertical-relative:page;z-index:-1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497.364pt;width:123.08pt;height:10.88pt;mso-position-horizontal-relative:page;mso-position-vertical-relative:page;z-index:-1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495.144pt;width:75.26pt;height:93.76pt;mso-position-horizontal-relative:page;mso-position-vertical-relative:page;z-index:-1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495.144pt;width:13.5986pt;height:93.76pt;mso-position-horizontal-relative:page;mso-position-vertical-relative:page;z-index:-1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482.564pt;width:330.913pt;height:10.88pt;mso-position-horizontal-relative:page;mso-position-vertical-relative:page;z-index:-1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482.564pt;width:103.656pt;height:10.88pt;mso-position-horizontal-relative:page;mso-position-vertical-relative:page;z-index:-1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387.104pt;width:19.773pt;height:46.4pt;mso-position-horizontal-relative:page;mso-position-vertical-relative:page;z-index:-1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387.104pt;width:145.916pt;height:46.4pt;mso-position-horizontal-relative:page;mso-position-vertical-relative:page;z-index:-1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387.104pt;width:20.2586pt;height:46.4pt;mso-position-horizontal-relative:page;mso-position-vertical-relative:page;z-index:-1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363.424pt;width:201.835pt;height:10.88pt;mso-position-horizontal-relative:page;mso-position-vertical-relative:page;z-index:-1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63.424pt;width:90.8477pt;height:21.98pt;mso-position-horizontal-relative:page;mso-position-vertical-relative:page;z-index:-1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39.204pt;width:147.078pt;height:88.58pt;mso-position-horizontal-relative:page;mso-position-vertical-relative:page;z-index:-1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KUALI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TIF)</w:t>
                  </w:r>
                  <w:r>
                    <w:rPr>
                      <w:rFonts w:cs="Arial" w:hAnsi="Arial" w:eastAsia="Arial" w:ascii="Arial"/>
                      <w:spacing w:val="4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IIP51024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RUDI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SALAM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SINAGA,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39.204pt;width:147.078pt;height:88.58pt;mso-position-horizontal-relative:page;mso-position-vertical-relative:page;z-index:-1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KUALI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TIF)</w:t>
                  </w:r>
                  <w:r>
                    <w:rPr>
                      <w:rFonts w:cs="Arial" w:hAnsi="Arial" w:eastAsia="Arial" w:ascii="Arial"/>
                      <w:spacing w:val="4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IIP51024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RUDI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SALAM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SINAGA,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SENIN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20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09:45-10:45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LABOR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ORIUM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34.024pt;width:74.0633pt;height:93.76pt;mso-position-horizontal-relative:page;mso-position-vertical-relative:page;z-index:-1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34.024pt;width:74.0633pt;height:93.76pt;mso-position-horizontal-relative:page;mso-position-vertical-relative:page;z-index:-1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82.754pt;height:16.06pt;mso-position-horizontal-relative:page;mso-position-vertical-relative:page;z-index:-1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ME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position w:val="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ODE</w:t>
                  </w:r>
                  <w:r>
                    <w:rPr>
                      <w:rFonts w:cs="Arial" w:hAnsi="Arial" w:eastAsia="Arial" w:ascii="Arial"/>
                      <w:spacing w:val="30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PENELITIAN</w:t>
                  </w:r>
                  <w:r>
                    <w:rPr>
                      <w:rFonts w:cs="Arial" w:hAnsi="Arial" w:eastAsia="Arial" w:ascii="Arial"/>
                      <w:spacing w:val="4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position w:val="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(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82.754pt;height:16.06pt;mso-position-horizontal-relative:page;mso-position-vertical-relative:page;z-index:-1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ME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position w:val="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ODE</w:t>
                  </w:r>
                  <w:r>
                    <w:rPr>
                      <w:rFonts w:cs="Arial" w:hAnsi="Arial" w:eastAsia="Arial" w:ascii="Arial"/>
                      <w:spacing w:val="30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PENELITIAN</w:t>
                  </w:r>
                  <w:r>
                    <w:rPr>
                      <w:rFonts w:cs="Arial" w:hAnsi="Arial" w:eastAsia="Arial" w:ascii="Arial"/>
                      <w:spacing w:val="4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position w:val="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(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1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1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1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1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1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1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1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1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599.91pt;width:2.50407pt;height:0pt;mso-position-horizontal-relative:page;mso-position-vertical-relative:page;z-index:-1769" coordorigin="9307,11998" coordsize="50,0">
            <v:shape style="position:absolute;left:9307;top:11998;width:50;height:0" coordorigin="9307,11998" coordsize="50,0" path="m9307,11998l9357,119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385.26pt;width:304.98pt;height:97.04pt;mso-position-horizontal-relative:page;mso-position-vertical-relative:page;z-index:-1770" coordorigin="5574,7705" coordsize="6100,1941">
            <v:shape style="position:absolute;left:8616;top:9630;width:3049;height:0" coordorigin="8616,9630" coordsize="3049,0" path="m8616,9630l11665,9630e" filled="f" stroked="t" strokeweight="0.84pt" strokecolor="#000000">
              <v:path arrowok="t"/>
            </v:shape>
            <v:shape style="position:absolute;left:11658;top:8039;width:0;height:1598" coordorigin="11658,8039" coordsize="0,1598" path="m11658,9638l11658,8039e" filled="f" stroked="t" strokeweight="0.84pt" strokecolor="#000000">
              <v:path arrowok="t"/>
            </v:shape>
            <v:shape style="position:absolute;left:5582;top:9630;width:3049;height:0" coordorigin="5582,9630" coordsize="3049,0" path="m5582,9630l8631,9630e" filled="f" stroked="t" strokeweight="0.84pt" strokecolor="#000000">
              <v:path arrowok="t"/>
            </v:shape>
            <v:shape style="position:absolute;left:5590;top:8039;width:0;height:1584" coordorigin="5590,8039" coordsize="0,1584" path="m5590,9623l5590,8039e" filled="f" stroked="t" strokeweight="0.84pt" strokecolor="#000000">
              <v:path arrowok="t"/>
            </v:shape>
            <v:shape style="position:absolute;left:8624;top:8039;width:0;height:1598" coordorigin="8624,8039" coordsize="0,1598" path="m8624,9638l8624,8039e" filled="f" stroked="t" strokeweight="0.84pt" strokecolor="#000000">
              <v:path arrowok="t"/>
            </v:shape>
            <v:shape style="position:absolute;left:8616;top:8047;width:3049;height:0" coordorigin="8616,8047" coordsize="3049,0" path="m8616,8047l11665,8047e" filled="f" stroked="t" strokeweight="0.84pt" strokecolor="#000000">
              <v:path arrowok="t"/>
            </v:shape>
            <v:shape style="position:absolute;left:8616;top:7721;width:3034;height:0" coordorigin="8616,7721" coordsize="3034,0" path="m8616,7721l11650,7721e" filled="f" stroked="t" strokeweight="0.84pt" strokecolor="#000000">
              <v:path arrowok="t"/>
            </v:shape>
            <v:shape style="position:absolute;left:11658;top:7714;width:0;height:340" coordorigin="11658,7714" coordsize="0,340" path="m11658,8054l11658,7714e" filled="f" stroked="t" strokeweight="0.84pt" strokecolor="#000000">
              <v:path arrowok="t"/>
            </v:shape>
            <v:shape style="position:absolute;left:5582;top:7721;width:3034;height:0" coordorigin="5582,7721" coordsize="3034,0" path="m5582,7721l8616,7721e" filled="f" stroked="t" strokeweight="0.84pt" strokecolor="#000000">
              <v:path arrowok="t"/>
            </v:shape>
            <v:shape style="position:absolute;left:5582;top:8047;width:3049;height:0" coordorigin="5582,8047" coordsize="3049,0" path="m5582,8047l8631,8047e" filled="f" stroked="t" strokeweight="0.84pt" strokecolor="#000000">
              <v:path arrowok="t"/>
            </v:shape>
            <v:shape style="position:absolute;left:5590;top:7714;width:0;height:326" coordorigin="5590,7714" coordsize="0,326" path="m5590,8039l5590,7714e" filled="f" stroked="t" strokeweight="0.84pt" strokecolor="#000000">
              <v:path arrowok="t"/>
            </v:shape>
            <v:shape style="position:absolute;left:8624;top:7714;width:0;height:340" coordorigin="8624,7714" coordsize="0,340" path="m8624,8054l8624,7714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29.86pt;width:555.84pt;height:122.94pt;mso-position-horizontal-relative:page;mso-position-vertical-relative:page;z-index:-1771" coordorigin="572,4597" coordsize="11117,2459">
            <v:shape style="position:absolute;left:10318;top:7040;width:1362;height:0" coordorigin="10318,7040" coordsize="1362,0" path="m10318,7040l11680,7040e" filled="f" stroked="t" strokeweight="0.84pt" strokecolor="#000000">
              <v:path arrowok="t"/>
            </v:shape>
            <v:shape style="position:absolute;left:11673;top:6589;width:0;height:459" coordorigin="11673,6589" coordsize="0,459" path="m11673,7048l11673,6589e" filled="f" stroked="t" strokeweight="0.84pt" strokecolor="#000000">
              <v:path arrowok="t"/>
            </v:shape>
            <v:shape style="position:absolute;left:8972;top:7040;width:1362;height:0" coordorigin="8972,7040" coordsize="1362,0" path="m8972,7040l10333,7040e" filled="f" stroked="t" strokeweight="0.84pt" strokecolor="#000000">
              <v:path arrowok="t"/>
            </v:shape>
            <v:shape style="position:absolute;left:10326;top:6589;width:0;height:459" coordorigin="10326,6589" coordsize="0,459" path="m10326,7048l10326,6589e" filled="f" stroked="t" strokeweight="0.84pt" strokecolor="#000000">
              <v:path arrowok="t"/>
            </v:shape>
            <v:shape style="position:absolute;left:8217;top:7040;width:770;height:0" coordorigin="8217,7040" coordsize="770,0" path="m8217,7040l8986,7040e" filled="f" stroked="t" strokeweight="0.84pt" strokecolor="#000000">
              <v:path arrowok="t"/>
            </v:shape>
            <v:shape style="position:absolute;left:8979;top:6589;width:0;height:459" coordorigin="8979,6589" coordsize="0,459" path="m8979,7048l8979,6589e" filled="f" stroked="t" strokeweight="0.84pt" strokecolor="#000000">
              <v:path arrowok="t"/>
            </v:shape>
            <v:shape style="position:absolute;left:7477;top:7040;width:755;height:0" coordorigin="7477,7040" coordsize="755,0" path="m7477,7040l8232,7040e" filled="f" stroked="t" strokeweight="0.84pt" strokecolor="#000000">
              <v:path arrowok="t"/>
            </v:shape>
            <v:shape style="position:absolute;left:8224;top:6589;width:0;height:459" coordorigin="8224,6589" coordsize="0,459" path="m8224,7048l8224,6589e" filled="f" stroked="t" strokeweight="0.84pt" strokecolor="#000000">
              <v:path arrowok="t"/>
            </v:shape>
            <v:shape style="position:absolute;left:6855;top:7040;width:636;height:0" coordorigin="6855,7040" coordsize="636,0" path="m6855,7040l7492,7040e" filled="f" stroked="t" strokeweight="0.84pt" strokecolor="#000000">
              <v:path arrowok="t"/>
            </v:shape>
            <v:shape style="position:absolute;left:7484;top:6589;width:0;height:459" coordorigin="7484,6589" coordsize="0,459" path="m7484,7048l7484,6589e" filled="f" stroked="t" strokeweight="0.84pt" strokecolor="#000000">
              <v:path arrowok="t"/>
            </v:shape>
            <v:shape style="position:absolute;left:6248;top:7040;width:622;height:0" coordorigin="6248,7040" coordsize="622,0" path="m6248,7040l6870,7040e" filled="f" stroked="t" strokeweight="0.84pt" strokecolor="#000000">
              <v:path arrowok="t"/>
            </v:shape>
            <v:shape style="position:absolute;left:6863;top:6589;width:0;height:459" coordorigin="6863,6589" coordsize="0,459" path="m6863,7048l6863,6589e" filled="f" stroked="t" strokeweight="0.84pt" strokecolor="#000000">
              <v:path arrowok="t"/>
            </v:shape>
            <v:shape style="position:absolute;left:2400;top:7040;width:3863;height:0" coordorigin="2400,7040" coordsize="3863,0" path="m2400,7040l6263,7040e" filled="f" stroked="t" strokeweight="0.84pt" strokecolor="#000000">
              <v:path arrowok="t"/>
            </v:shape>
            <v:shape style="position:absolute;left:6256;top:6589;width:0;height:459" coordorigin="6256,6589" coordsize="0,459" path="m6256,7048l6256,6589e" filled="f" stroked="t" strokeweight="0.84pt" strokecolor="#000000">
              <v:path arrowok="t"/>
            </v:shape>
            <v:shape style="position:absolute;left:1231;top:7040;width:1184;height:0" coordorigin="1231,7040" coordsize="1184,0" path="m1231,7040l2415,7040e" filled="f" stroked="t" strokeweight="0.84pt" strokecolor="#000000">
              <v:path arrowok="t"/>
            </v:shape>
            <v:shape style="position:absolute;left:2408;top:6589;width:0;height:459" coordorigin="2408,6589" coordsize="0,459" path="m2408,7048l2408,6589e" filled="f" stroked="t" strokeweight="0.84pt" strokecolor="#000000">
              <v:path arrowok="t"/>
            </v:shape>
            <v:shape style="position:absolute;left:580;top:7040;width:666;height:0" coordorigin="580,7040" coordsize="666,0" path="m580,7040l1246,7040e" filled="f" stroked="t" strokeweight="0.84pt" strokecolor="#000000">
              <v:path arrowok="t"/>
            </v:shape>
            <v:shape style="position:absolute;left:587;top:6589;width:0;height:444" coordorigin="587,6589" coordsize="0,444" path="m587,7033l587,6589e" filled="f" stroked="t" strokeweight="0.84pt" strokecolor="#000000">
              <v:path arrowok="t"/>
            </v:shape>
            <v:shape style="position:absolute;left:1239;top:6589;width:0;height:459" coordorigin="1239,6589" coordsize="0,459" path="m1239,7048l1239,6589e" filled="f" stroked="t" strokeweight="0.84pt" strokecolor="#000000">
              <v:path arrowok="t"/>
            </v:shape>
            <v:shape style="position:absolute;left:10318;top:6596;width:1362;height:0" coordorigin="10318,6596" coordsize="1362,0" path="m10318,6596l11680,6596e" filled="f" stroked="t" strokeweight="0.84pt" strokecolor="#000000">
              <v:path arrowok="t"/>
            </v:shape>
            <v:shape style="position:absolute;left:11673;top:6145;width:0;height:459" coordorigin="11673,6145" coordsize="0,459" path="m11673,6604l11673,6145e" filled="f" stroked="t" strokeweight="0.84pt" strokecolor="#000000">
              <v:path arrowok="t"/>
            </v:shape>
            <v:shape style="position:absolute;left:8972;top:6596;width:1362;height:0" coordorigin="8972,6596" coordsize="1362,0" path="m8972,6596l10333,6596e" filled="f" stroked="t" strokeweight="0.84pt" strokecolor="#000000">
              <v:path arrowok="t"/>
            </v:shape>
            <v:shape style="position:absolute;left:10326;top:6145;width:0;height:459" coordorigin="10326,6145" coordsize="0,459" path="m10326,6604l10326,6145e" filled="f" stroked="t" strokeweight="0.84pt" strokecolor="#000000">
              <v:path arrowok="t"/>
            </v:shape>
            <v:shape style="position:absolute;left:8217;top:6596;width:770;height:0" coordorigin="8217,6596" coordsize="770,0" path="m8217,6596l8986,6596e" filled="f" stroked="t" strokeweight="0.84pt" strokecolor="#000000">
              <v:path arrowok="t"/>
            </v:shape>
            <v:shape style="position:absolute;left:8979;top:6145;width:0;height:459" coordorigin="8979,6145" coordsize="0,459" path="m8979,6604l8979,6145e" filled="f" stroked="t" strokeweight="0.84pt" strokecolor="#000000">
              <v:path arrowok="t"/>
            </v:shape>
            <v:shape style="position:absolute;left:7477;top:6596;width:755;height:0" coordorigin="7477,6596" coordsize="755,0" path="m7477,6596l8232,6596e" filled="f" stroked="t" strokeweight="0.84pt" strokecolor="#000000">
              <v:path arrowok="t"/>
            </v:shape>
            <v:shape style="position:absolute;left:8224;top:6145;width:0;height:459" coordorigin="8224,6145" coordsize="0,459" path="m8224,6604l8224,6145e" filled="f" stroked="t" strokeweight="0.84pt" strokecolor="#000000">
              <v:path arrowok="t"/>
            </v:shape>
            <v:shape style="position:absolute;left:6855;top:6596;width:636;height:0" coordorigin="6855,6596" coordsize="636,0" path="m6855,6596l7492,6596e" filled="f" stroked="t" strokeweight="0.84pt" strokecolor="#000000">
              <v:path arrowok="t"/>
            </v:shape>
            <v:shape style="position:absolute;left:7484;top:6145;width:0;height:459" coordorigin="7484,6145" coordsize="0,459" path="m7484,6604l7484,6145e" filled="f" stroked="t" strokeweight="0.84pt" strokecolor="#000000">
              <v:path arrowok="t"/>
            </v:shape>
            <v:shape style="position:absolute;left:6248;top:6596;width:622;height:0" coordorigin="6248,6596" coordsize="622,0" path="m6248,6596l6870,6596e" filled="f" stroked="t" strokeweight="0.84pt" strokecolor="#000000">
              <v:path arrowok="t"/>
            </v:shape>
            <v:shape style="position:absolute;left:6863;top:6145;width:0;height:459" coordorigin="6863,6145" coordsize="0,459" path="m6863,6604l6863,6145e" filled="f" stroked="t" strokeweight="0.84pt" strokecolor="#000000">
              <v:path arrowok="t"/>
            </v:shape>
            <v:shape style="position:absolute;left:2400;top:6596;width:3863;height:0" coordorigin="2400,6596" coordsize="3863,0" path="m2400,6596l6263,6596e" filled="f" stroked="t" strokeweight="0.84pt" strokecolor="#000000">
              <v:path arrowok="t"/>
            </v:shape>
            <v:shape style="position:absolute;left:6256;top:6145;width:0;height:459" coordorigin="6256,6145" coordsize="0,459" path="m6256,6604l6256,6145e" filled="f" stroked="t" strokeweight="0.84pt" strokecolor="#000000">
              <v:path arrowok="t"/>
            </v:shape>
            <v:shape style="position:absolute;left:1231;top:6596;width:1184;height:0" coordorigin="1231,6596" coordsize="1184,0" path="m1231,6596l2415,6596e" filled="f" stroked="t" strokeweight="0.84pt" strokecolor="#000000">
              <v:path arrowok="t"/>
            </v:shape>
            <v:shape style="position:absolute;left:2408;top:6145;width:0;height:459" coordorigin="2408,6145" coordsize="0,459" path="m2408,6604l2408,6145e" filled="f" stroked="t" strokeweight="0.84pt" strokecolor="#000000">
              <v:path arrowok="t"/>
            </v:shape>
            <v:shape style="position:absolute;left:580;top:6596;width:666;height:0" coordorigin="580,6596" coordsize="666,0" path="m580,6596l1246,6596e" filled="f" stroked="t" strokeweight="0.84pt" strokecolor="#000000">
              <v:path arrowok="t"/>
            </v:shape>
            <v:shape style="position:absolute;left:587;top:6145;width:0;height:444" coordorigin="587,6145" coordsize="0,444" path="m587,6589l587,6145e" filled="f" stroked="t" strokeweight="0.84pt" strokecolor="#000000">
              <v:path arrowok="t"/>
            </v:shape>
            <v:shape style="position:absolute;left:1239;top:6145;width:0;height:459" coordorigin="1239,6145" coordsize="0,459" path="m1239,6604l1239,6145e" filled="f" stroked="t" strokeweight="0.84pt" strokecolor="#000000">
              <v:path arrowok="t"/>
            </v:shape>
            <v:shape style="position:absolute;left:10318;top:6152;width:1362;height:0" coordorigin="10318,6152" coordsize="1362,0" path="m10318,6152l11680,6152e" filled="f" stroked="t" strokeweight="0.84pt" strokecolor="#000000">
              <v:path arrowok="t"/>
            </v:shape>
            <v:shape style="position:absolute;left:11673;top:5701;width:0;height:459" coordorigin="11673,5701" coordsize="0,459" path="m11673,6160l11673,5701e" filled="f" stroked="t" strokeweight="0.84pt" strokecolor="#000000">
              <v:path arrowok="t"/>
            </v:shape>
            <v:shape style="position:absolute;left:8972;top:6152;width:1362;height:0" coordorigin="8972,6152" coordsize="1362,0" path="m8972,6152l10333,6152e" filled="f" stroked="t" strokeweight="0.84pt" strokecolor="#000000">
              <v:path arrowok="t"/>
            </v:shape>
            <v:shape style="position:absolute;left:10326;top:5701;width:0;height:459" coordorigin="10326,5701" coordsize="0,459" path="m10326,6160l10326,5701e" filled="f" stroked="t" strokeweight="0.84pt" strokecolor="#000000">
              <v:path arrowok="t"/>
            </v:shape>
            <v:shape style="position:absolute;left:8217;top:6152;width:770;height:0" coordorigin="8217,6152" coordsize="770,0" path="m8217,6152l8986,6152e" filled="f" stroked="t" strokeweight="0.84pt" strokecolor="#000000">
              <v:path arrowok="t"/>
            </v:shape>
            <v:shape style="position:absolute;left:8979;top:5701;width:0;height:459" coordorigin="8979,5701" coordsize="0,459" path="m8979,6160l8979,5701e" filled="f" stroked="t" strokeweight="0.84pt" strokecolor="#000000">
              <v:path arrowok="t"/>
            </v:shape>
            <v:shape style="position:absolute;left:7477;top:6152;width:755;height:0" coordorigin="7477,6152" coordsize="755,0" path="m7477,6152l8232,6152e" filled="f" stroked="t" strokeweight="0.84pt" strokecolor="#000000">
              <v:path arrowok="t"/>
            </v:shape>
            <v:shape style="position:absolute;left:8224;top:5701;width:0;height:459" coordorigin="8224,5701" coordsize="0,459" path="m8224,6160l8224,5701e" filled="f" stroked="t" strokeweight="0.84pt" strokecolor="#000000">
              <v:path arrowok="t"/>
            </v:shape>
            <v:shape style="position:absolute;left:6855;top:6152;width:636;height:0" coordorigin="6855,6152" coordsize="636,0" path="m6855,6152l7492,6152e" filled="f" stroked="t" strokeweight="0.84pt" strokecolor="#000000">
              <v:path arrowok="t"/>
            </v:shape>
            <v:shape style="position:absolute;left:7484;top:5701;width:0;height:459" coordorigin="7484,5701" coordsize="0,459" path="m7484,6160l7484,5701e" filled="f" stroked="t" strokeweight="0.84pt" strokecolor="#000000">
              <v:path arrowok="t"/>
            </v:shape>
            <v:shape style="position:absolute;left:6248;top:6152;width:622;height:0" coordorigin="6248,6152" coordsize="622,0" path="m6248,6152l6870,6152e" filled="f" stroked="t" strokeweight="0.84pt" strokecolor="#000000">
              <v:path arrowok="t"/>
            </v:shape>
            <v:shape style="position:absolute;left:6863;top:5701;width:0;height:459" coordorigin="6863,5701" coordsize="0,459" path="m6863,6160l6863,5701e" filled="f" stroked="t" strokeweight="0.84pt" strokecolor="#000000">
              <v:path arrowok="t"/>
            </v:shape>
            <v:shape style="position:absolute;left:2400;top:6152;width:3863;height:0" coordorigin="2400,6152" coordsize="3863,0" path="m2400,6152l6263,6152e" filled="f" stroked="t" strokeweight="0.84pt" strokecolor="#000000">
              <v:path arrowok="t"/>
            </v:shape>
            <v:shape style="position:absolute;left:6256;top:5701;width:0;height:459" coordorigin="6256,5701" coordsize="0,459" path="m6256,6160l6256,5701e" filled="f" stroked="t" strokeweight="0.84pt" strokecolor="#000000">
              <v:path arrowok="t"/>
            </v:shape>
            <v:shape style="position:absolute;left:1231;top:6152;width:1184;height:0" coordorigin="1231,6152" coordsize="1184,0" path="m1231,6152l2415,6152e" filled="f" stroked="t" strokeweight="0.84pt" strokecolor="#000000">
              <v:path arrowok="t"/>
            </v:shape>
            <v:shape style="position:absolute;left:2408;top:5701;width:0;height:459" coordorigin="2408,5701" coordsize="0,459" path="m2408,6160l2408,5701e" filled="f" stroked="t" strokeweight="0.84pt" strokecolor="#000000">
              <v:path arrowok="t"/>
            </v:shape>
            <v:shape style="position:absolute;left:580;top:6152;width:666;height:0" coordorigin="580,6152" coordsize="666,0" path="m580,6152l1246,6152e" filled="f" stroked="t" strokeweight="0.84pt" strokecolor="#000000">
              <v:path arrowok="t"/>
            </v:shape>
            <v:shape style="position:absolute;left:587;top:5701;width:0;height:444" coordorigin="587,5701" coordsize="0,444" path="m587,6145l587,5701e" filled="f" stroked="t" strokeweight="0.84pt" strokecolor="#000000">
              <v:path arrowok="t"/>
            </v:shape>
            <v:shape style="position:absolute;left:1239;top:5701;width:0;height:459" coordorigin="1239,5701" coordsize="0,459" path="m1239,6160l1239,5701e" filled="f" stroked="t" strokeweight="0.84pt" strokecolor="#000000">
              <v:path arrowok="t"/>
            </v:shape>
            <v:shape style="position:absolute;left:10318;top:5708;width:1362;height:0" coordorigin="10318,5708" coordsize="1362,0" path="m10318,5708l11680,5708e" filled="f" stroked="t" strokeweight="0.84pt" strokecolor="#000000">
              <v:path arrowok="t"/>
            </v:shape>
            <v:shape style="position:absolute;left:11673;top:5257;width:0;height:459" coordorigin="11673,5257" coordsize="0,459" path="m11673,5716l11673,5257e" filled="f" stroked="t" strokeweight="0.84pt" strokecolor="#000000">
              <v:path arrowok="t"/>
            </v:shape>
            <v:shape style="position:absolute;left:8972;top:5708;width:1362;height:0" coordorigin="8972,5708" coordsize="1362,0" path="m8972,5708l10333,5708e" filled="f" stroked="t" strokeweight="0.84pt" strokecolor="#000000">
              <v:path arrowok="t"/>
            </v:shape>
            <v:shape style="position:absolute;left:10326;top:5257;width:0;height:459" coordorigin="10326,5257" coordsize="0,459" path="m10326,5716l10326,5257e" filled="f" stroked="t" strokeweight="0.84pt" strokecolor="#000000">
              <v:path arrowok="t"/>
            </v:shape>
            <v:shape style="position:absolute;left:8217;top:5708;width:770;height:0" coordorigin="8217,5708" coordsize="770,0" path="m8217,5708l8986,5708e" filled="f" stroked="t" strokeweight="0.84pt" strokecolor="#000000">
              <v:path arrowok="t"/>
            </v:shape>
            <v:shape style="position:absolute;left:8979;top:5257;width:0;height:459" coordorigin="8979,5257" coordsize="0,459" path="m8979,5716l8979,5257e" filled="f" stroked="t" strokeweight="0.84pt" strokecolor="#000000">
              <v:path arrowok="t"/>
            </v:shape>
            <v:shape style="position:absolute;left:7477;top:5708;width:755;height:0" coordorigin="7477,5708" coordsize="755,0" path="m7477,5708l8232,5708e" filled="f" stroked="t" strokeweight="0.84pt" strokecolor="#000000">
              <v:path arrowok="t"/>
            </v:shape>
            <v:shape style="position:absolute;left:8224;top:5257;width:0;height:459" coordorigin="8224,5257" coordsize="0,459" path="m8224,5716l8224,5257e" filled="f" stroked="t" strokeweight="0.84pt" strokecolor="#000000">
              <v:path arrowok="t"/>
            </v:shape>
            <v:shape style="position:absolute;left:6855;top:5708;width:636;height:0" coordorigin="6855,5708" coordsize="636,0" path="m6855,5708l7492,5708e" filled="f" stroked="t" strokeweight="0.84pt" strokecolor="#000000">
              <v:path arrowok="t"/>
            </v:shape>
            <v:shape style="position:absolute;left:7484;top:5257;width:0;height:459" coordorigin="7484,5257" coordsize="0,459" path="m7484,5716l7484,5257e" filled="f" stroked="t" strokeweight="0.84pt" strokecolor="#000000">
              <v:path arrowok="t"/>
            </v:shape>
            <v:shape style="position:absolute;left:6248;top:5708;width:622;height:0" coordorigin="6248,5708" coordsize="622,0" path="m6248,5708l6870,5708e" filled="f" stroked="t" strokeweight="0.84pt" strokecolor="#000000">
              <v:path arrowok="t"/>
            </v:shape>
            <v:shape style="position:absolute;left:6863;top:5257;width:0;height:459" coordorigin="6863,5257" coordsize="0,459" path="m6863,5716l6863,5257e" filled="f" stroked="t" strokeweight="0.84pt" strokecolor="#000000">
              <v:path arrowok="t"/>
            </v:shape>
            <v:shape style="position:absolute;left:2400;top:5708;width:3863;height:0" coordorigin="2400,5708" coordsize="3863,0" path="m2400,5708l6263,5708e" filled="f" stroked="t" strokeweight="0.84pt" strokecolor="#000000">
              <v:path arrowok="t"/>
            </v:shape>
            <v:shape style="position:absolute;left:6256;top:5257;width:0;height:459" coordorigin="6256,5257" coordsize="0,459" path="m6256,5716l6256,5257e" filled="f" stroked="t" strokeweight="0.84pt" strokecolor="#000000">
              <v:path arrowok="t"/>
            </v:shape>
            <v:shape style="position:absolute;left:1231;top:5708;width:1184;height:0" coordorigin="1231,5708" coordsize="1184,0" path="m1231,5708l2415,5708e" filled="f" stroked="t" strokeweight="0.84pt" strokecolor="#000000">
              <v:path arrowok="t"/>
            </v:shape>
            <v:shape style="position:absolute;left:2408;top:5257;width:0;height:459" coordorigin="2408,5257" coordsize="0,459" path="m2408,5716l2408,5257e" filled="f" stroked="t" strokeweight="0.84pt" strokecolor="#000000">
              <v:path arrowok="t"/>
            </v:shape>
            <v:shape style="position:absolute;left:580;top:5708;width:666;height:0" coordorigin="580,5708" coordsize="666,0" path="m580,5708l1246,5708e" filled="f" stroked="t" strokeweight="0.84pt" strokecolor="#000000">
              <v:path arrowok="t"/>
            </v:shape>
            <v:shape style="position:absolute;left:587;top:5272;width:0;height:429" coordorigin="587,5272" coordsize="0,429" path="m587,5701l587,5272e" filled="f" stroked="t" strokeweight="0.84pt" strokecolor="#000000">
              <v:path arrowok="t"/>
            </v:shape>
            <v:shape style="position:absolute;left:1239;top:5257;width:0;height:459" coordorigin="1239,5257" coordsize="0,459" path="m1239,5716l1239,5257e" filled="f" stroked="t" strokeweight="0.84pt" strokecolor="#000000">
              <v:path arrowok="t"/>
            </v:shape>
            <v:shape style="position:absolute;left:10318;top:5264;width:1362;height:0" coordorigin="10318,5264" coordsize="1362,0" path="m10318,5264l11680,5264e" filled="f" stroked="t" strokeweight="0.84pt" strokecolor="#000000">
              <v:path arrowok="t"/>
            </v:shape>
            <v:shape style="position:absolute;left:10318;top:4939;width:1362;height:0" coordorigin="10318,4939" coordsize="1362,0" path="m10318,4939l11680,4939e" filled="f" stroked="t" strokeweight="0.84pt" strokecolor="#000000">
              <v:path arrowok="t"/>
            </v:shape>
            <v:shape style="position:absolute;left:11673;top:4931;width:0;height:340" coordorigin="11673,4931" coordsize="0,340" path="m11673,5272l11673,4931e" filled="f" stroked="t" strokeweight="0.84pt" strokecolor="#000000">
              <v:path arrowok="t"/>
            </v:shape>
            <v:shape style="position:absolute;left:8972;top:5264;width:1362;height:0" coordorigin="8972,5264" coordsize="1362,0" path="m8972,5264l10333,5264e" filled="f" stroked="t" strokeweight="0.84pt" strokecolor="#000000">
              <v:path arrowok="t"/>
            </v:shape>
            <v:shape style="position:absolute;left:10326;top:4931;width:0;height:340" coordorigin="10326,4931" coordsize="0,340" path="m10326,5272l10326,4931e" filled="f" stroked="t" strokeweight="0.84pt" strokecolor="#000000">
              <v:path arrowok="t"/>
            </v:shape>
            <v:shape style="position:absolute;left:8217;top:5264;width:770;height:0" coordorigin="8217,5264" coordsize="770,0" path="m8217,5264l8986,5264e" filled="f" stroked="t" strokeweight="0.84pt" strokecolor="#000000">
              <v:path arrowok="t"/>
            </v:shape>
            <v:shape style="position:absolute;left:8217;top:4939;width:770;height:0" coordorigin="8217,4939" coordsize="770,0" path="m8217,4939l8986,4939e" filled="f" stroked="t" strokeweight="0.84pt" strokecolor="#000000">
              <v:path arrowok="t"/>
            </v:shape>
            <v:shape style="position:absolute;left:8979;top:4931;width:0;height:340" coordorigin="8979,4931" coordsize="0,340" path="m8979,5272l8979,4931e" filled="f" stroked="t" strokeweight="0.84pt" strokecolor="#000000">
              <v:path arrowok="t"/>
            </v:shape>
            <v:shape style="position:absolute;left:7477;top:4939;width:755;height:0" coordorigin="7477,4939" coordsize="755,0" path="m7477,4939l8232,4939e" filled="f" stroked="t" strokeweight="0.84pt" strokecolor="#000000">
              <v:path arrowok="t"/>
            </v:shape>
            <v:shape style="position:absolute;left:7477;top:5264;width:755;height:0" coordorigin="7477,5264" coordsize="755,0" path="m7477,5264l8232,5264e" filled="f" stroked="t" strokeweight="0.84pt" strokecolor="#000000">
              <v:path arrowok="t"/>
            </v:shape>
            <v:shape style="position:absolute;left:8224;top:4931;width:0;height:340" coordorigin="8224,4931" coordsize="0,340" path="m8224,5272l8224,4931e" filled="f" stroked="t" strokeweight="0.84pt" strokecolor="#000000">
              <v:path arrowok="t"/>
            </v:shape>
            <v:shape style="position:absolute;left:6855;top:4939;width:636;height:0" coordorigin="6855,4939" coordsize="636,0" path="m6855,4939l7492,4939e" filled="f" stroked="t" strokeweight="0.84pt" strokecolor="#000000">
              <v:path arrowok="t"/>
            </v:shape>
            <v:shape style="position:absolute;left:6855;top:5264;width:636;height:0" coordorigin="6855,5264" coordsize="636,0" path="m6855,5264l7492,5264e" filled="f" stroked="t" strokeweight="0.84pt" strokecolor="#000000">
              <v:path arrowok="t"/>
            </v:shape>
            <v:shape style="position:absolute;left:7484;top:4931;width:0;height:340" coordorigin="7484,4931" coordsize="0,340" path="m7484,5272l7484,4931e" filled="f" stroked="t" strokeweight="0.84pt" strokecolor="#000000">
              <v:path arrowok="t"/>
            </v:shape>
            <v:shape style="position:absolute;left:6248;top:5264;width:622;height:0" coordorigin="6248,5264" coordsize="622,0" path="m6248,5264l6870,5264e" filled="f" stroked="t" strokeweight="0.84pt" strokecolor="#000000">
              <v:path arrowok="t"/>
            </v:shape>
            <v:shape style="position:absolute;left:6256;top:4931;width:0;height:340" coordorigin="6256,4931" coordsize="0,340" path="m6256,5272l6256,4931e" filled="f" stroked="t" strokeweight="0.84pt" strokecolor="#000000">
              <v:path arrowok="t"/>
            </v:shape>
            <v:shape style="position:absolute;left:6863;top:4931;width:0;height:340" coordorigin="6863,4931" coordsize="0,340" path="m6863,5272l6863,4931e" filled="f" stroked="t" strokeweight="0.84pt" strokecolor="#000000">
              <v:path arrowok="t"/>
            </v:shape>
            <v:shape style="position:absolute;left:8972;top:4939;width:2708;height:0" coordorigin="8972,4939" coordsize="2708,0" path="m8972,4939l11680,4939e" filled="f" stroked="t" strokeweight="0.84pt" strokecolor="#000000">
              <v:path arrowok="t"/>
            </v:shape>
            <v:shape style="position:absolute;left:8972;top:4613;width:2708;height:0" coordorigin="8972,4613" coordsize="2708,0" path="m8972,4613l11680,4613e" filled="f" stroked="t" strokeweight="0.84pt" strokecolor="#000000">
              <v:path arrowok="t"/>
            </v:shape>
            <v:shape style="position:absolute;left:11673;top:4606;width:0;height:340" coordorigin="11673,4606" coordsize="0,340" path="m11673,4946l11673,4606e" filled="f" stroked="t" strokeweight="0.84pt" strokecolor="#000000">
              <v:path arrowok="t"/>
            </v:shape>
            <v:shape style="position:absolute;left:6248;top:4613;width:2738;height:0" coordorigin="6248,4613" coordsize="2738,0" path="m6248,4613l8986,4613e" filled="f" stroked="t" strokeweight="0.84pt" strokecolor="#000000">
              <v:path arrowok="t"/>
            </v:shape>
            <v:shape style="position:absolute;left:6248;top:4939;width:2738;height:0" coordorigin="6248,4939" coordsize="2738,0" path="m6248,4939l8986,4939e" filled="f" stroked="t" strokeweight="0.84pt" strokecolor="#000000">
              <v:path arrowok="t"/>
            </v:shape>
            <v:shape style="position:absolute;left:8979;top:4606;width:0;height:340" coordorigin="8979,4606" coordsize="0,340" path="m8979,4946l8979,4606e" filled="f" stroked="t" strokeweight="0.84pt" strokecolor="#000000">
              <v:path arrowok="t"/>
            </v:shape>
            <v:shape style="position:absolute;left:2400;top:4613;width:3863;height:0" coordorigin="2400,4613" coordsize="3863,0" path="m2400,4613l6263,4613e" filled="f" stroked="t" strokeweight="0.84pt" strokecolor="#000000">
              <v:path arrowok="t"/>
            </v:shape>
            <v:shape style="position:absolute;left:2400;top:5264;width:3863;height:0" coordorigin="2400,5264" coordsize="3863,0" path="m2400,5264l6263,5264e" filled="f" stroked="t" strokeweight="0.84pt" strokecolor="#000000">
              <v:path arrowok="t"/>
            </v:shape>
            <v:shape style="position:absolute;left:6256;top:4606;width:0;height:666" coordorigin="6256,4606" coordsize="0,666" path="m6256,5272l6256,4606e" filled="f" stroked="t" strokeweight="0.84pt" strokecolor="#000000">
              <v:path arrowok="t"/>
            </v:shape>
            <v:shape style="position:absolute;left:1231;top:4613;width:1184;height:0" coordorigin="1231,4613" coordsize="1184,0" path="m1231,4613l2415,4613e" filled="f" stroked="t" strokeweight="0.84pt" strokecolor="#000000">
              <v:path arrowok="t"/>
            </v:shape>
            <v:shape style="position:absolute;left:1231;top:5264;width:1184;height:0" coordorigin="1231,5264" coordsize="1184,0" path="m1231,5264l2415,5264e" filled="f" stroked="t" strokeweight="0.84pt" strokecolor="#000000">
              <v:path arrowok="t"/>
            </v:shape>
            <v:shape style="position:absolute;left:2408;top:4606;width:0;height:666" coordorigin="2408,4606" coordsize="0,666" path="m2408,5272l2408,4606e" filled="f" stroked="t" strokeweight="0.84pt" strokecolor="#000000">
              <v:path arrowok="t"/>
            </v:shape>
            <v:shape style="position:absolute;left:580;top:4613;width:666;height:0" coordorigin="580,4613" coordsize="666,0" path="m580,4613l1246,4613e" filled="f" stroked="t" strokeweight="0.84pt" strokecolor="#000000">
              <v:path arrowok="t"/>
            </v:shape>
            <v:shape style="position:absolute;left:580;top:5264;width:666;height:0" coordorigin="580,5264" coordsize="666,0" path="m580,5264l1246,5264e" filled="f" stroked="t" strokeweight="0.84pt" strokecolor="#000000">
              <v:path arrowok="t"/>
            </v:shape>
            <v:shape style="position:absolute;left:587;top:4606;width:0;height:666" coordorigin="587,4606" coordsize="0,666" path="m587,5272l587,4606e" filled="f" stroked="t" strokeweight="0.84pt" strokecolor="#000000">
              <v:path arrowok="t"/>
            </v:shape>
            <v:shape style="position:absolute;left:1239;top:4606;width:0;height:666" coordorigin="1239,4606" coordsize="0,666" path="m1239,5272l1239,460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1772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1773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