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9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94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HISKIA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LAPERIDO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HASUDUNGAN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SIAHAAN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95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9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FRANSISKA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9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95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9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96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9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ANGGRAINI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9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97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9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LARASATI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9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98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IHSAN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99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1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1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1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ASRIATI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HABEAHAN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10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188510049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100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1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1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1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1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1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1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SAKINAH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MAJIDAH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1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10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1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ALPREDO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10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10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1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JUNICO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10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10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1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SILVANUS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CAPAH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1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10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1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1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10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RIFAII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10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10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AMRI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ZAI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0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0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0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0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0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0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07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07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0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0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0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0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13.97pt;width:151.7pt;height:79.18pt;mso-position-horizontal-relative:page;mso-position-vertical-relative:page;z-index:-1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6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ISMED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BATUBARA,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SH.,MHum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13.97pt;width:151.7pt;height:79.18pt;mso-position-horizontal-relative:page;mso-position-vertical-relative:page;z-index:-1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6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ISMED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BATUBARA,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SH.,MHum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7.69pt;width:151.7pt;height:16.28pt;mso-position-horizontal-relative:page;mso-position-vertical-relative:page;z-index:-108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7.69pt;width:151.7pt;height:16.28pt;mso-position-horizontal-relative:page;mso-position-vertical-relative:page;z-index:-10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12.604pt;width:75.5592pt;height:10.88pt;mso-position-horizontal-relative:page;mso-position-vertical-relative:page;z-index:-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07.424pt;width:173.285pt;height:10.88pt;mso-position-horizontal-relative:page;mso-position-vertical-relative:page;z-index:-1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02.244pt;width:171.078pt;height:10.88pt;mso-position-horizontal-relative:page;mso-position-vertical-relative:page;z-index:-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09.004pt;width:123.08pt;height:10.88pt;mso-position-horizontal-relative:page;mso-position-vertical-relative:page;z-index:-1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06.784pt;width:75.26pt;height:93.76pt;mso-position-horizontal-relative:page;mso-position-vertical-relative:page;z-index:-1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06.784pt;width:13.5986pt;height:93.76pt;mso-position-horizontal-relative:page;mso-position-vertical-relative:page;z-index:-1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94.204pt;width:330.913pt;height:10.88pt;mso-position-horizontal-relative:page;mso-position-vertical-relative:page;z-index:-1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94.204pt;width:103.656pt;height:10.88pt;mso-position-horizontal-relative:page;mso-position-vertical-relative:page;z-index:-1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98.744pt;width:19.773pt;height:46.4pt;mso-position-horizontal-relative:page;mso-position-vertical-relative:page;z-index:-1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98.744pt;width:145.916pt;height:46.4pt;mso-position-horizontal-relative:page;mso-position-vertical-relative:page;z-index:-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98.744pt;width:20.2586pt;height:46.4pt;mso-position-horizontal-relative:page;mso-position-vertical-relative:page;z-index:-1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75.064pt;width:201.835pt;height:10.88pt;mso-position-horizontal-relative:page;mso-position-vertical-relative:page;z-index:-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75.064pt;width:90.8477pt;height:21.98pt;mso-position-horizontal-relative:page;mso-position-vertical-relative:page;z-index:-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31.603pt;height:88.58pt;mso-position-horizontal-relative:page;mso-position-vertical-relative:page;z-index:-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NEGARA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ISMED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TUBARA,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SH.,MHum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31.603pt;height:88.58pt;mso-position-horizontal-relative:page;mso-position-vertical-relative:page;z-index:-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HUKUM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NEGARA</w:t>
                  </w:r>
                  <w:r>
                    <w:rPr>
                      <w:rFonts w:cs="Arial" w:hAnsi="Arial" w:eastAsia="Arial" w:ascii="Arial"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ISMED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TUBARA,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SH.,MHum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JUM`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24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19:00-20:00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R.A.II.8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11.55pt;width:2.50407pt;height:0pt;mso-position-horizontal-relative:page;mso-position-vertical-relative:page;z-index:-1110" coordorigin="9307,16231" coordsize="50,0">
            <v:shape style="position:absolute;left:9307;top:16231;width:50;height:0" coordorigin="9307,16231" coordsize="50,0" path="m9307,16231l9357,16231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96.9pt;width:304.98pt;height:97.04pt;mso-position-horizontal-relative:page;mso-position-vertical-relative:page;z-index:-1111" coordorigin="5574,11938" coordsize="6100,1941">
            <v:shape style="position:absolute;left:8616;top:13863;width:3049;height:0" coordorigin="8616,13863" coordsize="3049,0" path="m8616,13863l11665,13863e" filled="f" stroked="t" strokeweight="0.84pt" strokecolor="#000000">
              <v:path arrowok="t"/>
            </v:shape>
            <v:shape style="position:absolute;left:11658;top:12272;width:0;height:1598" coordorigin="11658,12272" coordsize="0,1598" path="m11658,13870l11658,12272e" filled="f" stroked="t" strokeweight="0.84pt" strokecolor="#000000">
              <v:path arrowok="t"/>
            </v:shape>
            <v:shape style="position:absolute;left:5582;top:13863;width:3049;height:0" coordorigin="5582,13863" coordsize="3049,0" path="m5582,13863l8631,13863e" filled="f" stroked="t" strokeweight="0.84pt" strokecolor="#000000">
              <v:path arrowok="t"/>
            </v:shape>
            <v:shape style="position:absolute;left:5590;top:12272;width:0;height:1584" coordorigin="5590,12272" coordsize="0,1584" path="m5590,13856l5590,12272e" filled="f" stroked="t" strokeweight="0.84pt" strokecolor="#000000">
              <v:path arrowok="t"/>
            </v:shape>
            <v:shape style="position:absolute;left:8624;top:12272;width:0;height:1598" coordorigin="8624,12272" coordsize="0,1598" path="m8624,13870l8624,12272e" filled="f" stroked="t" strokeweight="0.84pt" strokecolor="#000000">
              <v:path arrowok="t"/>
            </v:shape>
            <v:shape style="position:absolute;left:8616;top:12279;width:3049;height:0" coordorigin="8616,12279" coordsize="3049,0" path="m8616,12279l11665,12279e" filled="f" stroked="t" strokeweight="0.84pt" strokecolor="#000000">
              <v:path arrowok="t"/>
            </v:shape>
            <v:shape style="position:absolute;left:8616;top:11954;width:3034;height:0" coordorigin="8616,11954" coordsize="3034,0" path="m8616,11954l11650,11954e" filled="f" stroked="t" strokeweight="0.84pt" strokecolor="#000000">
              <v:path arrowok="t"/>
            </v:shape>
            <v:shape style="position:absolute;left:11658;top:11946;width:0;height:340" coordorigin="11658,11946" coordsize="0,340" path="m11658,12287l11658,11946e" filled="f" stroked="t" strokeweight="0.84pt" strokecolor="#000000">
              <v:path arrowok="t"/>
            </v:shape>
            <v:shape style="position:absolute;left:5582;top:11954;width:3034;height:0" coordorigin="5582,11954" coordsize="3034,0" path="m5582,11954l8616,11954e" filled="f" stroked="t" strokeweight="0.84pt" strokecolor="#000000">
              <v:path arrowok="t"/>
            </v:shape>
            <v:shape style="position:absolute;left:5582;top:12279;width:3049;height:0" coordorigin="5582,12279" coordsize="3049,0" path="m5582,12279l8631,12279e" filled="f" stroked="t" strokeweight="0.84pt" strokecolor="#000000">
              <v:path arrowok="t"/>
            </v:shape>
            <v:shape style="position:absolute;left:5590;top:11946;width:0;height:326" coordorigin="5590,11946" coordsize="0,326" path="m5590,12272l5590,11946e" filled="f" stroked="t" strokeweight="0.84pt" strokecolor="#000000">
              <v:path arrowok="t"/>
            </v:shape>
            <v:shape style="position:absolute;left:8624;top:11946;width:0;height:340" coordorigin="8624,11946" coordsize="0,340" path="m8624,12287l8624,1194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44.94pt;mso-position-horizontal-relative:page;mso-position-vertical-relative:page;z-index:-1112" coordorigin="572,4390" coordsize="11117,6899"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113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114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