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308.35pt;margin-top:111.51pt;width:271.58pt;height:16.28pt;mso-position-horizontal-relative:page;mso-position-vertical-relative:page;z-index:-74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74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52.65pt;width:67.34pt;height:22.2pt;mso-position-horizontal-relative:page;mso-position-vertical-relative:page;z-index:-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52.65pt;width:67.34pt;height:22.2pt;mso-position-horizontal-relative:page;mso-position-vertical-relative:page;z-index:-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52.65pt;width:37.74pt;height:22.2pt;mso-position-horizontal-relative:page;mso-position-vertical-relative:page;z-index:-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52.65pt;width:37pt;height:22.2pt;mso-position-horizontal-relative:page;mso-position-vertical-relative:page;z-index:-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52.65pt;width:31.08pt;height:22.2pt;mso-position-horizontal-relative:page;mso-position-vertical-relative:page;z-index:-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52.65pt;width:30.34pt;height:22.2pt;mso-position-horizontal-relative:page;mso-position-vertical-relative:page;z-index:-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52.65pt;width:192.4pt;height:22.2pt;mso-position-horizontal-relative:page;mso-position-vertical-relative:page;z-index:-7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MUHAMMAD</w:t>
                  </w:r>
                  <w:r>
                    <w:rPr>
                      <w:rFonts w:cs="Lucida Sans Unicode" w:hAnsi="Lucida Sans Unicode" w:eastAsia="Lucida Sans Unicode" w:ascii="Lucida Sans Unicode"/>
                      <w:spacing w:val="4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TAUFIQ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52.65pt;width:58.46pt;height:22.2pt;mso-position-horizontal-relative:page;mso-position-vertical-relative:page;z-index:-7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178510057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52.65pt;width:32.56pt;height:22.2pt;mso-position-horizontal-relative:page;mso-position-vertical-relative:page;z-index:-75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30.45pt;width:67.34pt;height:22.2pt;mso-position-horizontal-relative:page;mso-position-vertical-relative:page;z-index:-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30.45pt;width:67.34pt;height:22.2pt;mso-position-horizontal-relative:page;mso-position-vertical-relative:page;z-index:-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30.45pt;width:37.74pt;height:22.2pt;mso-position-horizontal-relative:page;mso-position-vertical-relative:page;z-index:-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30.45pt;width:37pt;height:22.2pt;mso-position-horizontal-relative:page;mso-position-vertical-relative:page;z-index:-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30.45pt;width:31.08pt;height:22.2pt;mso-position-horizontal-relative:page;mso-position-vertical-relative:page;z-index:-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30.45pt;width:30.34pt;height:22.2pt;mso-position-horizontal-relative:page;mso-position-vertical-relative:page;z-index:-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30.45pt;width:192.4pt;height:22.2pt;mso-position-horizontal-relative:page;mso-position-vertical-relative:page;z-index:-7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HARDY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SYAHPUTRA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4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NASUTION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30.45pt;width:58.46pt;height:22.2pt;mso-position-horizontal-relative:page;mso-position-vertical-relative:page;z-index:-7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178510056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30.45pt;width:32.56pt;height:22.2pt;mso-position-horizontal-relative:page;mso-position-vertical-relative:page;z-index:-76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08.25pt;width:67.34pt;height:22.2pt;mso-position-horizontal-relative:page;mso-position-vertical-relative:page;z-index:-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08.25pt;width:67.34pt;height:22.2pt;mso-position-horizontal-relative:page;mso-position-vertical-relative:page;z-index:-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08.25pt;width:37.74pt;height:22.2pt;mso-position-horizontal-relative:page;mso-position-vertical-relative:page;z-index:-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08.25pt;width:37pt;height:22.2pt;mso-position-horizontal-relative:page;mso-position-vertical-relative:page;z-index:-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08.25pt;width:31.08pt;height:22.2pt;mso-position-horizontal-relative:page;mso-position-vertical-relative:page;z-index:-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08.25pt;width:30.34pt;height:22.2pt;mso-position-horizontal-relative:page;mso-position-vertical-relative:page;z-index:-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08.25pt;width:192.4pt;height:22.2pt;mso-position-horizontal-relative:page;mso-position-vertical-relative:page;z-index:-7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GEMBIRA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RAMBE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08.25pt;width:58.46pt;height:22.2pt;mso-position-horizontal-relative:page;mso-position-vertical-relative:page;z-index:-7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178510053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08.25pt;width:32.56pt;height:22.2pt;mso-position-horizontal-relative:page;mso-position-vertical-relative:page;z-index:-77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86.05pt;width:67.34pt;height:22.2pt;mso-position-horizontal-relative:page;mso-position-vertical-relative:page;z-index:-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86.05pt;width:67.34pt;height:22.2pt;mso-position-horizontal-relative:page;mso-position-vertical-relative:page;z-index:-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86.05pt;width:37.74pt;height:22.2pt;mso-position-horizontal-relative:page;mso-position-vertical-relative:page;z-index:-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86.05pt;width:37pt;height:22.2pt;mso-position-horizontal-relative:page;mso-position-vertical-relative:page;z-index:-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86.05pt;width:31.08pt;height:22.2pt;mso-position-horizontal-relative:page;mso-position-vertical-relative:page;z-index:-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86.05pt;width:30.34pt;height:22.2pt;mso-position-horizontal-relative:page;mso-position-vertical-relative:page;z-index:-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86.05pt;width:192.4pt;height:22.2pt;mso-position-horizontal-relative:page;mso-position-vertical-relative:page;z-index:-7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HASANUDDIN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ARITONANG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86.05pt;width:58.46pt;height:22.2pt;mso-position-horizontal-relative:page;mso-position-vertical-relative:page;z-index:-7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178510048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86.05pt;width:32.56pt;height:22.2pt;mso-position-horizontal-relative:page;mso-position-vertical-relative:page;z-index:-78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63.85pt;width:67.34pt;height:22.2pt;mso-position-horizontal-relative:page;mso-position-vertical-relative:page;z-index:-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63.85pt;width:67.34pt;height:22.2pt;mso-position-horizontal-relative:page;mso-position-vertical-relative:page;z-index:-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63.85pt;width:37.74pt;height:22.2pt;mso-position-horizontal-relative:page;mso-position-vertical-relative:page;z-index:-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63.85pt;width:37pt;height:22.2pt;mso-position-horizontal-relative:page;mso-position-vertical-relative:page;z-index:-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63.85pt;width:31.08pt;height:22.2pt;mso-position-horizontal-relative:page;mso-position-vertical-relative:page;z-index:-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63.85pt;width:30.34pt;height:22.2pt;mso-position-horizontal-relative:page;mso-position-vertical-relative:page;z-index:-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63.85pt;width:192.4pt;height:22.2pt;mso-position-horizontal-relative:page;mso-position-vertical-relative:page;z-index:-7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TAMASIRI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GIAWA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63.85pt;width:58.46pt;height:22.2pt;mso-position-horizontal-relative:page;mso-position-vertical-relative:page;z-index:-7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178510045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63.85pt;width:32.56pt;height:22.2pt;mso-position-horizontal-relative:page;mso-position-vertical-relative:page;z-index:-79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41.65pt;width:67.34pt;height:22.2pt;mso-position-horizontal-relative:page;mso-position-vertical-relative:page;z-index:-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41.65pt;width:67.34pt;height:22.2pt;mso-position-horizontal-relative:page;mso-position-vertical-relative:page;z-index:-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41.65pt;width:37.74pt;height:22.2pt;mso-position-horizontal-relative:page;mso-position-vertical-relative:page;z-index:-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41.65pt;width:37pt;height:22.2pt;mso-position-horizontal-relative:page;mso-position-vertical-relative:page;z-index:-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41.65pt;width:31.08pt;height:22.2pt;mso-position-horizontal-relative:page;mso-position-vertical-relative:page;z-index:-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41.65pt;width:30.34pt;height:22.2pt;mso-position-horizontal-relative:page;mso-position-vertical-relative:page;z-index:-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41.65pt;width:192.4pt;height:22.2pt;mso-position-horizontal-relative:page;mso-position-vertical-relative:page;z-index:-8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PAULUS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R.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SITUMORANG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41.65pt;width:58.46pt;height:22.2pt;mso-position-horizontal-relative:page;mso-position-vertical-relative:page;z-index:-8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178510044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41.65pt;width:32.56pt;height:22.2pt;mso-position-horizontal-relative:page;mso-position-vertical-relative:page;z-index:-80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8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JEFRI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SUPRAPTO</w:t>
                  </w:r>
                  <w:r>
                    <w:rPr>
                      <w:rFonts w:cs="Lucida Sans Unicode" w:hAnsi="Lucida Sans Unicode" w:eastAsia="Lucida Sans Unicode" w:ascii="Lucida Sans Unicode"/>
                      <w:spacing w:val="3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PANJAITAN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8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178510043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81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8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0"/>
                      <w:sz w:val="15"/>
                      <w:szCs w:val="15"/>
                    </w:rPr>
                    <w:t>FERY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0"/>
                      <w:sz w:val="15"/>
                      <w:szCs w:val="15"/>
                    </w:rPr>
                    <w:t>AFRIANDI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5"/>
                      <w:sz w:val="15"/>
                      <w:szCs w:val="15"/>
                    </w:rPr>
                    <w:t>SIHITE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8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5"/>
                      <w:sz w:val="15"/>
                      <w:szCs w:val="15"/>
                    </w:rPr>
                    <w:t>178510032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82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1"/>
                      <w:sz w:val="16"/>
                      <w:szCs w:val="16"/>
                    </w:rPr>
                    <w:t>3.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82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IRVAN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MARZUKI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LUMBAN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3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GAOL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8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178510031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83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8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DEDI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SITOMPUL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8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178510026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83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84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84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84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84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84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84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84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84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525.17pt;width:151.7pt;height:79.18pt;mso-position-horizontal-relative:page;mso-position-vertical-relative:page;z-index:-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284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WALID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MUSTHAFA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S,</w:t>
                  </w:r>
                  <w:r>
                    <w:rPr>
                      <w:rFonts w:cs="Lucida Sans Unicode" w:hAnsi="Lucida Sans Unicode" w:eastAsia="Lucida Sans Unicode" w:ascii="Lucida Sans Unicode"/>
                      <w:spacing w:val="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S.Sos,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MIP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525.17pt;width:151.7pt;height:79.18pt;mso-position-horizontal-relative:page;mso-position-vertical-relative:page;z-index:-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284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WALID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MUSTHAFA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S,</w:t>
                  </w:r>
                  <w:r>
                    <w:rPr>
                      <w:rFonts w:cs="Lucida Sans Unicode" w:hAnsi="Lucida Sans Unicode" w:eastAsia="Lucida Sans Unicode" w:ascii="Lucida Sans Unicode"/>
                      <w:spacing w:val="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S.Sos,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MIP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508.89pt;width:151.7pt;height:16.28pt;mso-position-horizontal-relative:page;mso-position-vertical-relative:page;z-index:-85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508.89pt;width:151.7pt;height:16.28pt;mso-position-horizontal-relative:page;mso-position-vertical-relative:page;z-index:-85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1/1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723.804pt;width:75.5592pt;height:10.88pt;mso-position-horizontal-relative:page;mso-position-vertical-relative:page;z-index:-8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718.624pt;width:173.285pt;height:10.88pt;mso-position-horizontal-relative:page;mso-position-vertical-relative:page;z-index:-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713.444pt;width:171.078pt;height:10.88pt;mso-position-horizontal-relative:page;mso-position-vertical-relative:page;z-index:-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620.204pt;width:123.08pt;height:10.88pt;mso-position-horizontal-relative:page;mso-position-vertical-relative:page;z-index:-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617.984pt;width:75.26pt;height:93.76pt;mso-position-horizontal-relative:page;mso-position-vertical-relative:page;z-index:-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617.984pt;width:13.5986pt;height:93.76pt;mso-position-horizontal-relative:page;mso-position-vertical-relative:page;z-index:-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605.404pt;width:330.913pt;height:10.88pt;mso-position-horizontal-relative:page;mso-position-vertical-relative:page;z-index:-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605.404pt;width:103.656pt;height:10.88pt;mso-position-horizontal-relative:page;mso-position-vertical-relative:page;z-index:-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509.944pt;width:19.773pt;height:46.4pt;mso-position-horizontal-relative:page;mso-position-vertical-relative:page;z-index:-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509.944pt;width:145.916pt;height:46.4pt;mso-position-horizontal-relative:page;mso-position-vertical-relative:page;z-index:-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509.944pt;width:20.2586pt;height:46.4pt;mso-position-horizontal-relative:page;mso-position-vertical-relative:page;z-index:-8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486.264pt;width:201.835pt;height:10.88pt;mso-position-horizontal-relative:page;mso-position-vertical-relative:page;z-index:-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486.264pt;width:90.8477pt;height:21.98pt;mso-position-horizontal-relative:page;mso-position-vertical-relative:page;z-index:-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41.805pt;height:88.58pt;mso-position-horizontal-relative:page;mso-position-vertical-relative:page;z-index:-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GERAKAN</w:t>
                  </w:r>
                  <w:r>
                    <w:rPr>
                      <w:rFonts w:cs="Arial" w:hAnsi="Arial" w:eastAsia="Arial" w:ascii="Arial"/>
                      <w:spacing w:val="3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SOSIAL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IIP51041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VI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ALID</w:t>
                  </w:r>
                  <w:r>
                    <w:rPr>
                      <w:rFonts w:cs="Arial" w:hAnsi="Arial" w:eastAsia="Arial" w:ascii="Arial"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MUSTHA</w:t>
                  </w:r>
                  <w:r>
                    <w:rPr>
                      <w:rFonts w:cs="Arial" w:hAnsi="Arial" w:eastAsia="Arial" w:ascii="Arial"/>
                      <w:spacing w:val="-10"/>
                      <w:w w:val="100"/>
                      <w:sz w:val="18"/>
                      <w:szCs w:val="18"/>
                    </w:rPr>
                    <w:t>F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3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S,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MIP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41.805pt;height:88.58pt;mso-position-horizontal-relative:page;mso-position-vertical-relative:page;z-index:-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GERAKAN</w:t>
                  </w:r>
                  <w:r>
                    <w:rPr>
                      <w:rFonts w:cs="Arial" w:hAnsi="Arial" w:eastAsia="Arial" w:ascii="Arial"/>
                      <w:spacing w:val="3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SOSIAL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IIP51041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VI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ALID</w:t>
                  </w:r>
                  <w:r>
                    <w:rPr>
                      <w:rFonts w:cs="Arial" w:hAnsi="Arial" w:eastAsia="Arial" w:ascii="Arial"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MUSTHA</w:t>
                  </w:r>
                  <w:r>
                    <w:rPr>
                      <w:rFonts w:cs="Arial" w:hAnsi="Arial" w:eastAsia="Arial" w:ascii="Arial"/>
                      <w:spacing w:val="-10"/>
                      <w:w w:val="100"/>
                      <w:sz w:val="18"/>
                      <w:szCs w:val="18"/>
                    </w:rPr>
                    <w:t>F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3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S,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MIP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JUM`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24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19:00-20:00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C1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RA.II.9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4pt;width:163.658pt;height:10.88pt;mso-position-horizontal-relative:page;mso-position-vertical-relative:page;z-index:-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6pt;width:137.61pt;height:27.1982pt;mso-position-horizontal-relative:page;mso-position-vertical-relative:page;z-index:-8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4pt;width:77.48pt;height:10.88pt;mso-position-horizontal-relative:page;mso-position-vertical-relative:page;z-index:-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4pt;width:38.5129pt;height:10.88pt;mso-position-horizontal-relative:page;mso-position-vertical-relative:page;z-index:-8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8pt;width:309.711pt;height:67.6556pt;mso-position-horizontal-relative:page;mso-position-vertical-relative:page;z-index:-8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4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5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4pt;width:119.239pt;height:10.88pt;mso-position-horizontal-relative:page;mso-position-vertical-relative:page;z-index:-8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8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722.75pt;width:2.50407pt;height:0pt;mso-position-horizontal-relative:page;mso-position-vertical-relative:page;z-index:-882" coordorigin="9307,14455" coordsize="50,0">
            <v:shape style="position:absolute;left:9307;top:14455;width:50;height:0" coordorigin="9307,14455" coordsize="50,0" path="m9307,14455l9357,14455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508.1pt;width:304.98pt;height:97.04pt;mso-position-horizontal-relative:page;mso-position-vertical-relative:page;z-index:-883" coordorigin="5574,10162" coordsize="6100,1941">
            <v:shape style="position:absolute;left:8616;top:12087;width:3049;height:0" coordorigin="8616,12087" coordsize="3049,0" path="m8616,12087l11665,12087e" filled="f" stroked="t" strokeweight="0.84pt" strokecolor="#000000">
              <v:path arrowok="t"/>
            </v:shape>
            <v:shape style="position:absolute;left:11658;top:10496;width:0;height:1598" coordorigin="11658,10496" coordsize="0,1598" path="m11658,12094l11658,10496e" filled="f" stroked="t" strokeweight="0.84pt" strokecolor="#000000">
              <v:path arrowok="t"/>
            </v:shape>
            <v:shape style="position:absolute;left:5582;top:12087;width:3049;height:0" coordorigin="5582,12087" coordsize="3049,0" path="m5582,12087l8631,12087e" filled="f" stroked="t" strokeweight="0.84pt" strokecolor="#000000">
              <v:path arrowok="t"/>
            </v:shape>
            <v:shape style="position:absolute;left:5590;top:10496;width:0;height:1584" coordorigin="5590,10496" coordsize="0,1584" path="m5590,12080l5590,10496e" filled="f" stroked="t" strokeweight="0.84pt" strokecolor="#000000">
              <v:path arrowok="t"/>
            </v:shape>
            <v:shape style="position:absolute;left:8624;top:10496;width:0;height:1598" coordorigin="8624,10496" coordsize="0,1598" path="m8624,12094l8624,10496e" filled="f" stroked="t" strokeweight="0.84pt" strokecolor="#000000">
              <v:path arrowok="t"/>
            </v:shape>
            <v:shape style="position:absolute;left:8616;top:10503;width:3049;height:0" coordorigin="8616,10503" coordsize="3049,0" path="m8616,10503l11665,10503e" filled="f" stroked="t" strokeweight="0.84pt" strokecolor="#000000">
              <v:path arrowok="t"/>
            </v:shape>
            <v:shape style="position:absolute;left:8616;top:10178;width:3034;height:0" coordorigin="8616,10178" coordsize="3034,0" path="m8616,10178l11650,10178e" filled="f" stroked="t" strokeweight="0.84pt" strokecolor="#000000">
              <v:path arrowok="t"/>
            </v:shape>
            <v:shape style="position:absolute;left:11658;top:10170;width:0;height:340" coordorigin="11658,10170" coordsize="0,340" path="m11658,10511l11658,10170e" filled="f" stroked="t" strokeweight="0.84pt" strokecolor="#000000">
              <v:path arrowok="t"/>
            </v:shape>
            <v:shape style="position:absolute;left:5582;top:10178;width:3034;height:0" coordorigin="5582,10178" coordsize="3034,0" path="m5582,10178l8616,10178e" filled="f" stroked="t" strokeweight="0.84pt" strokecolor="#000000">
              <v:path arrowok="t"/>
            </v:shape>
            <v:shape style="position:absolute;left:5582;top:10503;width:3049;height:0" coordorigin="5582,10503" coordsize="3049,0" path="m5582,10503l8631,10503e" filled="f" stroked="t" strokeweight="0.84pt" strokecolor="#000000">
              <v:path arrowok="t"/>
            </v:shape>
            <v:shape style="position:absolute;left:5590;top:10170;width:0;height:326" coordorigin="5590,10170" coordsize="0,326" path="m5590,10496l5590,10170e" filled="f" stroked="t" strokeweight="0.84pt" strokecolor="#000000">
              <v:path arrowok="t"/>
            </v:shape>
            <v:shape style="position:absolute;left:8624;top:10170;width:0;height:340" coordorigin="8624,10170" coordsize="0,340" path="m8624,10511l8624,10170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256.14pt;mso-position-horizontal-relative:page;mso-position-vertical-relative:page;z-index:-884" coordorigin="572,4390" coordsize="11117,5123">
            <v:shape style="position:absolute;left:10318;top:9497;width:1362;height:0" coordorigin="10318,9497" coordsize="1362,0" path="m10318,9497l11680,9497e" filled="f" stroked="t" strokeweight="0.84pt" strokecolor="#000000">
              <v:path arrowok="t"/>
            </v:shape>
            <v:shape style="position:absolute;left:11673;top:9046;width:0;height:459" coordorigin="11673,9046" coordsize="0,459" path="m11673,9504l11673,9046e" filled="f" stroked="t" strokeweight="0.84pt" strokecolor="#000000">
              <v:path arrowok="t"/>
            </v:shape>
            <v:shape style="position:absolute;left:8972;top:9497;width:1362;height:0" coordorigin="8972,9497" coordsize="1362,0" path="m8972,9497l10333,9497e" filled="f" stroked="t" strokeweight="0.84pt" strokecolor="#000000">
              <v:path arrowok="t"/>
            </v:shape>
            <v:shape style="position:absolute;left:10326;top:9046;width:0;height:459" coordorigin="10326,9046" coordsize="0,459" path="m10326,9504l10326,9046e" filled="f" stroked="t" strokeweight="0.84pt" strokecolor="#000000">
              <v:path arrowok="t"/>
            </v:shape>
            <v:shape style="position:absolute;left:8217;top:9497;width:770;height:0" coordorigin="8217,9497" coordsize="770,0" path="m8217,9497l8986,9497e" filled="f" stroked="t" strokeweight="0.84pt" strokecolor="#000000">
              <v:path arrowok="t"/>
            </v:shape>
            <v:shape style="position:absolute;left:8979;top:9046;width:0;height:459" coordorigin="8979,9046" coordsize="0,459" path="m8979,9504l8979,9046e" filled="f" stroked="t" strokeweight="0.84pt" strokecolor="#000000">
              <v:path arrowok="t"/>
            </v:shape>
            <v:shape style="position:absolute;left:7477;top:9497;width:755;height:0" coordorigin="7477,9497" coordsize="755,0" path="m7477,9497l8232,9497e" filled="f" stroked="t" strokeweight="0.84pt" strokecolor="#000000">
              <v:path arrowok="t"/>
            </v:shape>
            <v:shape style="position:absolute;left:8224;top:9046;width:0;height:459" coordorigin="8224,9046" coordsize="0,459" path="m8224,9504l8224,9046e" filled="f" stroked="t" strokeweight="0.84pt" strokecolor="#000000">
              <v:path arrowok="t"/>
            </v:shape>
            <v:shape style="position:absolute;left:6855;top:9497;width:636;height:0" coordorigin="6855,9497" coordsize="636,0" path="m6855,9497l7492,9497e" filled="f" stroked="t" strokeweight="0.84pt" strokecolor="#000000">
              <v:path arrowok="t"/>
            </v:shape>
            <v:shape style="position:absolute;left:7484;top:9046;width:0;height:459" coordorigin="7484,9046" coordsize="0,459" path="m7484,9504l7484,9046e" filled="f" stroked="t" strokeweight="0.84pt" strokecolor="#000000">
              <v:path arrowok="t"/>
            </v:shape>
            <v:shape style="position:absolute;left:6248;top:9497;width:622;height:0" coordorigin="6248,9497" coordsize="622,0" path="m6248,9497l6870,9497e" filled="f" stroked="t" strokeweight="0.84pt" strokecolor="#000000">
              <v:path arrowok="t"/>
            </v:shape>
            <v:shape style="position:absolute;left:6863;top:9046;width:0;height:459" coordorigin="6863,9046" coordsize="0,459" path="m6863,9504l6863,9046e" filled="f" stroked="t" strokeweight="0.84pt" strokecolor="#000000">
              <v:path arrowok="t"/>
            </v:shape>
            <v:shape style="position:absolute;left:2400;top:9497;width:3863;height:0" coordorigin="2400,9497" coordsize="3863,0" path="m2400,9497l6263,9497e" filled="f" stroked="t" strokeweight="0.84pt" strokecolor="#000000">
              <v:path arrowok="t"/>
            </v:shape>
            <v:shape style="position:absolute;left:6256;top:9046;width:0;height:459" coordorigin="6256,9046" coordsize="0,459" path="m6256,9504l6256,9046e" filled="f" stroked="t" strokeweight="0.84pt" strokecolor="#000000">
              <v:path arrowok="t"/>
            </v:shape>
            <v:shape style="position:absolute;left:1231;top:9497;width:1184;height:0" coordorigin="1231,9497" coordsize="1184,0" path="m1231,9497l2415,9497e" filled="f" stroked="t" strokeweight="0.84pt" strokecolor="#000000">
              <v:path arrowok="t"/>
            </v:shape>
            <v:shape style="position:absolute;left:2408;top:9046;width:0;height:459" coordorigin="2408,9046" coordsize="0,459" path="m2408,9504l2408,9046e" filled="f" stroked="t" strokeweight="0.84pt" strokecolor="#000000">
              <v:path arrowok="t"/>
            </v:shape>
            <v:shape style="position:absolute;left:580;top:9497;width:666;height:0" coordorigin="580,9497" coordsize="666,0" path="m580,9497l1246,9497e" filled="f" stroked="t" strokeweight="0.84pt" strokecolor="#000000">
              <v:path arrowok="t"/>
            </v:shape>
            <v:shape style="position:absolute;left:587;top:9046;width:0;height:444" coordorigin="587,9046" coordsize="0,444" path="m587,9490l587,9046e" filled="f" stroked="t" strokeweight="0.84pt" strokecolor="#000000">
              <v:path arrowok="t"/>
            </v:shape>
            <v:shape style="position:absolute;left:1239;top:9046;width:0;height:459" coordorigin="1239,9046" coordsize="0,459" path="m1239,9504l1239,9046e" filled="f" stroked="t" strokeweight="0.84pt" strokecolor="#000000">
              <v:path arrowok="t"/>
            </v:shape>
            <v:shape style="position:absolute;left:10318;top:9053;width:1362;height:0" coordorigin="10318,9053" coordsize="1362,0" path="m10318,9053l11680,9053e" filled="f" stroked="t" strokeweight="0.84pt" strokecolor="#000000">
              <v:path arrowok="t"/>
            </v:shape>
            <v:shape style="position:absolute;left:11673;top:8602;width:0;height:459" coordorigin="11673,8602" coordsize="0,459" path="m11673,9060l11673,8602e" filled="f" stroked="t" strokeweight="0.84pt" strokecolor="#000000">
              <v:path arrowok="t"/>
            </v:shape>
            <v:shape style="position:absolute;left:8972;top:9053;width:1362;height:0" coordorigin="8972,9053" coordsize="1362,0" path="m8972,9053l10333,9053e" filled="f" stroked="t" strokeweight="0.84pt" strokecolor="#000000">
              <v:path arrowok="t"/>
            </v:shape>
            <v:shape style="position:absolute;left:10326;top:8602;width:0;height:459" coordorigin="10326,8602" coordsize="0,459" path="m10326,9060l10326,8602e" filled="f" stroked="t" strokeweight="0.84pt" strokecolor="#000000">
              <v:path arrowok="t"/>
            </v:shape>
            <v:shape style="position:absolute;left:8217;top:9053;width:770;height:0" coordorigin="8217,9053" coordsize="770,0" path="m8217,9053l8986,9053e" filled="f" stroked="t" strokeweight="0.84pt" strokecolor="#000000">
              <v:path arrowok="t"/>
            </v:shape>
            <v:shape style="position:absolute;left:8979;top:8602;width:0;height:459" coordorigin="8979,8602" coordsize="0,459" path="m8979,9060l8979,8602e" filled="f" stroked="t" strokeweight="0.84pt" strokecolor="#000000">
              <v:path arrowok="t"/>
            </v:shape>
            <v:shape style="position:absolute;left:7477;top:9053;width:755;height:0" coordorigin="7477,9053" coordsize="755,0" path="m7477,9053l8232,9053e" filled="f" stroked="t" strokeweight="0.84pt" strokecolor="#000000">
              <v:path arrowok="t"/>
            </v:shape>
            <v:shape style="position:absolute;left:8224;top:8602;width:0;height:459" coordorigin="8224,8602" coordsize="0,459" path="m8224,9060l8224,8602e" filled="f" stroked="t" strokeweight="0.84pt" strokecolor="#000000">
              <v:path arrowok="t"/>
            </v:shape>
            <v:shape style="position:absolute;left:6855;top:9053;width:636;height:0" coordorigin="6855,9053" coordsize="636,0" path="m6855,9053l7492,9053e" filled="f" stroked="t" strokeweight="0.84pt" strokecolor="#000000">
              <v:path arrowok="t"/>
            </v:shape>
            <v:shape style="position:absolute;left:7484;top:8602;width:0;height:459" coordorigin="7484,8602" coordsize="0,459" path="m7484,9060l7484,8602e" filled="f" stroked="t" strokeweight="0.84pt" strokecolor="#000000">
              <v:path arrowok="t"/>
            </v:shape>
            <v:shape style="position:absolute;left:6248;top:9053;width:622;height:0" coordorigin="6248,9053" coordsize="622,0" path="m6248,9053l6870,9053e" filled="f" stroked="t" strokeweight="0.84pt" strokecolor="#000000">
              <v:path arrowok="t"/>
            </v:shape>
            <v:shape style="position:absolute;left:6863;top:8602;width:0;height:459" coordorigin="6863,8602" coordsize="0,459" path="m6863,9060l6863,8602e" filled="f" stroked="t" strokeweight="0.84pt" strokecolor="#000000">
              <v:path arrowok="t"/>
            </v:shape>
            <v:shape style="position:absolute;left:2400;top:9053;width:3863;height:0" coordorigin="2400,9053" coordsize="3863,0" path="m2400,9053l6263,9053e" filled="f" stroked="t" strokeweight="0.84pt" strokecolor="#000000">
              <v:path arrowok="t"/>
            </v:shape>
            <v:shape style="position:absolute;left:6256;top:8602;width:0;height:459" coordorigin="6256,8602" coordsize="0,459" path="m6256,9060l6256,8602e" filled="f" stroked="t" strokeweight="0.84pt" strokecolor="#000000">
              <v:path arrowok="t"/>
            </v:shape>
            <v:shape style="position:absolute;left:1231;top:9053;width:1184;height:0" coordorigin="1231,9053" coordsize="1184,0" path="m1231,9053l2415,9053e" filled="f" stroked="t" strokeweight="0.84pt" strokecolor="#000000">
              <v:path arrowok="t"/>
            </v:shape>
            <v:shape style="position:absolute;left:2408;top:8602;width:0;height:459" coordorigin="2408,8602" coordsize="0,459" path="m2408,9060l2408,8602e" filled="f" stroked="t" strokeweight="0.84pt" strokecolor="#000000">
              <v:path arrowok="t"/>
            </v:shape>
            <v:shape style="position:absolute;left:580;top:9053;width:666;height:0" coordorigin="580,9053" coordsize="666,0" path="m580,9053l1246,9053e" filled="f" stroked="t" strokeweight="0.84pt" strokecolor="#000000">
              <v:path arrowok="t"/>
            </v:shape>
            <v:shape style="position:absolute;left:587;top:8602;width:0;height:444" coordorigin="587,8602" coordsize="0,444" path="m587,9046l587,8602e" filled="f" stroked="t" strokeweight="0.84pt" strokecolor="#000000">
              <v:path arrowok="t"/>
            </v:shape>
            <v:shape style="position:absolute;left:1239;top:8602;width:0;height:459" coordorigin="1239,8602" coordsize="0,459" path="m1239,9060l1239,8602e" filled="f" stroked="t" strokeweight="0.84pt" strokecolor="#000000">
              <v:path arrowok="t"/>
            </v:shape>
            <v:shape style="position:absolute;left:10318;top:8609;width:1362;height:0" coordorigin="10318,8609" coordsize="1362,0" path="m10318,8609l11680,8609e" filled="f" stroked="t" strokeweight="0.84pt" strokecolor="#000000">
              <v:path arrowok="t"/>
            </v:shape>
            <v:shape style="position:absolute;left:11673;top:8158;width:0;height:459" coordorigin="11673,8158" coordsize="0,459" path="m11673,8616l11673,8158e" filled="f" stroked="t" strokeweight="0.84pt" strokecolor="#000000">
              <v:path arrowok="t"/>
            </v:shape>
            <v:shape style="position:absolute;left:8972;top:8609;width:1362;height:0" coordorigin="8972,8609" coordsize="1362,0" path="m8972,8609l10333,8609e" filled="f" stroked="t" strokeweight="0.84pt" strokecolor="#000000">
              <v:path arrowok="t"/>
            </v:shape>
            <v:shape style="position:absolute;left:10326;top:8158;width:0;height:459" coordorigin="10326,8158" coordsize="0,459" path="m10326,8616l10326,8158e" filled="f" stroked="t" strokeweight="0.84pt" strokecolor="#000000">
              <v:path arrowok="t"/>
            </v:shape>
            <v:shape style="position:absolute;left:8217;top:8609;width:770;height:0" coordorigin="8217,8609" coordsize="770,0" path="m8217,8609l8986,8609e" filled="f" stroked="t" strokeweight="0.84pt" strokecolor="#000000">
              <v:path arrowok="t"/>
            </v:shape>
            <v:shape style="position:absolute;left:8979;top:8158;width:0;height:459" coordorigin="8979,8158" coordsize="0,459" path="m8979,8616l8979,8158e" filled="f" stroked="t" strokeweight="0.84pt" strokecolor="#000000">
              <v:path arrowok="t"/>
            </v:shape>
            <v:shape style="position:absolute;left:7477;top:8609;width:755;height:0" coordorigin="7477,8609" coordsize="755,0" path="m7477,8609l8232,8609e" filled="f" stroked="t" strokeweight="0.84pt" strokecolor="#000000">
              <v:path arrowok="t"/>
            </v:shape>
            <v:shape style="position:absolute;left:8224;top:8158;width:0;height:459" coordorigin="8224,8158" coordsize="0,459" path="m8224,8616l8224,8158e" filled="f" stroked="t" strokeweight="0.84pt" strokecolor="#000000">
              <v:path arrowok="t"/>
            </v:shape>
            <v:shape style="position:absolute;left:6855;top:8609;width:636;height:0" coordorigin="6855,8609" coordsize="636,0" path="m6855,8609l7492,8609e" filled="f" stroked="t" strokeweight="0.84pt" strokecolor="#000000">
              <v:path arrowok="t"/>
            </v:shape>
            <v:shape style="position:absolute;left:7484;top:8158;width:0;height:459" coordorigin="7484,8158" coordsize="0,459" path="m7484,8616l7484,8158e" filled="f" stroked="t" strokeweight="0.84pt" strokecolor="#000000">
              <v:path arrowok="t"/>
            </v:shape>
            <v:shape style="position:absolute;left:6248;top:8609;width:622;height:0" coordorigin="6248,8609" coordsize="622,0" path="m6248,8609l6870,8609e" filled="f" stroked="t" strokeweight="0.84pt" strokecolor="#000000">
              <v:path arrowok="t"/>
            </v:shape>
            <v:shape style="position:absolute;left:6863;top:8158;width:0;height:459" coordorigin="6863,8158" coordsize="0,459" path="m6863,8616l6863,8158e" filled="f" stroked="t" strokeweight="0.84pt" strokecolor="#000000">
              <v:path arrowok="t"/>
            </v:shape>
            <v:shape style="position:absolute;left:2400;top:8609;width:3863;height:0" coordorigin="2400,8609" coordsize="3863,0" path="m2400,8609l6263,8609e" filled="f" stroked="t" strokeweight="0.84pt" strokecolor="#000000">
              <v:path arrowok="t"/>
            </v:shape>
            <v:shape style="position:absolute;left:6256;top:8158;width:0;height:459" coordorigin="6256,8158" coordsize="0,459" path="m6256,8616l6256,8158e" filled="f" stroked="t" strokeweight="0.84pt" strokecolor="#000000">
              <v:path arrowok="t"/>
            </v:shape>
            <v:shape style="position:absolute;left:1231;top:8609;width:1184;height:0" coordorigin="1231,8609" coordsize="1184,0" path="m1231,8609l2415,8609e" filled="f" stroked="t" strokeweight="0.84pt" strokecolor="#000000">
              <v:path arrowok="t"/>
            </v:shape>
            <v:shape style="position:absolute;left:2408;top:8158;width:0;height:459" coordorigin="2408,8158" coordsize="0,459" path="m2408,8616l2408,8158e" filled="f" stroked="t" strokeweight="0.84pt" strokecolor="#000000">
              <v:path arrowok="t"/>
            </v:shape>
            <v:shape style="position:absolute;left:580;top:8609;width:666;height:0" coordorigin="580,8609" coordsize="666,0" path="m580,8609l1246,8609e" filled="f" stroked="t" strokeweight="0.84pt" strokecolor="#000000">
              <v:path arrowok="t"/>
            </v:shape>
            <v:shape style="position:absolute;left:587;top:8158;width:0;height:444" coordorigin="587,8158" coordsize="0,444" path="m587,8602l587,8158e" filled="f" stroked="t" strokeweight="0.84pt" strokecolor="#000000">
              <v:path arrowok="t"/>
            </v:shape>
            <v:shape style="position:absolute;left:1239;top:8158;width:0;height:459" coordorigin="1239,8158" coordsize="0,459" path="m1239,8616l1239,8158e" filled="f" stroked="t" strokeweight="0.84pt" strokecolor="#000000">
              <v:path arrowok="t"/>
            </v:shape>
            <v:shape style="position:absolute;left:10318;top:8165;width:1362;height:0" coordorigin="10318,8165" coordsize="1362,0" path="m10318,8165l11680,8165e" filled="f" stroked="t" strokeweight="0.84pt" strokecolor="#000000">
              <v:path arrowok="t"/>
            </v:shape>
            <v:shape style="position:absolute;left:11673;top:7714;width:0;height:459" coordorigin="11673,7714" coordsize="0,459" path="m11673,8172l11673,7714e" filled="f" stroked="t" strokeweight="0.84pt" strokecolor="#000000">
              <v:path arrowok="t"/>
            </v:shape>
            <v:shape style="position:absolute;left:8972;top:8165;width:1362;height:0" coordorigin="8972,8165" coordsize="1362,0" path="m8972,8165l10333,8165e" filled="f" stroked="t" strokeweight="0.84pt" strokecolor="#000000">
              <v:path arrowok="t"/>
            </v:shape>
            <v:shape style="position:absolute;left:10326;top:7714;width:0;height:459" coordorigin="10326,7714" coordsize="0,459" path="m10326,8172l10326,7714e" filled="f" stroked="t" strokeweight="0.84pt" strokecolor="#000000">
              <v:path arrowok="t"/>
            </v:shape>
            <v:shape style="position:absolute;left:8217;top:8165;width:770;height:0" coordorigin="8217,8165" coordsize="770,0" path="m8217,8165l8986,8165e" filled="f" stroked="t" strokeweight="0.84pt" strokecolor="#000000">
              <v:path arrowok="t"/>
            </v:shape>
            <v:shape style="position:absolute;left:8979;top:7714;width:0;height:459" coordorigin="8979,7714" coordsize="0,459" path="m8979,8172l8979,7714e" filled="f" stroked="t" strokeweight="0.84pt" strokecolor="#000000">
              <v:path arrowok="t"/>
            </v:shape>
            <v:shape style="position:absolute;left:7477;top:8165;width:755;height:0" coordorigin="7477,8165" coordsize="755,0" path="m7477,8165l8232,8165e" filled="f" stroked="t" strokeweight="0.84pt" strokecolor="#000000">
              <v:path arrowok="t"/>
            </v:shape>
            <v:shape style="position:absolute;left:8224;top:7714;width:0;height:459" coordorigin="8224,7714" coordsize="0,459" path="m8224,8172l8224,7714e" filled="f" stroked="t" strokeweight="0.84pt" strokecolor="#000000">
              <v:path arrowok="t"/>
            </v:shape>
            <v:shape style="position:absolute;left:6855;top:8165;width:636;height:0" coordorigin="6855,8165" coordsize="636,0" path="m6855,8165l7492,8165e" filled="f" stroked="t" strokeweight="0.84pt" strokecolor="#000000">
              <v:path arrowok="t"/>
            </v:shape>
            <v:shape style="position:absolute;left:7484;top:7714;width:0;height:459" coordorigin="7484,7714" coordsize="0,459" path="m7484,8172l7484,7714e" filled="f" stroked="t" strokeweight="0.84pt" strokecolor="#000000">
              <v:path arrowok="t"/>
            </v:shape>
            <v:shape style="position:absolute;left:6248;top:8165;width:622;height:0" coordorigin="6248,8165" coordsize="622,0" path="m6248,8165l6870,8165e" filled="f" stroked="t" strokeweight="0.84pt" strokecolor="#000000">
              <v:path arrowok="t"/>
            </v:shape>
            <v:shape style="position:absolute;left:6863;top:7714;width:0;height:459" coordorigin="6863,7714" coordsize="0,459" path="m6863,8172l6863,7714e" filled="f" stroked="t" strokeweight="0.84pt" strokecolor="#000000">
              <v:path arrowok="t"/>
            </v:shape>
            <v:shape style="position:absolute;left:2400;top:8165;width:3863;height:0" coordorigin="2400,8165" coordsize="3863,0" path="m2400,8165l6263,8165e" filled="f" stroked="t" strokeweight="0.84pt" strokecolor="#000000">
              <v:path arrowok="t"/>
            </v:shape>
            <v:shape style="position:absolute;left:6256;top:7714;width:0;height:459" coordorigin="6256,7714" coordsize="0,459" path="m6256,8172l6256,7714e" filled="f" stroked="t" strokeweight="0.84pt" strokecolor="#000000">
              <v:path arrowok="t"/>
            </v:shape>
            <v:shape style="position:absolute;left:1231;top:8165;width:1184;height:0" coordorigin="1231,8165" coordsize="1184,0" path="m1231,8165l2415,8165e" filled="f" stroked="t" strokeweight="0.84pt" strokecolor="#000000">
              <v:path arrowok="t"/>
            </v:shape>
            <v:shape style="position:absolute;left:2408;top:7714;width:0;height:459" coordorigin="2408,7714" coordsize="0,459" path="m2408,8172l2408,7714e" filled="f" stroked="t" strokeweight="0.84pt" strokecolor="#000000">
              <v:path arrowok="t"/>
            </v:shape>
            <v:shape style="position:absolute;left:580;top:8165;width:666;height:0" coordorigin="580,8165" coordsize="666,0" path="m580,8165l1246,8165e" filled="f" stroked="t" strokeweight="0.84pt" strokecolor="#000000">
              <v:path arrowok="t"/>
            </v:shape>
            <v:shape style="position:absolute;left:587;top:7714;width:0;height:444" coordorigin="587,7714" coordsize="0,444" path="m587,8158l587,7714e" filled="f" stroked="t" strokeweight="0.84pt" strokecolor="#000000">
              <v:path arrowok="t"/>
            </v:shape>
            <v:shape style="position:absolute;left:1239;top:7714;width:0;height:459" coordorigin="1239,7714" coordsize="0,459" path="m1239,8172l1239,7714e" filled="f" stroked="t" strokeweight="0.84pt" strokecolor="#000000">
              <v:path arrowok="t"/>
            </v:shape>
            <v:shape style="position:absolute;left:10318;top:7721;width:1362;height:0" coordorigin="10318,7721" coordsize="1362,0" path="m10318,7721l11680,7721e" filled="f" stroked="t" strokeweight="0.84pt" strokecolor="#000000">
              <v:path arrowok="t"/>
            </v:shape>
            <v:shape style="position:absolute;left:11673;top:7270;width:0;height:459" coordorigin="11673,7270" coordsize="0,459" path="m11673,7728l11673,7270e" filled="f" stroked="t" strokeweight="0.84pt" strokecolor="#000000">
              <v:path arrowok="t"/>
            </v:shape>
            <v:shape style="position:absolute;left:8972;top:7721;width:1362;height:0" coordorigin="8972,7721" coordsize="1362,0" path="m8972,7721l10333,7721e" filled="f" stroked="t" strokeweight="0.84pt" strokecolor="#000000">
              <v:path arrowok="t"/>
            </v:shape>
            <v:shape style="position:absolute;left:10326;top:7270;width:0;height:459" coordorigin="10326,7270" coordsize="0,459" path="m10326,7728l10326,7270e" filled="f" stroked="t" strokeweight="0.84pt" strokecolor="#000000">
              <v:path arrowok="t"/>
            </v:shape>
            <v:shape style="position:absolute;left:8217;top:7721;width:770;height:0" coordorigin="8217,7721" coordsize="770,0" path="m8217,7721l8986,7721e" filled="f" stroked="t" strokeweight="0.84pt" strokecolor="#000000">
              <v:path arrowok="t"/>
            </v:shape>
            <v:shape style="position:absolute;left:8979;top:7270;width:0;height:459" coordorigin="8979,7270" coordsize="0,459" path="m8979,7728l8979,7270e" filled="f" stroked="t" strokeweight="0.84pt" strokecolor="#000000">
              <v:path arrowok="t"/>
            </v:shape>
            <v:shape style="position:absolute;left:7477;top:7721;width:755;height:0" coordorigin="7477,7721" coordsize="755,0" path="m7477,7721l8232,7721e" filled="f" stroked="t" strokeweight="0.84pt" strokecolor="#000000">
              <v:path arrowok="t"/>
            </v:shape>
            <v:shape style="position:absolute;left:8224;top:7270;width:0;height:459" coordorigin="8224,7270" coordsize="0,459" path="m8224,7728l8224,7270e" filled="f" stroked="t" strokeweight="0.84pt" strokecolor="#000000">
              <v:path arrowok="t"/>
            </v:shape>
            <v:shape style="position:absolute;left:6855;top:7721;width:636;height:0" coordorigin="6855,7721" coordsize="636,0" path="m6855,7721l7492,7721e" filled="f" stroked="t" strokeweight="0.84pt" strokecolor="#000000">
              <v:path arrowok="t"/>
            </v:shape>
            <v:shape style="position:absolute;left:7484;top:7270;width:0;height:459" coordorigin="7484,7270" coordsize="0,459" path="m7484,7728l7484,7270e" filled="f" stroked="t" strokeweight="0.84pt" strokecolor="#000000">
              <v:path arrowok="t"/>
            </v:shape>
            <v:shape style="position:absolute;left:6248;top:7721;width:622;height:0" coordorigin="6248,7721" coordsize="622,0" path="m6248,7721l6870,7721e" filled="f" stroked="t" strokeweight="0.84pt" strokecolor="#000000">
              <v:path arrowok="t"/>
            </v:shape>
            <v:shape style="position:absolute;left:6863;top:7270;width:0;height:459" coordorigin="6863,7270" coordsize="0,459" path="m6863,7728l6863,7270e" filled="f" stroked="t" strokeweight="0.84pt" strokecolor="#000000">
              <v:path arrowok="t"/>
            </v:shape>
            <v:shape style="position:absolute;left:2400;top:7721;width:3863;height:0" coordorigin="2400,7721" coordsize="3863,0" path="m2400,7721l6263,7721e" filled="f" stroked="t" strokeweight="0.84pt" strokecolor="#000000">
              <v:path arrowok="t"/>
            </v:shape>
            <v:shape style="position:absolute;left:6256;top:7270;width:0;height:459" coordorigin="6256,7270" coordsize="0,459" path="m6256,7728l6256,7270e" filled="f" stroked="t" strokeweight="0.84pt" strokecolor="#000000">
              <v:path arrowok="t"/>
            </v:shape>
            <v:shape style="position:absolute;left:1231;top:7721;width:1184;height:0" coordorigin="1231,7721" coordsize="1184,0" path="m1231,7721l2415,7721e" filled="f" stroked="t" strokeweight="0.84pt" strokecolor="#000000">
              <v:path arrowok="t"/>
            </v:shape>
            <v:shape style="position:absolute;left:2408;top:7270;width:0;height:459" coordorigin="2408,7270" coordsize="0,459" path="m2408,7728l2408,7270e" filled="f" stroked="t" strokeweight="0.84pt" strokecolor="#000000">
              <v:path arrowok="t"/>
            </v:shape>
            <v:shape style="position:absolute;left:580;top:7721;width:666;height:0" coordorigin="580,7721" coordsize="666,0" path="m580,7721l1246,7721e" filled="f" stroked="t" strokeweight="0.84pt" strokecolor="#000000">
              <v:path arrowok="t"/>
            </v:shape>
            <v:shape style="position:absolute;left:587;top:7270;width:0;height:444" coordorigin="587,7270" coordsize="0,444" path="m587,7714l587,7270e" filled="f" stroked="t" strokeweight="0.84pt" strokecolor="#000000">
              <v:path arrowok="t"/>
            </v:shape>
            <v:shape style="position:absolute;left:1239;top:7270;width:0;height:459" coordorigin="1239,7270" coordsize="0,459" path="m1239,7728l1239,7270e" filled="f" stroked="t" strokeweight="0.84pt" strokecolor="#000000">
              <v:path arrowok="t"/>
            </v:shape>
            <v:shape style="position:absolute;left:10318;top:7277;width:1362;height:0" coordorigin="10318,7277" coordsize="1362,0" path="m10318,7277l11680,7277e" filled="f" stroked="t" strokeweight="0.84pt" strokecolor="#000000">
              <v:path arrowok="t"/>
            </v:shape>
            <v:shape style="position:absolute;left:11673;top:6826;width:0;height:459" coordorigin="11673,6826" coordsize="0,459" path="m11673,7284l11673,6826e" filled="f" stroked="t" strokeweight="0.84pt" strokecolor="#000000">
              <v:path arrowok="t"/>
            </v:shape>
            <v:shape style="position:absolute;left:8972;top:7277;width:1362;height:0" coordorigin="8972,7277" coordsize="1362,0" path="m8972,7277l10333,7277e" filled="f" stroked="t" strokeweight="0.84pt" strokecolor="#000000">
              <v:path arrowok="t"/>
            </v:shape>
            <v:shape style="position:absolute;left:10326;top:6826;width:0;height:459" coordorigin="10326,6826" coordsize="0,459" path="m10326,7284l10326,6826e" filled="f" stroked="t" strokeweight="0.84pt" strokecolor="#000000">
              <v:path arrowok="t"/>
            </v:shape>
            <v:shape style="position:absolute;left:8217;top:7277;width:770;height:0" coordorigin="8217,7277" coordsize="770,0" path="m8217,7277l8986,7277e" filled="f" stroked="t" strokeweight="0.84pt" strokecolor="#000000">
              <v:path arrowok="t"/>
            </v:shape>
            <v:shape style="position:absolute;left:8979;top:6826;width:0;height:459" coordorigin="8979,6826" coordsize="0,459" path="m8979,7284l8979,6826e" filled="f" stroked="t" strokeweight="0.84pt" strokecolor="#000000">
              <v:path arrowok="t"/>
            </v:shape>
            <v:shape style="position:absolute;left:7477;top:7277;width:755;height:0" coordorigin="7477,7277" coordsize="755,0" path="m7477,7277l8232,7277e" filled="f" stroked="t" strokeweight="0.84pt" strokecolor="#000000">
              <v:path arrowok="t"/>
            </v:shape>
            <v:shape style="position:absolute;left:8224;top:6826;width:0;height:459" coordorigin="8224,6826" coordsize="0,459" path="m8224,7284l8224,6826e" filled="f" stroked="t" strokeweight="0.84pt" strokecolor="#000000">
              <v:path arrowok="t"/>
            </v:shape>
            <v:shape style="position:absolute;left:6855;top:7277;width:636;height:0" coordorigin="6855,7277" coordsize="636,0" path="m6855,7277l7492,7277e" filled="f" stroked="t" strokeweight="0.84pt" strokecolor="#000000">
              <v:path arrowok="t"/>
            </v:shape>
            <v:shape style="position:absolute;left:7484;top:6826;width:0;height:459" coordorigin="7484,6826" coordsize="0,459" path="m7484,7284l7484,6826e" filled="f" stroked="t" strokeweight="0.84pt" strokecolor="#000000">
              <v:path arrowok="t"/>
            </v:shape>
            <v:shape style="position:absolute;left:6248;top:7277;width:622;height:0" coordorigin="6248,7277" coordsize="622,0" path="m6248,7277l6870,7277e" filled="f" stroked="t" strokeweight="0.84pt" strokecolor="#000000">
              <v:path arrowok="t"/>
            </v:shape>
            <v:shape style="position:absolute;left:6863;top:6826;width:0;height:459" coordorigin="6863,6826" coordsize="0,459" path="m6863,7284l6863,6826e" filled="f" stroked="t" strokeweight="0.84pt" strokecolor="#000000">
              <v:path arrowok="t"/>
            </v:shape>
            <v:shape style="position:absolute;left:2400;top:7277;width:3863;height:0" coordorigin="2400,7277" coordsize="3863,0" path="m2400,7277l6263,7277e" filled="f" stroked="t" strokeweight="0.84pt" strokecolor="#000000">
              <v:path arrowok="t"/>
            </v:shape>
            <v:shape style="position:absolute;left:6256;top:6826;width:0;height:459" coordorigin="6256,6826" coordsize="0,459" path="m6256,7284l6256,6826e" filled="f" stroked="t" strokeweight="0.84pt" strokecolor="#000000">
              <v:path arrowok="t"/>
            </v:shape>
            <v:shape style="position:absolute;left:1231;top:7277;width:1184;height:0" coordorigin="1231,7277" coordsize="1184,0" path="m1231,7277l2415,7277e" filled="f" stroked="t" strokeweight="0.84pt" strokecolor="#000000">
              <v:path arrowok="t"/>
            </v:shape>
            <v:shape style="position:absolute;left:2408;top:6826;width:0;height:459" coordorigin="2408,6826" coordsize="0,459" path="m2408,7284l2408,6826e" filled="f" stroked="t" strokeweight="0.84pt" strokecolor="#000000">
              <v:path arrowok="t"/>
            </v:shape>
            <v:shape style="position:absolute;left:580;top:7277;width:666;height:0" coordorigin="580,7277" coordsize="666,0" path="m580,7277l1246,7277e" filled="f" stroked="t" strokeweight="0.84pt" strokecolor="#000000">
              <v:path arrowok="t"/>
            </v:shape>
            <v:shape style="position:absolute;left:587;top:6826;width:0;height:444" coordorigin="587,6826" coordsize="0,444" path="m587,7270l587,6826e" filled="f" stroked="t" strokeweight="0.84pt" strokecolor="#000000">
              <v:path arrowok="t"/>
            </v:shape>
            <v:shape style="position:absolute;left:1239;top:6826;width:0;height:459" coordorigin="1239,6826" coordsize="0,459" path="m1239,7284l1239,6826e" filled="f" stroked="t" strokeweight="0.84pt" strokecolor="#000000">
              <v:path arrowok="t"/>
            </v:shape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885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886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sectPr>
      <w:type w:val="continuous"/>
      <w:pgSz w:w="12240" w:h="20160"/>
      <w:pgMar w:top="1920" w:bottom="280" w:left="460" w:right="4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