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163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64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1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16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ANGGRAINI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16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16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1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1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1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1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16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LARASATI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16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16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1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1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1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1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ASRIATI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HABEAHAN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16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16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1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16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SAKINAH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MAJIDAH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16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16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1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1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1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1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1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1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16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RIFAII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16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16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1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16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AMRI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ZAI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16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16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1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17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NASUTION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17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17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1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1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1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17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GEMBIRA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17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17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17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HASANUDDIN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17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17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1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1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17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TAMASIRI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17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17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1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17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PAULUS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17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17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1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1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1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1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17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JEFRI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SUPRAPTO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PANJAITAN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17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17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1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1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7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7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7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7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AFRIANDI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7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7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7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IRVAN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MARZUKI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7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7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SITOMPUL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7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7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VITRAH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DAMAYANTI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7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8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FLORIDA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SEBAYANG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8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8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8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TUMANGGOR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8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8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8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MANDRIK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DANIEL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SILALAHI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8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82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82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82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82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82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8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8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82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82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9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ABDUL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KADIR,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SH,M.Si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1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9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ABDUL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KADIR,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SH,M.Si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183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183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1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1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1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1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1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1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1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1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1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1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1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8.525pt;height:88.58pt;mso-position-horizontal-relative:page;mso-position-vertical-relative:page;z-index:-1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PERBANDINGAN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IAP52029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ABDUL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KADIR,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SH,M.Si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8.525pt;height:88.58pt;mso-position-horizontal-relative:page;mso-position-vertical-relative:page;z-index:-1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PERBANDINGAN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IAP52029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ABDUL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KADIR,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SH,M.Si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SELASA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21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19:00-20:00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RA.II.7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1863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1864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1865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866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867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15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5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5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FRANSISKA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5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58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5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5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59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5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59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59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59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59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59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59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59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47.57pt;width:151.7pt;height:79.18pt;mso-position-horizontal-relative:page;mso-position-vertical-relative:page;z-index:-1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9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ABDUL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KADIR,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SH,M.Si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47.57pt;width:151.7pt;height:79.18pt;mso-position-horizontal-relative:page;mso-position-vertical-relative:page;z-index:-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9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ABDUL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KADIR,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SH,M.Si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31.29pt;width:151.7pt;height:16.28pt;mso-position-horizontal-relative:page;mso-position-vertical-relative:page;z-index:-16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31.29pt;width:151.7pt;height:16.28pt;mso-position-horizontal-relative:page;mso-position-vertical-relative:page;z-index:-160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546.204pt;width:75.5592pt;height:10.88pt;mso-position-horizontal-relative:page;mso-position-vertical-relative:page;z-index:-1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41.024pt;width:173.285pt;height:10.88pt;mso-position-horizontal-relative:page;mso-position-vertical-relative:page;z-index:-1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535.844pt;width:171.078pt;height:10.88pt;mso-position-horizontal-relative:page;mso-position-vertical-relative:page;z-index:-1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442.604pt;width:123.08pt;height:10.88pt;mso-position-horizontal-relative:page;mso-position-vertical-relative:page;z-index:-1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440.384pt;width:75.26pt;height:93.76pt;mso-position-horizontal-relative:page;mso-position-vertical-relative:page;z-index:-1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40.384pt;width:13.5986pt;height:93.76pt;mso-position-horizontal-relative:page;mso-position-vertical-relative:page;z-index:-1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427.804pt;width:330.913pt;height:10.88pt;mso-position-horizontal-relative:page;mso-position-vertical-relative:page;z-index:-1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27.804pt;width:103.656pt;height:10.88pt;mso-position-horizontal-relative:page;mso-position-vertical-relative:page;z-index:-1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332.344pt;width:19.773pt;height:46.4pt;mso-position-horizontal-relative:page;mso-position-vertical-relative:page;z-index:-1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332.344pt;width:145.916pt;height:46.4pt;mso-position-horizontal-relative:page;mso-position-vertical-relative:page;z-index:-1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332.344pt;width:20.2586pt;height:46.4pt;mso-position-horizontal-relative:page;mso-position-vertical-relative:page;z-index:-1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08.664pt;width:201.835pt;height:10.88pt;mso-position-horizontal-relative:page;mso-position-vertical-relative:page;z-index:-1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8.664pt;width:90.8477pt;height:21.98pt;mso-position-horizontal-relative:page;mso-position-vertical-relative:page;z-index:-1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8.525pt;height:88.58pt;mso-position-horizontal-relative:page;mso-position-vertical-relative:page;z-index:-1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PERBANDINGAN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IAP52029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ABDUL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KADIR,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SH,M.Si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8.525pt;height:88.58pt;mso-position-horizontal-relative:page;mso-position-vertical-relative:page;z-index:-1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PERBANDINGAN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IAP52029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ABDUL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KADIR,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SH,M.Si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SELASA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21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19:00-20:00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RA.II.7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545.15pt;width:2.50407pt;height:0pt;mso-position-horizontal-relative:page;mso-position-vertical-relative:page;z-index:-1633" coordorigin="9307,10903" coordsize="50,0">
            <v:shape style="position:absolute;left:9307;top:10903;width:50;height:0" coordorigin="9307,10903" coordsize="50,0" path="m9307,10903l9357,1090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330.5pt;width:304.98pt;height:97.04pt;mso-position-horizontal-relative:page;mso-position-vertical-relative:page;z-index:-1634" coordorigin="5574,6610" coordsize="6100,1941">
            <v:shape style="position:absolute;left:8616;top:8535;width:3049;height:0" coordorigin="8616,8535" coordsize="3049,0" path="m8616,8535l11665,8535e" filled="f" stroked="t" strokeweight="0.84pt" strokecolor="#000000">
              <v:path arrowok="t"/>
            </v:shape>
            <v:shape style="position:absolute;left:11658;top:6944;width:0;height:1598" coordorigin="11658,6944" coordsize="0,1598" path="m11658,8542l11658,6944e" filled="f" stroked="t" strokeweight="0.84pt" strokecolor="#000000">
              <v:path arrowok="t"/>
            </v:shape>
            <v:shape style="position:absolute;left:5582;top:8535;width:3049;height:0" coordorigin="5582,8535" coordsize="3049,0" path="m5582,8535l8631,8535e" filled="f" stroked="t" strokeweight="0.84pt" strokecolor="#000000">
              <v:path arrowok="t"/>
            </v:shape>
            <v:shape style="position:absolute;left:5590;top:6944;width:0;height:1584" coordorigin="5590,6944" coordsize="0,1584" path="m5590,8528l5590,6944e" filled="f" stroked="t" strokeweight="0.84pt" strokecolor="#000000">
              <v:path arrowok="t"/>
            </v:shape>
            <v:shape style="position:absolute;left:8624;top:6944;width:0;height:1598" coordorigin="8624,6944" coordsize="0,1598" path="m8624,8542l8624,6944e" filled="f" stroked="t" strokeweight="0.84pt" strokecolor="#000000">
              <v:path arrowok="t"/>
            </v:shape>
            <v:shape style="position:absolute;left:8616;top:6951;width:3049;height:0" coordorigin="8616,6951" coordsize="3049,0" path="m8616,6951l11665,6951e" filled="f" stroked="t" strokeweight="0.84pt" strokecolor="#000000">
              <v:path arrowok="t"/>
            </v:shape>
            <v:shape style="position:absolute;left:8616;top:6626;width:3034;height:0" coordorigin="8616,6626" coordsize="3034,0" path="m8616,6626l11650,6626e" filled="f" stroked="t" strokeweight="0.84pt" strokecolor="#000000">
              <v:path arrowok="t"/>
            </v:shape>
            <v:shape style="position:absolute;left:11658;top:6618;width:0;height:340" coordorigin="11658,6618" coordsize="0,340" path="m11658,6959l11658,6618e" filled="f" stroked="t" strokeweight="0.84pt" strokecolor="#000000">
              <v:path arrowok="t"/>
            </v:shape>
            <v:shape style="position:absolute;left:5582;top:6626;width:3034;height:0" coordorigin="5582,6626" coordsize="3034,0" path="m5582,6626l8616,6626e" filled="f" stroked="t" strokeweight="0.84pt" strokecolor="#000000">
              <v:path arrowok="t"/>
            </v:shape>
            <v:shape style="position:absolute;left:5582;top:6951;width:3049;height:0" coordorigin="5582,6951" coordsize="3049,0" path="m5582,6951l8631,6951e" filled="f" stroked="t" strokeweight="0.84pt" strokecolor="#000000">
              <v:path arrowok="t"/>
            </v:shape>
            <v:shape style="position:absolute;left:5590;top:6618;width:0;height:326" coordorigin="5590,6618" coordsize="0,326" path="m5590,6944l5590,6618e" filled="f" stroked="t" strokeweight="0.84pt" strokecolor="#000000">
              <v:path arrowok="t"/>
            </v:shape>
            <v:shape style="position:absolute;left:8624;top:6618;width:0;height:340" coordorigin="8624,6618" coordsize="0,340" path="m8624,6959l8624,661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78.54pt;mso-position-horizontal-relative:page;mso-position-vertical-relative:page;z-index:-1635" coordorigin="572,4390" coordsize="11117,1571"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636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637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