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TAUFIQ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SAFANI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NADA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178510033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VITRAH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DAMAYANTI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FLORIDA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SEBAYANG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TUMANGGOR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1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HADEAN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1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1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1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1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1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1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1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1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1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36.17pt;width:151.7pt;height:79.18pt;mso-position-horizontal-relative:page;mso-position-vertical-relative:page;z-index:-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INDRA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UTAMA,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36.17pt;width:151.7pt;height:79.18pt;mso-position-horizontal-relative:page;mso-position-vertical-relative:page;z-index:-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INDRA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UTAMA,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9.89pt;width:151.7pt;height:16.28pt;mso-position-horizontal-relative:page;mso-position-vertical-relative:page;z-index:-11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9.89pt;width:151.7pt;height:16.28pt;mso-position-horizontal-relative:page;mso-position-vertical-relative:page;z-index:-11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34.804pt;width:75.5592pt;height:10.88pt;mso-position-horizontal-relative:page;mso-position-vertical-relative:page;z-index:-1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9.624pt;width:173.285pt;height:10.88pt;mso-position-horizontal-relative:page;mso-position-vertical-relative:page;z-index:-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24.444pt;width:171.078pt;height:10.88pt;mso-position-horizontal-relative:page;mso-position-vertical-relative:page;z-index:-1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31.204pt;width:123.08pt;height:10.88pt;mso-position-horizontal-relative:page;mso-position-vertical-relative:page;z-index:-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28.984pt;width:75.26pt;height:93.76pt;mso-position-horizontal-relative:page;mso-position-vertical-relative:page;z-index:-1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28.984pt;width:13.5986pt;height:93.76pt;mso-position-horizontal-relative:page;mso-position-vertical-relative:page;z-index:-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716.404pt;width:330.913pt;height:10.88pt;mso-position-horizontal-relative:page;mso-position-vertical-relative:page;z-index:-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6.404pt;width:103.656pt;height:10.88pt;mso-position-horizontal-relative:page;mso-position-vertical-relative:page;z-index:-1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620.944pt;width:19.773pt;height:46.4pt;mso-position-horizontal-relative:page;mso-position-vertical-relative:page;z-index:-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620.944pt;width:145.916pt;height:46.4pt;mso-position-horizontal-relative:page;mso-position-vertical-relative:page;z-index:-1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20.944pt;width:20.2586pt;height:46.4pt;mso-position-horizontal-relative:page;mso-position-vertical-relative:page;z-index:-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97.264pt;width:201.835pt;height:10.88pt;mso-position-horizontal-relative:page;mso-position-vertical-relative:page;z-index:-1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97.264pt;width:90.8477pt;height:21.98pt;mso-position-horizontal-relative:page;mso-position-vertical-relative:page;z-index:-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83pt;height:88.58pt;mso-position-horizontal-relative:page;mso-position-vertical-relative:page;z-index:-1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INDRA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AMA,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83pt;height:88.58pt;mso-position-horizontal-relative:page;mso-position-vertical-relative:page;z-index:-1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INDRA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AMA,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R.A.II.10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33.75pt;width:2.50407pt;height:0pt;mso-position-horizontal-relative:page;mso-position-vertical-relative:page;z-index:-1167" coordorigin="9307,16675" coordsize="50,0">
            <v:shape style="position:absolute;left:9307;top:16675;width:50;height:0" coordorigin="9307,16675" coordsize="50,0" path="m9307,16675l9357,1667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619.1pt;width:304.98pt;height:97.04pt;mso-position-horizontal-relative:page;mso-position-vertical-relative:page;z-index:-1168" coordorigin="5574,12382" coordsize="6100,1941">
            <v:shape style="position:absolute;left:8616;top:14307;width:3049;height:0" coordorigin="8616,14307" coordsize="3049,0" path="m8616,14307l11665,14307e" filled="f" stroked="t" strokeweight="0.84pt" strokecolor="#000000">
              <v:path arrowok="t"/>
            </v:shape>
            <v:shape style="position:absolute;left:11658;top:12716;width:0;height:1598" coordorigin="11658,12716" coordsize="0,1598" path="m11658,14314l11658,12716e" filled="f" stroked="t" strokeweight="0.84pt" strokecolor="#000000">
              <v:path arrowok="t"/>
            </v:shape>
            <v:shape style="position:absolute;left:5582;top:14307;width:3049;height:0" coordorigin="5582,14307" coordsize="3049,0" path="m5582,14307l8631,14307e" filled="f" stroked="t" strokeweight="0.84pt" strokecolor="#000000">
              <v:path arrowok="t"/>
            </v:shape>
            <v:shape style="position:absolute;left:5590;top:12716;width:0;height:1584" coordorigin="5590,12716" coordsize="0,1584" path="m5590,14300l5590,12716e" filled="f" stroked="t" strokeweight="0.84pt" strokecolor="#000000">
              <v:path arrowok="t"/>
            </v:shape>
            <v:shape style="position:absolute;left:8624;top:12716;width:0;height:1598" coordorigin="8624,12716" coordsize="0,1598" path="m8624,14314l8624,12716e" filled="f" stroked="t" strokeweight="0.84pt" strokecolor="#000000">
              <v:path arrowok="t"/>
            </v:shape>
            <v:shape style="position:absolute;left:8616;top:12723;width:3049;height:0" coordorigin="8616,12723" coordsize="3049,0" path="m8616,12723l11665,12723e" filled="f" stroked="t" strokeweight="0.84pt" strokecolor="#000000">
              <v:path arrowok="t"/>
            </v:shape>
            <v:shape style="position:absolute;left:8616;top:12398;width:3034;height:0" coordorigin="8616,12398" coordsize="3034,0" path="m8616,12398l11650,12398e" filled="f" stroked="t" strokeweight="0.84pt" strokecolor="#000000">
              <v:path arrowok="t"/>
            </v:shape>
            <v:shape style="position:absolute;left:11658;top:12390;width:0;height:340" coordorigin="11658,12390" coordsize="0,340" path="m11658,12731l11658,12390e" filled="f" stroked="t" strokeweight="0.84pt" strokecolor="#000000">
              <v:path arrowok="t"/>
            </v:shape>
            <v:shape style="position:absolute;left:5582;top:12398;width:3034;height:0" coordorigin="5582,12398" coordsize="3034,0" path="m5582,12398l8616,12398e" filled="f" stroked="t" strokeweight="0.84pt" strokecolor="#000000">
              <v:path arrowok="t"/>
            </v:shape>
            <v:shape style="position:absolute;left:5582;top:12723;width:3049;height:0" coordorigin="5582,12723" coordsize="3049,0" path="m5582,12723l8631,12723e" filled="f" stroked="t" strokeweight="0.84pt" strokecolor="#000000">
              <v:path arrowok="t"/>
            </v:shape>
            <v:shape style="position:absolute;left:5590;top:12390;width:0;height:326" coordorigin="5590,12390" coordsize="0,326" path="m5590,12716l5590,12390e" filled="f" stroked="t" strokeweight="0.84pt" strokecolor="#000000">
              <v:path arrowok="t"/>
            </v:shape>
            <v:shape style="position:absolute;left:8624;top:12390;width:0;height:340" coordorigin="8624,12390" coordsize="0,340" path="m8624,12731l8624,1239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67.14pt;mso-position-horizontal-relative:page;mso-position-vertical-relative:page;z-index:-1169" coordorigin="572,4390" coordsize="11117,7343"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7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7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