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461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4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461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85.01pt;width:67.34pt;height:22.2pt;mso-position-horizontal-relative:page;mso-position-vertical-relative:page;z-index:-4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85.01pt;width:67.34pt;height:22.2pt;mso-position-horizontal-relative:page;mso-position-vertical-relative:page;z-index:-4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85.01pt;width:37.74pt;height:22.2pt;mso-position-horizontal-relative:page;mso-position-vertical-relative:page;z-index:-4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85.01pt;width:37pt;height:22.2pt;mso-position-horizontal-relative:page;mso-position-vertical-relative:page;z-index:-4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85.01pt;width:31.08pt;height:22.2pt;mso-position-horizontal-relative:page;mso-position-vertical-relative:page;z-index:-4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85.01pt;width:30.34pt;height:22.2pt;mso-position-horizontal-relative:page;mso-position-vertical-relative:page;z-index:-4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85.01pt;width:192.4pt;height:22.2pt;mso-position-horizontal-relative:page;mso-position-vertical-relative:page;z-index:-46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IVANDI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NAINGGOLAN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85.01pt;width:58.46pt;height:22.2pt;mso-position-horizontal-relative:page;mso-position-vertical-relative:page;z-index:-46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85.01pt;width:32.56pt;height:22.2pt;mso-position-horizontal-relative:page;mso-position-vertical-relative:page;z-index:-462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62.81pt;width:67.34pt;height:22.2pt;mso-position-horizontal-relative:page;mso-position-vertical-relative:page;z-index:-4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62.81pt;width:67.34pt;height:22.2pt;mso-position-horizontal-relative:page;mso-position-vertical-relative:page;z-index:-4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62.81pt;width:37.74pt;height:22.2pt;mso-position-horizontal-relative:page;mso-position-vertical-relative:page;z-index:-4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62.81pt;width:37pt;height:22.2pt;mso-position-horizontal-relative:page;mso-position-vertical-relative:page;z-index:-4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62.81pt;width:31.08pt;height:22.2pt;mso-position-horizontal-relative:page;mso-position-vertical-relative:page;z-index:-4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62.81pt;width:30.34pt;height:22.2pt;mso-position-horizontal-relative:page;mso-position-vertical-relative:page;z-index:-4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62.81pt;width:192.4pt;height:22.2pt;mso-position-horizontal-relative:page;mso-position-vertical-relative:page;z-index:-46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TRIALMADANI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62.81pt;width:58.46pt;height:22.2pt;mso-position-horizontal-relative:page;mso-position-vertical-relative:page;z-index:-46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62.81pt;width:32.56pt;height:22.2pt;mso-position-horizontal-relative:page;mso-position-vertical-relative:page;z-index:-463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40.61pt;width:67.34pt;height:22.2pt;mso-position-horizontal-relative:page;mso-position-vertical-relative:page;z-index:-4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40.61pt;width:67.34pt;height:22.2pt;mso-position-horizontal-relative:page;mso-position-vertical-relative:page;z-index:-4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40.61pt;width:37.74pt;height:22.2pt;mso-position-horizontal-relative:page;mso-position-vertical-relative:page;z-index:-4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40.61pt;width:37pt;height:22.2pt;mso-position-horizontal-relative:page;mso-position-vertical-relative:page;z-index:-4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40.61pt;width:31.08pt;height:22.2pt;mso-position-horizontal-relative:page;mso-position-vertical-relative:page;z-index:-4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40.61pt;width:30.34pt;height:22.2pt;mso-position-horizontal-relative:page;mso-position-vertical-relative:page;z-index:-4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40.61pt;width:192.4pt;height:22.2pt;mso-position-horizontal-relative:page;mso-position-vertical-relative:page;z-index:-46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DOSMA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SAIDA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NOVI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SIJABAT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40.61pt;width:58.46pt;height:22.2pt;mso-position-horizontal-relative:page;mso-position-vertical-relative:page;z-index:-46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40.61pt;width:32.56pt;height:22.2pt;mso-position-horizontal-relative:page;mso-position-vertical-relative:page;z-index:-464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18.41pt;width:67.34pt;height:22.2pt;mso-position-horizontal-relative:page;mso-position-vertical-relative:page;z-index:-4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18.41pt;width:67.34pt;height:22.2pt;mso-position-horizontal-relative:page;mso-position-vertical-relative:page;z-index:-4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18.41pt;width:37.74pt;height:22.2pt;mso-position-horizontal-relative:page;mso-position-vertical-relative:page;z-index:-4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18.41pt;width:37pt;height:22.2pt;mso-position-horizontal-relative:page;mso-position-vertical-relative:page;z-index:-4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18.41pt;width:31.08pt;height:22.2pt;mso-position-horizontal-relative:page;mso-position-vertical-relative:page;z-index:-4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18.41pt;width:30.34pt;height:22.2pt;mso-position-horizontal-relative:page;mso-position-vertical-relative:page;z-index:-4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18.41pt;width:192.4pt;height:22.2pt;mso-position-horizontal-relative:page;mso-position-vertical-relative:page;z-index:-46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KRISTINA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SITUMEANG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18.41pt;width:58.46pt;height:22.2pt;mso-position-horizontal-relative:page;mso-position-vertical-relative:page;z-index:-46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18.41pt;width:32.56pt;height:22.2pt;mso-position-horizontal-relative:page;mso-position-vertical-relative:page;z-index:-465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96.21pt;width:67.34pt;height:22.2pt;mso-position-horizontal-relative:page;mso-position-vertical-relative:page;z-index:-4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96.21pt;width:67.34pt;height:22.2pt;mso-position-horizontal-relative:page;mso-position-vertical-relative:page;z-index:-4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96.21pt;width:37.74pt;height:22.2pt;mso-position-horizontal-relative:page;mso-position-vertical-relative:page;z-index:-4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96.21pt;width:37pt;height:22.2pt;mso-position-horizontal-relative:page;mso-position-vertical-relative:page;z-index:-4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96.21pt;width:31.08pt;height:22.2pt;mso-position-horizontal-relative:page;mso-position-vertical-relative:page;z-index:-4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96.21pt;width:30.34pt;height:22.2pt;mso-position-horizontal-relative:page;mso-position-vertical-relative:page;z-index:-4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96.21pt;width:192.4pt;height:22.2pt;mso-position-horizontal-relative:page;mso-position-vertical-relative:page;z-index:-46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ANDRISON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96.21pt;width:58.46pt;height:22.2pt;mso-position-horizontal-relative:page;mso-position-vertical-relative:page;z-index:-46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96.21pt;width:32.56pt;height:22.2pt;mso-position-horizontal-relative:page;mso-position-vertical-relative:page;z-index:-466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74.01pt;width:67.34pt;height:22.2pt;mso-position-horizontal-relative:page;mso-position-vertical-relative:page;z-index:-4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74.01pt;width:67.34pt;height:22.2pt;mso-position-horizontal-relative:page;mso-position-vertical-relative:page;z-index:-4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74.01pt;width:37.74pt;height:22.2pt;mso-position-horizontal-relative:page;mso-position-vertical-relative:page;z-index:-4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74.01pt;width:37pt;height:22.2pt;mso-position-horizontal-relative:page;mso-position-vertical-relative:page;z-index:-4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74.01pt;width:31.08pt;height:22.2pt;mso-position-horizontal-relative:page;mso-position-vertical-relative:page;z-index:-4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74.01pt;width:30.34pt;height:22.2pt;mso-position-horizontal-relative:page;mso-position-vertical-relative:page;z-index:-4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74.01pt;width:192.4pt;height:22.2pt;mso-position-horizontal-relative:page;mso-position-vertical-relative:page;z-index:-46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ARIEL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APRIANDO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MANIHURUK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74.01pt;width:58.46pt;height:22.2pt;mso-position-horizontal-relative:page;mso-position-vertical-relative:page;z-index:-46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74.01pt;width:32.56pt;height:22.2pt;mso-position-horizontal-relative:page;mso-position-vertical-relative:page;z-index:-467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51.81pt;width:67.34pt;height:22.2pt;mso-position-horizontal-relative:page;mso-position-vertical-relative:page;z-index:-4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51.81pt;width:67.34pt;height:22.2pt;mso-position-horizontal-relative:page;mso-position-vertical-relative:page;z-index:-4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51.81pt;width:37.74pt;height:22.2pt;mso-position-horizontal-relative:page;mso-position-vertical-relative:page;z-index:-4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51.81pt;width:37pt;height:22.2pt;mso-position-horizontal-relative:page;mso-position-vertical-relative:page;z-index:-4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51.81pt;width:31.08pt;height:22.2pt;mso-position-horizontal-relative:page;mso-position-vertical-relative:page;z-index:-4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51.81pt;width:30.34pt;height:22.2pt;mso-position-horizontal-relative:page;mso-position-vertical-relative:page;z-index:-4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51.81pt;width:192.4pt;height:22.2pt;mso-position-horizontal-relative:page;mso-position-vertical-relative:page;z-index:-46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RISKI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RAMADHAN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RAMBE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51.81pt;width:58.46pt;height:22.2pt;mso-position-horizontal-relative:page;mso-position-vertical-relative:page;z-index:-46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51.81pt;width:32.56pt;height:22.2pt;mso-position-horizontal-relative:page;mso-position-vertical-relative:page;z-index:-468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29.61pt;width:67.34pt;height:22.2pt;mso-position-horizontal-relative:page;mso-position-vertical-relative:page;z-index:-4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29.61pt;width:67.34pt;height:22.2pt;mso-position-horizontal-relative:page;mso-position-vertical-relative:page;z-index:-4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29.61pt;width:37.74pt;height:22.2pt;mso-position-horizontal-relative:page;mso-position-vertical-relative:page;z-index:-4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29.61pt;width:37pt;height:22.2pt;mso-position-horizontal-relative:page;mso-position-vertical-relative:page;z-index:-4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29.61pt;width:31.08pt;height:22.2pt;mso-position-horizontal-relative:page;mso-position-vertical-relative:page;z-index:-4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29.61pt;width:30.34pt;height:22.2pt;mso-position-horizontal-relative:page;mso-position-vertical-relative:page;z-index:-4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29.61pt;width:192.4pt;height:22.2pt;mso-position-horizontal-relative:page;mso-position-vertical-relative:page;z-index:-46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UMMI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KHOIRIAH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29.61pt;width:58.46pt;height:22.2pt;mso-position-horizontal-relative:page;mso-position-vertical-relative:page;z-index:-46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29.61pt;width:32.56pt;height:22.2pt;mso-position-horizontal-relative:page;mso-position-vertical-relative:page;z-index:-468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07.41pt;width:67.34pt;height:22.2pt;mso-position-horizontal-relative:page;mso-position-vertical-relative:page;z-index:-4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07.41pt;width:67.34pt;height:22.2pt;mso-position-horizontal-relative:page;mso-position-vertical-relative:page;z-index:-4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07.41pt;width:37.74pt;height:22.2pt;mso-position-horizontal-relative:page;mso-position-vertical-relative:page;z-index:-4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07.41pt;width:37pt;height:22.2pt;mso-position-horizontal-relative:page;mso-position-vertical-relative:page;z-index:-4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07.41pt;width:31.08pt;height:22.2pt;mso-position-horizontal-relative:page;mso-position-vertical-relative:page;z-index:-4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07.41pt;width:30.34pt;height:22.2pt;mso-position-horizontal-relative:page;mso-position-vertical-relative:page;z-index:-4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07.41pt;width:192.4pt;height:22.2pt;mso-position-horizontal-relative:page;mso-position-vertical-relative:page;z-index:-46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APRILIA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DEWI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07.41pt;width:58.46pt;height:22.2pt;mso-position-horizontal-relative:page;mso-position-vertical-relative:page;z-index:-46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07.41pt;width:32.56pt;height:22.2pt;mso-position-horizontal-relative:page;mso-position-vertical-relative:page;z-index:-469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85.21pt;width:67.34pt;height:22.2pt;mso-position-horizontal-relative:page;mso-position-vertical-relative:page;z-index:-4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85.21pt;width:67.34pt;height:22.2pt;mso-position-horizontal-relative:page;mso-position-vertical-relative:page;z-index:-4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85.21pt;width:37.74pt;height:22.2pt;mso-position-horizontal-relative:page;mso-position-vertical-relative:page;z-index:-4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85.21pt;width:37pt;height:22.2pt;mso-position-horizontal-relative:page;mso-position-vertical-relative:page;z-index:-4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85.21pt;width:31.08pt;height:22.2pt;mso-position-horizontal-relative:page;mso-position-vertical-relative:page;z-index:-4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85.21pt;width:30.34pt;height:22.2pt;mso-position-horizontal-relative:page;mso-position-vertical-relative:page;z-index:-4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85.21pt;width:192.4pt;height:22.2pt;mso-position-horizontal-relative:page;mso-position-vertical-relative:page;z-index:-47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BUNGE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NIATE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85.21pt;width:58.46pt;height:22.2pt;mso-position-horizontal-relative:page;mso-position-vertical-relative:page;z-index:-47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85.21pt;width:32.56pt;height:22.2pt;mso-position-horizontal-relative:page;mso-position-vertical-relative:page;z-index:-470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63.01pt;width:67.34pt;height:22.2pt;mso-position-horizontal-relative:page;mso-position-vertical-relative:page;z-index:-4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63.01pt;width:67.34pt;height:22.2pt;mso-position-horizontal-relative:page;mso-position-vertical-relative:page;z-index:-4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63.01pt;width:37.74pt;height:22.2pt;mso-position-horizontal-relative:page;mso-position-vertical-relative:page;z-index:-4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63.01pt;width:37pt;height:22.2pt;mso-position-horizontal-relative:page;mso-position-vertical-relative:page;z-index:-4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63.01pt;width:31.08pt;height:22.2pt;mso-position-horizontal-relative:page;mso-position-vertical-relative:page;z-index:-4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63.01pt;width:30.34pt;height:22.2pt;mso-position-horizontal-relative:page;mso-position-vertical-relative:page;z-index:-4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63.01pt;width:192.4pt;height:22.2pt;mso-position-horizontal-relative:page;mso-position-vertical-relative:page;z-index:-47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ISAK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PARLINDUNGAN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-3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MARULITUA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63.01pt;width:58.46pt;height:22.2pt;mso-position-horizontal-relative:page;mso-position-vertical-relative:page;z-index:-47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63.01pt;width:32.56pt;height:22.2pt;mso-position-horizontal-relative:page;mso-position-vertical-relative:page;z-index:-471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40.81pt;width:67.34pt;height:22.2pt;mso-position-horizontal-relative:page;mso-position-vertical-relative:page;z-index:-4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40.81pt;width:67.34pt;height:22.2pt;mso-position-horizontal-relative:page;mso-position-vertical-relative:page;z-index:-4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40.81pt;width:37.74pt;height:22.2pt;mso-position-horizontal-relative:page;mso-position-vertical-relative:page;z-index:-4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40.81pt;width:37pt;height:22.2pt;mso-position-horizontal-relative:page;mso-position-vertical-relative:page;z-index:-4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40.81pt;width:31.08pt;height:22.2pt;mso-position-horizontal-relative:page;mso-position-vertical-relative:page;z-index:-4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40.81pt;width:30.34pt;height:22.2pt;mso-position-horizontal-relative:page;mso-position-vertical-relative:page;z-index:-4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40.81pt;width:192.4pt;height:22.2pt;mso-position-horizontal-relative:page;mso-position-vertical-relative:page;z-index:-47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HADANA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40.81pt;width:58.46pt;height:22.2pt;mso-position-horizontal-relative:page;mso-position-vertical-relative:page;z-index:-47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40.81pt;width:32.56pt;height:22.2pt;mso-position-horizontal-relative:page;mso-position-vertical-relative:page;z-index:-472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18.61pt;width:67.34pt;height:22.2pt;mso-position-horizontal-relative:page;mso-position-vertical-relative:page;z-index:-4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18.61pt;width:67.34pt;height:22.2pt;mso-position-horizontal-relative:page;mso-position-vertical-relative:page;z-index:-4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18.61pt;width:37.74pt;height:22.2pt;mso-position-horizontal-relative:page;mso-position-vertical-relative:page;z-index:-4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18.61pt;width:37pt;height:22.2pt;mso-position-horizontal-relative:page;mso-position-vertical-relative:page;z-index:-4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18.61pt;width:31.08pt;height:22.2pt;mso-position-horizontal-relative:page;mso-position-vertical-relative:page;z-index:-4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18.61pt;width:30.34pt;height:22.2pt;mso-position-horizontal-relative:page;mso-position-vertical-relative:page;z-index:-4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18.61pt;width:192.4pt;height:22.2pt;mso-position-horizontal-relative:page;mso-position-vertical-relative:page;z-index:-47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MAYASARI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18.61pt;width:58.46pt;height:22.2pt;mso-position-horizontal-relative:page;mso-position-vertical-relative:page;z-index:-47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18.61pt;width:32.56pt;height:22.2pt;mso-position-horizontal-relative:page;mso-position-vertical-relative:page;z-index:-473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96.41pt;width:67.34pt;height:22.2pt;mso-position-horizontal-relative:page;mso-position-vertical-relative:page;z-index:-4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96.41pt;width:67.34pt;height:22.2pt;mso-position-horizontal-relative:page;mso-position-vertical-relative:page;z-index:-4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96.41pt;width:37.74pt;height:22.2pt;mso-position-horizontal-relative:page;mso-position-vertical-relative:page;z-index:-4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96.41pt;width:37pt;height:22.2pt;mso-position-horizontal-relative:page;mso-position-vertical-relative:page;z-index:-4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96.41pt;width:31.08pt;height:22.2pt;mso-position-horizontal-relative:page;mso-position-vertical-relative:page;z-index:-4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96.41pt;width:30.34pt;height:22.2pt;mso-position-horizontal-relative:page;mso-position-vertical-relative:page;z-index:-4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96.41pt;width:192.4pt;height:22.2pt;mso-position-horizontal-relative:page;mso-position-vertical-relative:page;z-index:-47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AFTI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ANJU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TRIBINTANG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4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SINURAT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96.41pt;width:58.46pt;height:22.2pt;mso-position-horizontal-relative:page;mso-position-vertical-relative:page;z-index:-47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178510015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96.41pt;width:32.56pt;height:22.2pt;mso-position-horizontal-relative:page;mso-position-vertical-relative:page;z-index:-474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74.21pt;width:67.34pt;height:22.2pt;mso-position-horizontal-relative:page;mso-position-vertical-relative:page;z-index:-4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74.21pt;width:67.34pt;height:22.2pt;mso-position-horizontal-relative:page;mso-position-vertical-relative:page;z-index:-4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74.21pt;width:37.74pt;height:22.2pt;mso-position-horizontal-relative:page;mso-position-vertical-relative:page;z-index:-4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74.21pt;width:37pt;height:22.2pt;mso-position-horizontal-relative:page;mso-position-vertical-relative:page;z-index:-4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74.21pt;width:31.08pt;height:22.2pt;mso-position-horizontal-relative:page;mso-position-vertical-relative:page;z-index:-4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74.21pt;width:30.34pt;height:22.2pt;mso-position-horizontal-relative:page;mso-position-vertical-relative:page;z-index:-4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74.21pt;width:192.4pt;height:22.2pt;mso-position-horizontal-relative:page;mso-position-vertical-relative:page;z-index:-47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ULFA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MAHARANI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NST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74.21pt;width:58.46pt;height:22.2pt;mso-position-horizontal-relative:page;mso-position-vertical-relative:page;z-index:-47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74.21pt;width:32.56pt;height:22.2pt;mso-position-horizontal-relative:page;mso-position-vertical-relative:page;z-index:-475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52.01pt;width:67.34pt;height:22.2pt;mso-position-horizontal-relative:page;mso-position-vertical-relative:page;z-index:-4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52.01pt;width:67.34pt;height:22.2pt;mso-position-horizontal-relative:page;mso-position-vertical-relative:page;z-index:-4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52.01pt;width:37.74pt;height:22.2pt;mso-position-horizontal-relative:page;mso-position-vertical-relative:page;z-index:-4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52.01pt;width:37pt;height:22.2pt;mso-position-horizontal-relative:page;mso-position-vertical-relative:page;z-index:-4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52.01pt;width:31.08pt;height:22.2pt;mso-position-horizontal-relative:page;mso-position-vertical-relative:page;z-index:-4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52.01pt;width:30.34pt;height:22.2pt;mso-position-horizontal-relative:page;mso-position-vertical-relative:page;z-index:-4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52.01pt;width:192.4pt;height:22.2pt;mso-position-horizontal-relative:page;mso-position-vertical-relative:page;z-index:-47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HOTLAS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TOGUH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52.01pt;width:58.46pt;height:22.2pt;mso-position-horizontal-relative:page;mso-position-vertical-relative:page;z-index:-47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52.01pt;width:32.56pt;height:22.2pt;mso-position-horizontal-relative:page;mso-position-vertical-relative:page;z-index:-476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29.81pt;width:67.34pt;height:22.2pt;mso-position-horizontal-relative:page;mso-position-vertical-relative:page;z-index:-4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29.81pt;width:67.34pt;height:22.2pt;mso-position-horizontal-relative:page;mso-position-vertical-relative:page;z-index:-4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29.81pt;width:37.74pt;height:22.2pt;mso-position-horizontal-relative:page;mso-position-vertical-relative:page;z-index:-4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29.81pt;width:37pt;height:22.2pt;mso-position-horizontal-relative:page;mso-position-vertical-relative:page;z-index:-4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29.81pt;width:31.08pt;height:22.2pt;mso-position-horizontal-relative:page;mso-position-vertical-relative:page;z-index:-4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29.81pt;width:30.34pt;height:22.2pt;mso-position-horizontal-relative:page;mso-position-vertical-relative:page;z-index:-4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29.81pt;width:192.4pt;height:22.2pt;mso-position-horizontal-relative:page;mso-position-vertical-relative:page;z-index:-47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BAGINDA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ABDILLAH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29.81pt;width:58.46pt;height:22.2pt;mso-position-horizontal-relative:page;mso-position-vertical-relative:page;z-index:-47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29.81pt;width:32.56pt;height:22.2pt;mso-position-horizontal-relative:page;mso-position-vertical-relative:page;z-index:-477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07.61pt;width:67.34pt;height:22.2pt;mso-position-horizontal-relative:page;mso-position-vertical-relative:page;z-index:-4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07.61pt;width:67.34pt;height:22.2pt;mso-position-horizontal-relative:page;mso-position-vertical-relative:page;z-index:-4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07.61pt;width:37.74pt;height:22.2pt;mso-position-horizontal-relative:page;mso-position-vertical-relative:page;z-index:-4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07.61pt;width:37pt;height:22.2pt;mso-position-horizontal-relative:page;mso-position-vertical-relative:page;z-index:-4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07.61pt;width:31.08pt;height:22.2pt;mso-position-horizontal-relative:page;mso-position-vertical-relative:page;z-index:-4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07.61pt;width:30.34pt;height:22.2pt;mso-position-horizontal-relative:page;mso-position-vertical-relative:page;z-index:-4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07.61pt;width:192.4pt;height:22.2pt;mso-position-horizontal-relative:page;mso-position-vertical-relative:page;z-index:-47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ISRA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HAYATI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07.61pt;width:58.46pt;height:22.2pt;mso-position-horizontal-relative:page;mso-position-vertical-relative:page;z-index:-47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07.61pt;width:32.56pt;height:22.2pt;mso-position-horizontal-relative:page;mso-position-vertical-relative:page;z-index:-477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85.41pt;width:67.34pt;height:22.2pt;mso-position-horizontal-relative:page;mso-position-vertical-relative:page;z-index:-4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85.41pt;width:67.34pt;height:22.2pt;mso-position-horizontal-relative:page;mso-position-vertical-relative:page;z-index:-4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85.41pt;width:37.74pt;height:22.2pt;mso-position-horizontal-relative:page;mso-position-vertical-relative:page;z-index:-4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85.41pt;width:37pt;height:22.2pt;mso-position-horizontal-relative:page;mso-position-vertical-relative:page;z-index:-4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85.41pt;width:31.08pt;height:22.2pt;mso-position-horizontal-relative:page;mso-position-vertical-relative:page;z-index:-4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85.41pt;width:30.34pt;height:22.2pt;mso-position-horizontal-relative:page;mso-position-vertical-relative:page;z-index:-4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85.41pt;width:192.4pt;height:22.2pt;mso-position-horizontal-relative:page;mso-position-vertical-relative:page;z-index:-47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PITRI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ARDIYANTI.</w:t>
                  </w:r>
                  <w:r>
                    <w:rPr>
                      <w:rFonts w:cs="Lucida Sans Unicode" w:hAnsi="Lucida Sans Unicode" w:eastAsia="Lucida Sans Unicode" w:ascii="Lucida Sans Unicode"/>
                      <w:spacing w:val="4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85.41pt;width:58.46pt;height:22.2pt;mso-position-horizontal-relative:page;mso-position-vertical-relative:page;z-index:-47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85.41pt;width:32.56pt;height:22.2pt;mso-position-horizontal-relative:page;mso-position-vertical-relative:page;z-index:-478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63.21pt;width:67.34pt;height:22.2pt;mso-position-horizontal-relative:page;mso-position-vertical-relative:page;z-index:-4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63.21pt;width:67.34pt;height:22.2pt;mso-position-horizontal-relative:page;mso-position-vertical-relative:page;z-index:-4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63.21pt;width:37.74pt;height:22.2pt;mso-position-horizontal-relative:page;mso-position-vertical-relative:page;z-index:-4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63.21pt;width:37pt;height:22.2pt;mso-position-horizontal-relative:page;mso-position-vertical-relative:page;z-index:-4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63.21pt;width:31.08pt;height:22.2pt;mso-position-horizontal-relative:page;mso-position-vertical-relative:page;z-index:-4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63.21pt;width:30.34pt;height:22.2pt;mso-position-horizontal-relative:page;mso-position-vertical-relative:page;z-index:-4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63.21pt;width:192.4pt;height:22.2pt;mso-position-horizontal-relative:page;mso-position-vertical-relative:page;z-index:-47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MUHAMMAD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KHADAFI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SIPAYUNG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63.21pt;width:58.46pt;height:22.2pt;mso-position-horizontal-relative:page;mso-position-vertical-relative:page;z-index:-47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158510002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63.21pt;width:32.56pt;height:22.2pt;mso-position-horizontal-relative:page;mso-position-vertical-relative:page;z-index:-479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46.93pt;width:67.34pt;height:16.28pt;mso-position-horizontal-relative:page;mso-position-vertical-relative:page;z-index:-479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46.93pt;width:67.34pt;height:16.28pt;mso-position-horizontal-relative:page;mso-position-vertical-relative:page;z-index:-479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46.93pt;width:37.74pt;height:16.28pt;mso-position-horizontal-relative:page;mso-position-vertical-relative:page;z-index:-480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46.93pt;width:37pt;height:16.28pt;mso-position-horizontal-relative:page;mso-position-vertical-relative:page;z-index:-480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46.93pt;width:31.08pt;height:16.28pt;mso-position-horizontal-relative:page;mso-position-vertical-relative:page;z-index:-480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46.93pt;width:30.34pt;height:16.28pt;mso-position-horizontal-relative:page;mso-position-vertical-relative:page;z-index:-480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0.65pt;width:134.68pt;height:16.28pt;mso-position-horizontal-relative:page;mso-position-vertical-relative:page;z-index:-480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0.65pt;width:136.16pt;height:16.28pt;mso-position-horizontal-relative:page;mso-position-vertical-relative:page;z-index:-480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30.65pt;width:192.4pt;height:32.56pt;mso-position-horizontal-relative:page;mso-position-vertical-relative:page;z-index:-4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30.65pt;width:58.46pt;height:32.56pt;mso-position-horizontal-relative:page;mso-position-vertical-relative:page;z-index:-4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30.65pt;width:32.56pt;height:32.56pt;mso-position-horizontal-relative:page;mso-position-vertical-relative:page;z-index:-4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57.53pt;width:151.7pt;height:79.18pt;mso-position-horizontal-relative:page;mso-position-vertical-relative:page;z-index:-4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90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PUTRA,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57.53pt;width:151.7pt;height:79.18pt;mso-position-horizontal-relative:page;mso-position-vertical-relative:page;z-index:-4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90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PUTRA,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1.25pt;width:151.7pt;height:16.28pt;mso-position-horizontal-relative:page;mso-position-vertical-relative:page;z-index:-481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1.25pt;width:151.7pt;height:16.28pt;mso-position-horizontal-relative:page;mso-position-vertical-relative:page;z-index:-481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4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4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56.164pt;width:75.5592pt;height:10.88pt;mso-position-horizontal-relative:page;mso-position-vertical-relative:page;z-index:-4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50.984pt;width:173.285pt;height:10.88pt;mso-position-horizontal-relative:page;mso-position-vertical-relative:page;z-index:-4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45.804pt;width:171.078pt;height:10.88pt;mso-position-horizontal-relative:page;mso-position-vertical-relative:page;z-index:-4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52.564pt;width:123.08pt;height:10.88pt;mso-position-horizontal-relative:page;mso-position-vertical-relative:page;z-index:-4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50.344pt;width:75.26pt;height:93.76pt;mso-position-horizontal-relative:page;mso-position-vertical-relative:page;z-index:-4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50.344pt;width:13.5986pt;height:93.76pt;mso-position-horizontal-relative:page;mso-position-vertical-relative:page;z-index:-4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37.764pt;width:330.913pt;height:10.88pt;mso-position-horizontal-relative:page;mso-position-vertical-relative:page;z-index:-4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37.764pt;width:103.656pt;height:10.88pt;mso-position-horizontal-relative:page;mso-position-vertical-relative:page;z-index:-4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42.304pt;width:19.773pt;height:46.4pt;mso-position-horizontal-relative:page;mso-position-vertical-relative:page;z-index:-4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42.304pt;width:145.916pt;height:46.4pt;mso-position-horizontal-relative:page;mso-position-vertical-relative:page;z-index:-4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42.304pt;width:20.2586pt;height:46.4pt;mso-position-horizontal-relative:page;mso-position-vertical-relative:page;z-index:-4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18.624pt;width:201.835pt;height:10.88pt;mso-position-horizontal-relative:page;mso-position-vertical-relative:page;z-index:-4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18.624pt;width:90.8477pt;height:21.98pt;mso-position-horizontal-relative:page;mso-position-vertical-relative:page;z-index:-4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39.204pt;width:71.5672pt;height:88.58pt;mso-position-horizontal-relative:page;mso-position-vertical-relative:page;z-index:-4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UNDANGAN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PUTRA,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39.204pt;width:97.7606pt;height:88.58pt;mso-position-horizontal-relative:page;mso-position-vertical-relative:page;z-index:-4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UNDANGAN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PUTRA,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RABU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22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III.5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34.024pt;width:74.0633pt;height:93.76pt;mso-position-horizontal-relative:page;mso-position-vertical-relative:page;z-index:-4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34.024pt;width:74.0633pt;height:93.76pt;mso-position-horizontal-relative:page;mso-position-vertical-relative:page;z-index:-4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63.84pt;height:16.06pt;mso-position-horizontal-relative:page;mso-position-vertical-relative:page;z-index:-4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TEKNIK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PENYUSUNAN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PERUNDANG-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63.84pt;height:16.06pt;mso-position-horizontal-relative:page;mso-position-vertical-relative:page;z-index:-4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TEKNIK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PENYUSUNAN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PERUNDANG-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4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4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4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4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4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4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4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4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55.11pt;width:2.50407pt;height:0pt;mso-position-horizontal-relative:page;mso-position-vertical-relative:page;z-index:-4842" coordorigin="9307,19102" coordsize="50,0">
            <v:shape style="position:absolute;left:9307;top:19102;width:50;height:0" coordorigin="9307,19102" coordsize="50,0" path="m9307,19102l9357,19102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40.46pt;width:304.98pt;height:97.04pt;mso-position-horizontal-relative:page;mso-position-vertical-relative:page;z-index:-4843" coordorigin="5574,14809" coordsize="6100,1941">
            <v:shape style="position:absolute;left:8616;top:16734;width:3049;height:0" coordorigin="8616,16734" coordsize="3049,0" path="m8616,16734l11665,16734e" filled="f" stroked="t" strokeweight="0.84pt" strokecolor="#000000">
              <v:path arrowok="t"/>
            </v:shape>
            <v:shape style="position:absolute;left:11658;top:15143;width:0;height:1598" coordorigin="11658,15143" coordsize="0,1598" path="m11658,16742l11658,15143e" filled="f" stroked="t" strokeweight="0.84pt" strokecolor="#000000">
              <v:path arrowok="t"/>
            </v:shape>
            <v:shape style="position:absolute;left:5582;top:16734;width:3049;height:0" coordorigin="5582,16734" coordsize="3049,0" path="m5582,16734l8631,16734e" filled="f" stroked="t" strokeweight="0.84pt" strokecolor="#000000">
              <v:path arrowok="t"/>
            </v:shape>
            <v:shape style="position:absolute;left:5590;top:15143;width:0;height:1584" coordorigin="5590,15143" coordsize="0,1584" path="m5590,16727l5590,15143e" filled="f" stroked="t" strokeweight="0.84pt" strokecolor="#000000">
              <v:path arrowok="t"/>
            </v:shape>
            <v:shape style="position:absolute;left:8624;top:15143;width:0;height:1598" coordorigin="8624,15143" coordsize="0,1598" path="m8624,16742l8624,15143e" filled="f" stroked="t" strokeweight="0.84pt" strokecolor="#000000">
              <v:path arrowok="t"/>
            </v:shape>
            <v:shape style="position:absolute;left:8616;top:15151;width:3049;height:0" coordorigin="8616,15151" coordsize="3049,0" path="m8616,15151l11665,15151e" filled="f" stroked="t" strokeweight="0.84pt" strokecolor="#000000">
              <v:path arrowok="t"/>
            </v:shape>
            <v:shape style="position:absolute;left:8616;top:14825;width:3034;height:0" coordorigin="8616,14825" coordsize="3034,0" path="m8616,14825l11650,14825e" filled="f" stroked="t" strokeweight="0.84pt" strokecolor="#000000">
              <v:path arrowok="t"/>
            </v:shape>
            <v:shape style="position:absolute;left:11658;top:14818;width:0;height:340" coordorigin="11658,14818" coordsize="0,340" path="m11658,15158l11658,14818e" filled="f" stroked="t" strokeweight="0.84pt" strokecolor="#000000">
              <v:path arrowok="t"/>
            </v:shape>
            <v:shape style="position:absolute;left:5582;top:14825;width:3034;height:0" coordorigin="5582,14825" coordsize="3034,0" path="m5582,14825l8616,14825e" filled="f" stroked="t" strokeweight="0.84pt" strokecolor="#000000">
              <v:path arrowok="t"/>
            </v:shape>
            <v:shape style="position:absolute;left:5582;top:15151;width:3049;height:0" coordorigin="5582,15151" coordsize="3049,0" path="m5582,15151l8631,15151e" filled="f" stroked="t" strokeweight="0.84pt" strokecolor="#000000">
              <v:path arrowok="t"/>
            </v:shape>
            <v:shape style="position:absolute;left:5590;top:14818;width:0;height:326" coordorigin="5590,14818" coordsize="0,326" path="m5590,15143l5590,14818e" filled="f" stroked="t" strokeweight="0.84pt" strokecolor="#000000">
              <v:path arrowok="t"/>
            </v:shape>
            <v:shape style="position:absolute;left:8624;top:14818;width:0;height:340" coordorigin="8624,14818" coordsize="0,340" path="m8624,15158l8624,1481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29.86pt;width:555.84pt;height:478.14pt;mso-position-horizontal-relative:page;mso-position-vertical-relative:page;z-index:-4844" coordorigin="572,4597" coordsize="11117,9563">
            <v:shape style="position:absolute;left:10318;top:14144;width:1362;height:0" coordorigin="10318,14144" coordsize="1362,0" path="m10318,14144l11680,14144e" filled="f" stroked="t" strokeweight="0.84pt" strokecolor="#000000">
              <v:path arrowok="t"/>
            </v:shape>
            <v:shape style="position:absolute;left:11673;top:13693;width:0;height:459" coordorigin="11673,13693" coordsize="0,459" path="m11673,14152l11673,13693e" filled="f" stroked="t" strokeweight="0.84pt" strokecolor="#000000">
              <v:path arrowok="t"/>
            </v:shape>
            <v:shape style="position:absolute;left:8972;top:14144;width:1362;height:0" coordorigin="8972,14144" coordsize="1362,0" path="m8972,14144l10333,14144e" filled="f" stroked="t" strokeweight="0.84pt" strokecolor="#000000">
              <v:path arrowok="t"/>
            </v:shape>
            <v:shape style="position:absolute;left:10326;top:13693;width:0;height:459" coordorigin="10326,13693" coordsize="0,459" path="m10326,14152l10326,13693e" filled="f" stroked="t" strokeweight="0.84pt" strokecolor="#000000">
              <v:path arrowok="t"/>
            </v:shape>
            <v:shape style="position:absolute;left:8217;top:14144;width:770;height:0" coordorigin="8217,14144" coordsize="770,0" path="m8217,14144l8986,14144e" filled="f" stroked="t" strokeweight="0.84pt" strokecolor="#000000">
              <v:path arrowok="t"/>
            </v:shape>
            <v:shape style="position:absolute;left:8979;top:13693;width:0;height:459" coordorigin="8979,13693" coordsize="0,459" path="m8979,14152l8979,13693e" filled="f" stroked="t" strokeweight="0.84pt" strokecolor="#000000">
              <v:path arrowok="t"/>
            </v:shape>
            <v:shape style="position:absolute;left:7477;top:14144;width:755;height:0" coordorigin="7477,14144" coordsize="755,0" path="m7477,14144l8232,14144e" filled="f" stroked="t" strokeweight="0.84pt" strokecolor="#000000">
              <v:path arrowok="t"/>
            </v:shape>
            <v:shape style="position:absolute;left:8224;top:13693;width:0;height:459" coordorigin="8224,13693" coordsize="0,459" path="m8224,14152l8224,13693e" filled="f" stroked="t" strokeweight="0.84pt" strokecolor="#000000">
              <v:path arrowok="t"/>
            </v:shape>
            <v:shape style="position:absolute;left:6855;top:14144;width:636;height:0" coordorigin="6855,14144" coordsize="636,0" path="m6855,14144l7492,14144e" filled="f" stroked="t" strokeweight="0.84pt" strokecolor="#000000">
              <v:path arrowok="t"/>
            </v:shape>
            <v:shape style="position:absolute;left:7484;top:13693;width:0;height:459" coordorigin="7484,13693" coordsize="0,459" path="m7484,14152l7484,13693e" filled="f" stroked="t" strokeweight="0.84pt" strokecolor="#000000">
              <v:path arrowok="t"/>
            </v:shape>
            <v:shape style="position:absolute;left:6248;top:14144;width:622;height:0" coordorigin="6248,14144" coordsize="622,0" path="m6248,14144l6870,14144e" filled="f" stroked="t" strokeweight="0.84pt" strokecolor="#000000">
              <v:path arrowok="t"/>
            </v:shape>
            <v:shape style="position:absolute;left:6863;top:13693;width:0;height:459" coordorigin="6863,13693" coordsize="0,459" path="m6863,14152l6863,13693e" filled="f" stroked="t" strokeweight="0.84pt" strokecolor="#000000">
              <v:path arrowok="t"/>
            </v:shape>
            <v:shape style="position:absolute;left:2400;top:14144;width:3863;height:0" coordorigin="2400,14144" coordsize="3863,0" path="m2400,14144l6263,14144e" filled="f" stroked="t" strokeweight="0.84pt" strokecolor="#000000">
              <v:path arrowok="t"/>
            </v:shape>
            <v:shape style="position:absolute;left:6256;top:13693;width:0;height:459" coordorigin="6256,13693" coordsize="0,459" path="m6256,14152l6256,13693e" filled="f" stroked="t" strokeweight="0.84pt" strokecolor="#000000">
              <v:path arrowok="t"/>
            </v:shape>
            <v:shape style="position:absolute;left:1231;top:14144;width:1184;height:0" coordorigin="1231,14144" coordsize="1184,0" path="m1231,14144l2415,14144e" filled="f" stroked="t" strokeweight="0.84pt" strokecolor="#000000">
              <v:path arrowok="t"/>
            </v:shape>
            <v:shape style="position:absolute;left:2408;top:13693;width:0;height:459" coordorigin="2408,13693" coordsize="0,459" path="m2408,14152l2408,13693e" filled="f" stroked="t" strokeweight="0.84pt" strokecolor="#000000">
              <v:path arrowok="t"/>
            </v:shape>
            <v:shape style="position:absolute;left:580;top:14144;width:666;height:0" coordorigin="580,14144" coordsize="666,0" path="m580,14144l1246,14144e" filled="f" stroked="t" strokeweight="0.84pt" strokecolor="#000000">
              <v:path arrowok="t"/>
            </v:shape>
            <v:shape style="position:absolute;left:587;top:13693;width:0;height:444" coordorigin="587,13693" coordsize="0,444" path="m587,14137l587,13693e" filled="f" stroked="t" strokeweight="0.84pt" strokecolor="#000000">
              <v:path arrowok="t"/>
            </v:shape>
            <v:shape style="position:absolute;left:1239;top:13693;width:0;height:459" coordorigin="1239,13693" coordsize="0,459" path="m1239,14152l1239,13693e" filled="f" stroked="t" strokeweight="0.84pt" strokecolor="#000000">
              <v:path arrowok="t"/>
            </v:shape>
            <v:shape style="position:absolute;left:10318;top:13700;width:1362;height:0" coordorigin="10318,13700" coordsize="1362,0" path="m10318,13700l11680,13700e" filled="f" stroked="t" strokeweight="0.84pt" strokecolor="#000000">
              <v:path arrowok="t"/>
            </v:shape>
            <v:shape style="position:absolute;left:11673;top:13249;width:0;height:459" coordorigin="11673,13249" coordsize="0,459" path="m11673,13708l11673,13249e" filled="f" stroked="t" strokeweight="0.84pt" strokecolor="#000000">
              <v:path arrowok="t"/>
            </v:shape>
            <v:shape style="position:absolute;left:8972;top:13700;width:1362;height:0" coordorigin="8972,13700" coordsize="1362,0" path="m8972,13700l10333,13700e" filled="f" stroked="t" strokeweight="0.84pt" strokecolor="#000000">
              <v:path arrowok="t"/>
            </v:shape>
            <v:shape style="position:absolute;left:10326;top:13249;width:0;height:459" coordorigin="10326,13249" coordsize="0,459" path="m10326,13708l10326,13249e" filled="f" stroked="t" strokeweight="0.84pt" strokecolor="#000000">
              <v:path arrowok="t"/>
            </v:shape>
            <v:shape style="position:absolute;left:8217;top:13700;width:770;height:0" coordorigin="8217,13700" coordsize="770,0" path="m8217,13700l8986,13700e" filled="f" stroked="t" strokeweight="0.84pt" strokecolor="#000000">
              <v:path arrowok="t"/>
            </v:shape>
            <v:shape style="position:absolute;left:8979;top:13249;width:0;height:459" coordorigin="8979,13249" coordsize="0,459" path="m8979,13708l8979,13249e" filled="f" stroked="t" strokeweight="0.84pt" strokecolor="#000000">
              <v:path arrowok="t"/>
            </v:shape>
            <v:shape style="position:absolute;left:7477;top:13700;width:755;height:0" coordorigin="7477,13700" coordsize="755,0" path="m7477,13700l8232,13700e" filled="f" stroked="t" strokeweight="0.84pt" strokecolor="#000000">
              <v:path arrowok="t"/>
            </v:shape>
            <v:shape style="position:absolute;left:8224;top:13249;width:0;height:459" coordorigin="8224,13249" coordsize="0,459" path="m8224,13708l8224,13249e" filled="f" stroked="t" strokeweight="0.84pt" strokecolor="#000000">
              <v:path arrowok="t"/>
            </v:shape>
            <v:shape style="position:absolute;left:6855;top:13700;width:636;height:0" coordorigin="6855,13700" coordsize="636,0" path="m6855,13700l7492,13700e" filled="f" stroked="t" strokeweight="0.84pt" strokecolor="#000000">
              <v:path arrowok="t"/>
            </v:shape>
            <v:shape style="position:absolute;left:7484;top:13249;width:0;height:459" coordorigin="7484,13249" coordsize="0,459" path="m7484,13708l7484,13249e" filled="f" stroked="t" strokeweight="0.84pt" strokecolor="#000000">
              <v:path arrowok="t"/>
            </v:shape>
            <v:shape style="position:absolute;left:6248;top:13700;width:622;height:0" coordorigin="6248,13700" coordsize="622,0" path="m6248,13700l6870,13700e" filled="f" stroked="t" strokeweight="0.84pt" strokecolor="#000000">
              <v:path arrowok="t"/>
            </v:shape>
            <v:shape style="position:absolute;left:6863;top:13249;width:0;height:459" coordorigin="6863,13249" coordsize="0,459" path="m6863,13708l6863,13249e" filled="f" stroked="t" strokeweight="0.84pt" strokecolor="#000000">
              <v:path arrowok="t"/>
            </v:shape>
            <v:shape style="position:absolute;left:2400;top:13700;width:3863;height:0" coordorigin="2400,13700" coordsize="3863,0" path="m2400,13700l6263,13700e" filled="f" stroked="t" strokeweight="0.84pt" strokecolor="#000000">
              <v:path arrowok="t"/>
            </v:shape>
            <v:shape style="position:absolute;left:6256;top:13249;width:0;height:459" coordorigin="6256,13249" coordsize="0,459" path="m6256,13708l6256,13249e" filled="f" stroked="t" strokeweight="0.84pt" strokecolor="#000000">
              <v:path arrowok="t"/>
            </v:shape>
            <v:shape style="position:absolute;left:1231;top:13700;width:1184;height:0" coordorigin="1231,13700" coordsize="1184,0" path="m1231,13700l2415,13700e" filled="f" stroked="t" strokeweight="0.84pt" strokecolor="#000000">
              <v:path arrowok="t"/>
            </v:shape>
            <v:shape style="position:absolute;left:2408;top:13249;width:0;height:459" coordorigin="2408,13249" coordsize="0,459" path="m2408,13708l2408,13249e" filled="f" stroked="t" strokeweight="0.84pt" strokecolor="#000000">
              <v:path arrowok="t"/>
            </v:shape>
            <v:shape style="position:absolute;left:580;top:13700;width:666;height:0" coordorigin="580,13700" coordsize="666,0" path="m580,13700l1246,13700e" filled="f" stroked="t" strokeweight="0.84pt" strokecolor="#000000">
              <v:path arrowok="t"/>
            </v:shape>
            <v:shape style="position:absolute;left:587;top:13249;width:0;height:444" coordorigin="587,13249" coordsize="0,444" path="m587,13693l587,13249e" filled="f" stroked="t" strokeweight="0.84pt" strokecolor="#000000">
              <v:path arrowok="t"/>
            </v:shape>
            <v:shape style="position:absolute;left:1239;top:13249;width:0;height:459" coordorigin="1239,13249" coordsize="0,459" path="m1239,13708l1239,13249e" filled="f" stroked="t" strokeweight="0.84pt" strokecolor="#000000">
              <v:path arrowok="t"/>
            </v:shape>
            <v:shape style="position:absolute;left:10318;top:13256;width:1362;height:0" coordorigin="10318,13256" coordsize="1362,0" path="m10318,13256l11680,13256e" filled="f" stroked="t" strokeweight="0.84pt" strokecolor="#000000">
              <v:path arrowok="t"/>
            </v:shape>
            <v:shape style="position:absolute;left:11673;top:12805;width:0;height:459" coordorigin="11673,12805" coordsize="0,459" path="m11673,13264l11673,12805e" filled="f" stroked="t" strokeweight="0.84pt" strokecolor="#000000">
              <v:path arrowok="t"/>
            </v:shape>
            <v:shape style="position:absolute;left:8972;top:13256;width:1362;height:0" coordorigin="8972,13256" coordsize="1362,0" path="m8972,13256l10333,13256e" filled="f" stroked="t" strokeweight="0.84pt" strokecolor="#000000">
              <v:path arrowok="t"/>
            </v:shape>
            <v:shape style="position:absolute;left:10326;top:12805;width:0;height:459" coordorigin="10326,12805" coordsize="0,459" path="m10326,13264l10326,12805e" filled="f" stroked="t" strokeweight="0.84pt" strokecolor="#000000">
              <v:path arrowok="t"/>
            </v:shape>
            <v:shape style="position:absolute;left:8217;top:13256;width:770;height:0" coordorigin="8217,13256" coordsize="770,0" path="m8217,13256l8986,13256e" filled="f" stroked="t" strokeweight="0.84pt" strokecolor="#000000">
              <v:path arrowok="t"/>
            </v:shape>
            <v:shape style="position:absolute;left:8979;top:12805;width:0;height:459" coordorigin="8979,12805" coordsize="0,459" path="m8979,13264l8979,12805e" filled="f" stroked="t" strokeweight="0.84pt" strokecolor="#000000">
              <v:path arrowok="t"/>
            </v:shape>
            <v:shape style="position:absolute;left:7477;top:13256;width:755;height:0" coordorigin="7477,13256" coordsize="755,0" path="m7477,13256l8232,13256e" filled="f" stroked="t" strokeweight="0.84pt" strokecolor="#000000">
              <v:path arrowok="t"/>
            </v:shape>
            <v:shape style="position:absolute;left:8224;top:12805;width:0;height:459" coordorigin="8224,12805" coordsize="0,459" path="m8224,13264l8224,12805e" filled="f" stroked="t" strokeweight="0.84pt" strokecolor="#000000">
              <v:path arrowok="t"/>
            </v:shape>
            <v:shape style="position:absolute;left:6855;top:13256;width:636;height:0" coordorigin="6855,13256" coordsize="636,0" path="m6855,13256l7492,13256e" filled="f" stroked="t" strokeweight="0.84pt" strokecolor="#000000">
              <v:path arrowok="t"/>
            </v:shape>
            <v:shape style="position:absolute;left:7484;top:12805;width:0;height:459" coordorigin="7484,12805" coordsize="0,459" path="m7484,13264l7484,12805e" filled="f" stroked="t" strokeweight="0.84pt" strokecolor="#000000">
              <v:path arrowok="t"/>
            </v:shape>
            <v:shape style="position:absolute;left:6248;top:13256;width:622;height:0" coordorigin="6248,13256" coordsize="622,0" path="m6248,13256l6870,13256e" filled="f" stroked="t" strokeweight="0.84pt" strokecolor="#000000">
              <v:path arrowok="t"/>
            </v:shape>
            <v:shape style="position:absolute;left:6863;top:12805;width:0;height:459" coordorigin="6863,12805" coordsize="0,459" path="m6863,13264l6863,12805e" filled="f" stroked="t" strokeweight="0.84pt" strokecolor="#000000">
              <v:path arrowok="t"/>
            </v:shape>
            <v:shape style="position:absolute;left:2400;top:13256;width:3863;height:0" coordorigin="2400,13256" coordsize="3863,0" path="m2400,13256l6263,13256e" filled="f" stroked="t" strokeweight="0.84pt" strokecolor="#000000">
              <v:path arrowok="t"/>
            </v:shape>
            <v:shape style="position:absolute;left:6256;top:12805;width:0;height:459" coordorigin="6256,12805" coordsize="0,459" path="m6256,13264l6256,12805e" filled="f" stroked="t" strokeweight="0.84pt" strokecolor="#000000">
              <v:path arrowok="t"/>
            </v:shape>
            <v:shape style="position:absolute;left:1231;top:13256;width:1184;height:0" coordorigin="1231,13256" coordsize="1184,0" path="m1231,13256l2415,13256e" filled="f" stroked="t" strokeweight="0.84pt" strokecolor="#000000">
              <v:path arrowok="t"/>
            </v:shape>
            <v:shape style="position:absolute;left:2408;top:12805;width:0;height:459" coordorigin="2408,12805" coordsize="0,459" path="m2408,13264l2408,12805e" filled="f" stroked="t" strokeweight="0.84pt" strokecolor="#000000">
              <v:path arrowok="t"/>
            </v:shape>
            <v:shape style="position:absolute;left:580;top:13256;width:666;height:0" coordorigin="580,13256" coordsize="666,0" path="m580,13256l1246,13256e" filled="f" stroked="t" strokeweight="0.84pt" strokecolor="#000000">
              <v:path arrowok="t"/>
            </v:shape>
            <v:shape style="position:absolute;left:587;top:12805;width:0;height:444" coordorigin="587,12805" coordsize="0,444" path="m587,13249l587,12805e" filled="f" stroked="t" strokeweight="0.84pt" strokecolor="#000000">
              <v:path arrowok="t"/>
            </v:shape>
            <v:shape style="position:absolute;left:1239;top:12805;width:0;height:459" coordorigin="1239,12805" coordsize="0,459" path="m1239,13264l1239,12805e" filled="f" stroked="t" strokeweight="0.84pt" strokecolor="#000000">
              <v:path arrowok="t"/>
            </v:shape>
            <v:shape style="position:absolute;left:10318;top:12812;width:1362;height:0" coordorigin="10318,12812" coordsize="1362,0" path="m10318,12812l11680,12812e" filled="f" stroked="t" strokeweight="0.84pt" strokecolor="#000000">
              <v:path arrowok="t"/>
            </v:shape>
            <v:shape style="position:absolute;left:11673;top:12361;width:0;height:459" coordorigin="11673,12361" coordsize="0,459" path="m11673,12820l11673,12361e" filled="f" stroked="t" strokeweight="0.84pt" strokecolor="#000000">
              <v:path arrowok="t"/>
            </v:shape>
            <v:shape style="position:absolute;left:8972;top:12812;width:1362;height:0" coordorigin="8972,12812" coordsize="1362,0" path="m8972,12812l10333,12812e" filled="f" stroked="t" strokeweight="0.84pt" strokecolor="#000000">
              <v:path arrowok="t"/>
            </v:shape>
            <v:shape style="position:absolute;left:10326;top:12361;width:0;height:459" coordorigin="10326,12361" coordsize="0,459" path="m10326,12820l10326,12361e" filled="f" stroked="t" strokeweight="0.84pt" strokecolor="#000000">
              <v:path arrowok="t"/>
            </v:shape>
            <v:shape style="position:absolute;left:8217;top:12812;width:770;height:0" coordorigin="8217,12812" coordsize="770,0" path="m8217,12812l8986,12812e" filled="f" stroked="t" strokeweight="0.84pt" strokecolor="#000000">
              <v:path arrowok="t"/>
            </v:shape>
            <v:shape style="position:absolute;left:8979;top:12361;width:0;height:459" coordorigin="8979,12361" coordsize="0,459" path="m8979,12820l8979,12361e" filled="f" stroked="t" strokeweight="0.84pt" strokecolor="#000000">
              <v:path arrowok="t"/>
            </v:shape>
            <v:shape style="position:absolute;left:7477;top:12812;width:755;height:0" coordorigin="7477,12812" coordsize="755,0" path="m7477,12812l8232,12812e" filled="f" stroked="t" strokeweight="0.84pt" strokecolor="#000000">
              <v:path arrowok="t"/>
            </v:shape>
            <v:shape style="position:absolute;left:8224;top:12361;width:0;height:459" coordorigin="8224,12361" coordsize="0,459" path="m8224,12820l8224,12361e" filled="f" stroked="t" strokeweight="0.84pt" strokecolor="#000000">
              <v:path arrowok="t"/>
            </v:shape>
            <v:shape style="position:absolute;left:6855;top:12812;width:636;height:0" coordorigin="6855,12812" coordsize="636,0" path="m6855,12812l7492,12812e" filled="f" stroked="t" strokeweight="0.84pt" strokecolor="#000000">
              <v:path arrowok="t"/>
            </v:shape>
            <v:shape style="position:absolute;left:7484;top:12361;width:0;height:459" coordorigin="7484,12361" coordsize="0,459" path="m7484,12820l7484,12361e" filled="f" stroked="t" strokeweight="0.84pt" strokecolor="#000000">
              <v:path arrowok="t"/>
            </v:shape>
            <v:shape style="position:absolute;left:6248;top:12812;width:622;height:0" coordorigin="6248,12812" coordsize="622,0" path="m6248,12812l6870,12812e" filled="f" stroked="t" strokeweight="0.84pt" strokecolor="#000000">
              <v:path arrowok="t"/>
            </v:shape>
            <v:shape style="position:absolute;left:6863;top:12361;width:0;height:459" coordorigin="6863,12361" coordsize="0,459" path="m6863,12820l6863,12361e" filled="f" stroked="t" strokeweight="0.84pt" strokecolor="#000000">
              <v:path arrowok="t"/>
            </v:shape>
            <v:shape style="position:absolute;left:2400;top:12812;width:3863;height:0" coordorigin="2400,12812" coordsize="3863,0" path="m2400,12812l6263,12812e" filled="f" stroked="t" strokeweight="0.84pt" strokecolor="#000000">
              <v:path arrowok="t"/>
            </v:shape>
            <v:shape style="position:absolute;left:6256;top:12361;width:0;height:459" coordorigin="6256,12361" coordsize="0,459" path="m6256,12820l6256,12361e" filled="f" stroked="t" strokeweight="0.84pt" strokecolor="#000000">
              <v:path arrowok="t"/>
            </v:shape>
            <v:shape style="position:absolute;left:1231;top:12812;width:1184;height:0" coordorigin="1231,12812" coordsize="1184,0" path="m1231,12812l2415,12812e" filled="f" stroked="t" strokeweight="0.84pt" strokecolor="#000000">
              <v:path arrowok="t"/>
            </v:shape>
            <v:shape style="position:absolute;left:2408;top:12361;width:0;height:459" coordorigin="2408,12361" coordsize="0,459" path="m2408,12820l2408,12361e" filled="f" stroked="t" strokeweight="0.84pt" strokecolor="#000000">
              <v:path arrowok="t"/>
            </v:shape>
            <v:shape style="position:absolute;left:580;top:12812;width:666;height:0" coordorigin="580,12812" coordsize="666,0" path="m580,12812l1246,12812e" filled="f" stroked="t" strokeweight="0.84pt" strokecolor="#000000">
              <v:path arrowok="t"/>
            </v:shape>
            <v:shape style="position:absolute;left:587;top:12361;width:0;height:444" coordorigin="587,12361" coordsize="0,444" path="m587,12805l587,12361e" filled="f" stroked="t" strokeweight="0.84pt" strokecolor="#000000">
              <v:path arrowok="t"/>
            </v:shape>
            <v:shape style="position:absolute;left:1239;top:12361;width:0;height:459" coordorigin="1239,12361" coordsize="0,459" path="m1239,12820l1239,12361e" filled="f" stroked="t" strokeweight="0.84pt" strokecolor="#000000">
              <v:path arrowok="t"/>
            </v:shape>
            <v:shape style="position:absolute;left:10318;top:12368;width:1362;height:0" coordorigin="10318,12368" coordsize="1362,0" path="m10318,12368l11680,12368e" filled="f" stroked="t" strokeweight="0.84pt" strokecolor="#000000">
              <v:path arrowok="t"/>
            </v:shape>
            <v:shape style="position:absolute;left:11673;top:11917;width:0;height:459" coordorigin="11673,11917" coordsize="0,459" path="m11673,12376l11673,11917e" filled="f" stroked="t" strokeweight="0.84pt" strokecolor="#000000">
              <v:path arrowok="t"/>
            </v:shape>
            <v:shape style="position:absolute;left:8972;top:12368;width:1362;height:0" coordorigin="8972,12368" coordsize="1362,0" path="m8972,12368l10333,12368e" filled="f" stroked="t" strokeweight="0.84pt" strokecolor="#000000">
              <v:path arrowok="t"/>
            </v:shape>
            <v:shape style="position:absolute;left:10326;top:11917;width:0;height:459" coordorigin="10326,11917" coordsize="0,459" path="m10326,12376l10326,11917e" filled="f" stroked="t" strokeweight="0.84pt" strokecolor="#000000">
              <v:path arrowok="t"/>
            </v:shape>
            <v:shape style="position:absolute;left:8217;top:12368;width:770;height:0" coordorigin="8217,12368" coordsize="770,0" path="m8217,12368l8986,12368e" filled="f" stroked="t" strokeweight="0.84pt" strokecolor="#000000">
              <v:path arrowok="t"/>
            </v:shape>
            <v:shape style="position:absolute;left:8979;top:11917;width:0;height:459" coordorigin="8979,11917" coordsize="0,459" path="m8979,12376l8979,11917e" filled="f" stroked="t" strokeweight="0.84pt" strokecolor="#000000">
              <v:path arrowok="t"/>
            </v:shape>
            <v:shape style="position:absolute;left:7477;top:12368;width:755;height:0" coordorigin="7477,12368" coordsize="755,0" path="m7477,12368l8232,12368e" filled="f" stroked="t" strokeweight="0.84pt" strokecolor="#000000">
              <v:path arrowok="t"/>
            </v:shape>
            <v:shape style="position:absolute;left:8224;top:11917;width:0;height:459" coordorigin="8224,11917" coordsize="0,459" path="m8224,12376l8224,11917e" filled="f" stroked="t" strokeweight="0.84pt" strokecolor="#000000">
              <v:path arrowok="t"/>
            </v:shape>
            <v:shape style="position:absolute;left:6855;top:12368;width:636;height:0" coordorigin="6855,12368" coordsize="636,0" path="m6855,12368l7492,12368e" filled="f" stroked="t" strokeweight="0.84pt" strokecolor="#000000">
              <v:path arrowok="t"/>
            </v:shape>
            <v:shape style="position:absolute;left:7484;top:11917;width:0;height:459" coordorigin="7484,11917" coordsize="0,459" path="m7484,12376l7484,11917e" filled="f" stroked="t" strokeweight="0.84pt" strokecolor="#000000">
              <v:path arrowok="t"/>
            </v:shape>
            <v:shape style="position:absolute;left:6248;top:12368;width:622;height:0" coordorigin="6248,12368" coordsize="622,0" path="m6248,12368l6870,12368e" filled="f" stroked="t" strokeweight="0.84pt" strokecolor="#000000">
              <v:path arrowok="t"/>
            </v:shape>
            <v:shape style="position:absolute;left:6863;top:11917;width:0;height:459" coordorigin="6863,11917" coordsize="0,459" path="m6863,12376l6863,11917e" filled="f" stroked="t" strokeweight="0.84pt" strokecolor="#000000">
              <v:path arrowok="t"/>
            </v:shape>
            <v:shape style="position:absolute;left:2400;top:12368;width:3863;height:0" coordorigin="2400,12368" coordsize="3863,0" path="m2400,12368l6263,12368e" filled="f" stroked="t" strokeweight="0.84pt" strokecolor="#000000">
              <v:path arrowok="t"/>
            </v:shape>
            <v:shape style="position:absolute;left:6256;top:11917;width:0;height:459" coordorigin="6256,11917" coordsize="0,459" path="m6256,12376l6256,11917e" filled="f" stroked="t" strokeweight="0.84pt" strokecolor="#000000">
              <v:path arrowok="t"/>
            </v:shape>
            <v:shape style="position:absolute;left:1231;top:12368;width:1184;height:0" coordorigin="1231,12368" coordsize="1184,0" path="m1231,12368l2415,12368e" filled="f" stroked="t" strokeweight="0.84pt" strokecolor="#000000">
              <v:path arrowok="t"/>
            </v:shape>
            <v:shape style="position:absolute;left:2408;top:11917;width:0;height:459" coordorigin="2408,11917" coordsize="0,459" path="m2408,12376l2408,11917e" filled="f" stroked="t" strokeweight="0.84pt" strokecolor="#000000">
              <v:path arrowok="t"/>
            </v:shape>
            <v:shape style="position:absolute;left:580;top:12368;width:666;height:0" coordorigin="580,12368" coordsize="666,0" path="m580,12368l1246,12368e" filled="f" stroked="t" strokeweight="0.84pt" strokecolor="#000000">
              <v:path arrowok="t"/>
            </v:shape>
            <v:shape style="position:absolute;left:587;top:11917;width:0;height:444" coordorigin="587,11917" coordsize="0,444" path="m587,12361l587,11917e" filled="f" stroked="t" strokeweight="0.84pt" strokecolor="#000000">
              <v:path arrowok="t"/>
            </v:shape>
            <v:shape style="position:absolute;left:1239;top:11917;width:0;height:459" coordorigin="1239,11917" coordsize="0,459" path="m1239,12376l1239,11917e" filled="f" stroked="t" strokeweight="0.84pt" strokecolor="#000000">
              <v:path arrowok="t"/>
            </v:shape>
            <v:shape style="position:absolute;left:10318;top:11924;width:1362;height:0" coordorigin="10318,11924" coordsize="1362,0" path="m10318,11924l11680,11924e" filled="f" stroked="t" strokeweight="0.84pt" strokecolor="#000000">
              <v:path arrowok="t"/>
            </v:shape>
            <v:shape style="position:absolute;left:11673;top:11473;width:0;height:459" coordorigin="11673,11473" coordsize="0,459" path="m11673,11932l11673,11473e" filled="f" stroked="t" strokeweight="0.84pt" strokecolor="#000000">
              <v:path arrowok="t"/>
            </v:shape>
            <v:shape style="position:absolute;left:8972;top:11924;width:1362;height:0" coordorigin="8972,11924" coordsize="1362,0" path="m8972,11924l10333,11924e" filled="f" stroked="t" strokeweight="0.84pt" strokecolor="#000000">
              <v:path arrowok="t"/>
            </v:shape>
            <v:shape style="position:absolute;left:10326;top:11473;width:0;height:459" coordorigin="10326,11473" coordsize="0,459" path="m10326,11932l10326,11473e" filled="f" stroked="t" strokeweight="0.84pt" strokecolor="#000000">
              <v:path arrowok="t"/>
            </v:shape>
            <v:shape style="position:absolute;left:8217;top:11924;width:770;height:0" coordorigin="8217,11924" coordsize="770,0" path="m8217,11924l8986,11924e" filled="f" stroked="t" strokeweight="0.84pt" strokecolor="#000000">
              <v:path arrowok="t"/>
            </v:shape>
            <v:shape style="position:absolute;left:8979;top:11473;width:0;height:459" coordorigin="8979,11473" coordsize="0,459" path="m8979,11932l8979,11473e" filled="f" stroked="t" strokeweight="0.84pt" strokecolor="#000000">
              <v:path arrowok="t"/>
            </v:shape>
            <v:shape style="position:absolute;left:7477;top:11924;width:755;height:0" coordorigin="7477,11924" coordsize="755,0" path="m7477,11924l8232,11924e" filled="f" stroked="t" strokeweight="0.84pt" strokecolor="#000000">
              <v:path arrowok="t"/>
            </v:shape>
            <v:shape style="position:absolute;left:8224;top:11473;width:0;height:459" coordorigin="8224,11473" coordsize="0,459" path="m8224,11932l8224,11473e" filled="f" stroked="t" strokeweight="0.84pt" strokecolor="#000000">
              <v:path arrowok="t"/>
            </v:shape>
            <v:shape style="position:absolute;left:6855;top:11924;width:636;height:0" coordorigin="6855,11924" coordsize="636,0" path="m6855,11924l7492,11924e" filled="f" stroked="t" strokeweight="0.84pt" strokecolor="#000000">
              <v:path arrowok="t"/>
            </v:shape>
            <v:shape style="position:absolute;left:7484;top:11473;width:0;height:459" coordorigin="7484,11473" coordsize="0,459" path="m7484,11932l7484,11473e" filled="f" stroked="t" strokeweight="0.84pt" strokecolor="#000000">
              <v:path arrowok="t"/>
            </v:shape>
            <v:shape style="position:absolute;left:6248;top:11924;width:622;height:0" coordorigin="6248,11924" coordsize="622,0" path="m6248,11924l6870,11924e" filled="f" stroked="t" strokeweight="0.84pt" strokecolor="#000000">
              <v:path arrowok="t"/>
            </v:shape>
            <v:shape style="position:absolute;left:6863;top:11473;width:0;height:459" coordorigin="6863,11473" coordsize="0,459" path="m6863,11932l6863,11473e" filled="f" stroked="t" strokeweight="0.84pt" strokecolor="#000000">
              <v:path arrowok="t"/>
            </v:shape>
            <v:shape style="position:absolute;left:2400;top:11924;width:3863;height:0" coordorigin="2400,11924" coordsize="3863,0" path="m2400,11924l6263,11924e" filled="f" stroked="t" strokeweight="0.84pt" strokecolor="#000000">
              <v:path arrowok="t"/>
            </v:shape>
            <v:shape style="position:absolute;left:6256;top:11473;width:0;height:459" coordorigin="6256,11473" coordsize="0,459" path="m6256,11932l6256,11473e" filled="f" stroked="t" strokeweight="0.84pt" strokecolor="#000000">
              <v:path arrowok="t"/>
            </v:shape>
            <v:shape style="position:absolute;left:1231;top:11924;width:1184;height:0" coordorigin="1231,11924" coordsize="1184,0" path="m1231,11924l2415,11924e" filled="f" stroked="t" strokeweight="0.84pt" strokecolor="#000000">
              <v:path arrowok="t"/>
            </v:shape>
            <v:shape style="position:absolute;left:2408;top:11473;width:0;height:459" coordorigin="2408,11473" coordsize="0,459" path="m2408,11932l2408,11473e" filled="f" stroked="t" strokeweight="0.84pt" strokecolor="#000000">
              <v:path arrowok="t"/>
            </v:shape>
            <v:shape style="position:absolute;left:580;top:11924;width:666;height:0" coordorigin="580,11924" coordsize="666,0" path="m580,11924l1246,11924e" filled="f" stroked="t" strokeweight="0.84pt" strokecolor="#000000">
              <v:path arrowok="t"/>
            </v:shape>
            <v:shape style="position:absolute;left:587;top:11473;width:0;height:444" coordorigin="587,11473" coordsize="0,444" path="m587,11917l587,11473e" filled="f" stroked="t" strokeweight="0.84pt" strokecolor="#000000">
              <v:path arrowok="t"/>
            </v:shape>
            <v:shape style="position:absolute;left:1239;top:11473;width:0;height:459" coordorigin="1239,11473" coordsize="0,459" path="m1239,11932l1239,11473e" filled="f" stroked="t" strokeweight="0.84pt" strokecolor="#000000">
              <v:path arrowok="t"/>
            </v:shape>
            <v:shape style="position:absolute;left:10318;top:11480;width:1362;height:0" coordorigin="10318,11480" coordsize="1362,0" path="m10318,11480l11680,11480e" filled="f" stroked="t" strokeweight="0.84pt" strokecolor="#000000">
              <v:path arrowok="t"/>
            </v:shape>
            <v:shape style="position:absolute;left:11673;top:11029;width:0;height:459" coordorigin="11673,11029" coordsize="0,459" path="m11673,11488l11673,11029e" filled="f" stroked="t" strokeweight="0.84pt" strokecolor="#000000">
              <v:path arrowok="t"/>
            </v:shape>
            <v:shape style="position:absolute;left:8972;top:11480;width:1362;height:0" coordorigin="8972,11480" coordsize="1362,0" path="m8972,11480l10333,11480e" filled="f" stroked="t" strokeweight="0.84pt" strokecolor="#000000">
              <v:path arrowok="t"/>
            </v:shape>
            <v:shape style="position:absolute;left:10326;top:11029;width:0;height:459" coordorigin="10326,11029" coordsize="0,459" path="m10326,11488l10326,11029e" filled="f" stroked="t" strokeweight="0.84pt" strokecolor="#000000">
              <v:path arrowok="t"/>
            </v:shape>
            <v:shape style="position:absolute;left:8217;top:11480;width:770;height:0" coordorigin="8217,11480" coordsize="770,0" path="m8217,11480l8986,11480e" filled="f" stroked="t" strokeweight="0.84pt" strokecolor="#000000">
              <v:path arrowok="t"/>
            </v:shape>
            <v:shape style="position:absolute;left:8979;top:11029;width:0;height:459" coordorigin="8979,11029" coordsize="0,459" path="m8979,11488l8979,11029e" filled="f" stroked="t" strokeweight="0.84pt" strokecolor="#000000">
              <v:path arrowok="t"/>
            </v:shape>
            <v:shape style="position:absolute;left:7477;top:11480;width:755;height:0" coordorigin="7477,11480" coordsize="755,0" path="m7477,11480l8232,11480e" filled="f" stroked="t" strokeweight="0.84pt" strokecolor="#000000">
              <v:path arrowok="t"/>
            </v:shape>
            <v:shape style="position:absolute;left:8224;top:11029;width:0;height:459" coordorigin="8224,11029" coordsize="0,459" path="m8224,11488l8224,11029e" filled="f" stroked="t" strokeweight="0.84pt" strokecolor="#000000">
              <v:path arrowok="t"/>
            </v:shape>
            <v:shape style="position:absolute;left:6855;top:11480;width:636;height:0" coordorigin="6855,11480" coordsize="636,0" path="m6855,11480l7492,11480e" filled="f" stroked="t" strokeweight="0.84pt" strokecolor="#000000">
              <v:path arrowok="t"/>
            </v:shape>
            <v:shape style="position:absolute;left:7484;top:11029;width:0;height:459" coordorigin="7484,11029" coordsize="0,459" path="m7484,11488l7484,11029e" filled="f" stroked="t" strokeweight="0.84pt" strokecolor="#000000">
              <v:path arrowok="t"/>
            </v:shape>
            <v:shape style="position:absolute;left:6248;top:11480;width:622;height:0" coordorigin="6248,11480" coordsize="622,0" path="m6248,11480l6870,11480e" filled="f" stroked="t" strokeweight="0.84pt" strokecolor="#000000">
              <v:path arrowok="t"/>
            </v:shape>
            <v:shape style="position:absolute;left:6863;top:11029;width:0;height:459" coordorigin="6863,11029" coordsize="0,459" path="m6863,11488l6863,11029e" filled="f" stroked="t" strokeweight="0.84pt" strokecolor="#000000">
              <v:path arrowok="t"/>
            </v:shape>
            <v:shape style="position:absolute;left:2400;top:11480;width:3863;height:0" coordorigin="2400,11480" coordsize="3863,0" path="m2400,11480l6263,11480e" filled="f" stroked="t" strokeweight="0.84pt" strokecolor="#000000">
              <v:path arrowok="t"/>
            </v:shape>
            <v:shape style="position:absolute;left:6256;top:11029;width:0;height:459" coordorigin="6256,11029" coordsize="0,459" path="m6256,11488l6256,11029e" filled="f" stroked="t" strokeweight="0.84pt" strokecolor="#000000">
              <v:path arrowok="t"/>
            </v:shape>
            <v:shape style="position:absolute;left:1231;top:11480;width:1184;height:0" coordorigin="1231,11480" coordsize="1184,0" path="m1231,11480l2415,11480e" filled="f" stroked="t" strokeweight="0.84pt" strokecolor="#000000">
              <v:path arrowok="t"/>
            </v:shape>
            <v:shape style="position:absolute;left:2408;top:11029;width:0;height:459" coordorigin="2408,11029" coordsize="0,459" path="m2408,11488l2408,11029e" filled="f" stroked="t" strokeweight="0.84pt" strokecolor="#000000">
              <v:path arrowok="t"/>
            </v:shape>
            <v:shape style="position:absolute;left:580;top:11480;width:666;height:0" coordorigin="580,11480" coordsize="666,0" path="m580,11480l1246,11480e" filled="f" stroked="t" strokeweight="0.84pt" strokecolor="#000000">
              <v:path arrowok="t"/>
            </v:shape>
            <v:shape style="position:absolute;left:587;top:11029;width:0;height:444" coordorigin="587,11029" coordsize="0,444" path="m587,11473l587,11029e" filled="f" stroked="t" strokeweight="0.84pt" strokecolor="#000000">
              <v:path arrowok="t"/>
            </v:shape>
            <v:shape style="position:absolute;left:1239;top:11029;width:0;height:459" coordorigin="1239,11029" coordsize="0,459" path="m1239,11488l1239,11029e" filled="f" stroked="t" strokeweight="0.84pt" strokecolor="#000000">
              <v:path arrowok="t"/>
            </v:shape>
            <v:shape style="position:absolute;left:10318;top:11036;width:1362;height:0" coordorigin="10318,11036" coordsize="1362,0" path="m10318,11036l11680,11036e" filled="f" stroked="t" strokeweight="0.84pt" strokecolor="#000000">
              <v:path arrowok="t"/>
            </v:shape>
            <v:shape style="position:absolute;left:11673;top:10585;width:0;height:459" coordorigin="11673,10585" coordsize="0,459" path="m11673,11044l11673,10585e" filled="f" stroked="t" strokeweight="0.84pt" strokecolor="#000000">
              <v:path arrowok="t"/>
            </v:shape>
            <v:shape style="position:absolute;left:8972;top:11036;width:1362;height:0" coordorigin="8972,11036" coordsize="1362,0" path="m8972,11036l10333,11036e" filled="f" stroked="t" strokeweight="0.84pt" strokecolor="#000000">
              <v:path arrowok="t"/>
            </v:shape>
            <v:shape style="position:absolute;left:10326;top:10585;width:0;height:459" coordorigin="10326,10585" coordsize="0,459" path="m10326,11044l10326,10585e" filled="f" stroked="t" strokeweight="0.84pt" strokecolor="#000000">
              <v:path arrowok="t"/>
            </v:shape>
            <v:shape style="position:absolute;left:8217;top:11036;width:770;height:0" coordorigin="8217,11036" coordsize="770,0" path="m8217,11036l8986,11036e" filled="f" stroked="t" strokeweight="0.84pt" strokecolor="#000000">
              <v:path arrowok="t"/>
            </v:shape>
            <v:shape style="position:absolute;left:8979;top:10585;width:0;height:459" coordorigin="8979,10585" coordsize="0,459" path="m8979,11044l8979,10585e" filled="f" stroked="t" strokeweight="0.84pt" strokecolor="#000000">
              <v:path arrowok="t"/>
            </v:shape>
            <v:shape style="position:absolute;left:7477;top:11036;width:755;height:0" coordorigin="7477,11036" coordsize="755,0" path="m7477,11036l8232,11036e" filled="f" stroked="t" strokeweight="0.84pt" strokecolor="#000000">
              <v:path arrowok="t"/>
            </v:shape>
            <v:shape style="position:absolute;left:8224;top:10585;width:0;height:459" coordorigin="8224,10585" coordsize="0,459" path="m8224,11044l8224,10585e" filled="f" stroked="t" strokeweight="0.84pt" strokecolor="#000000">
              <v:path arrowok="t"/>
            </v:shape>
            <v:shape style="position:absolute;left:6855;top:11036;width:636;height:0" coordorigin="6855,11036" coordsize="636,0" path="m6855,11036l7492,11036e" filled="f" stroked="t" strokeweight="0.84pt" strokecolor="#000000">
              <v:path arrowok="t"/>
            </v:shape>
            <v:shape style="position:absolute;left:7484;top:10585;width:0;height:459" coordorigin="7484,10585" coordsize="0,459" path="m7484,11044l7484,10585e" filled="f" stroked="t" strokeweight="0.84pt" strokecolor="#000000">
              <v:path arrowok="t"/>
            </v:shape>
            <v:shape style="position:absolute;left:6248;top:11036;width:622;height:0" coordorigin="6248,11036" coordsize="622,0" path="m6248,11036l6870,11036e" filled="f" stroked="t" strokeweight="0.84pt" strokecolor="#000000">
              <v:path arrowok="t"/>
            </v:shape>
            <v:shape style="position:absolute;left:6863;top:10585;width:0;height:459" coordorigin="6863,10585" coordsize="0,459" path="m6863,11044l6863,10585e" filled="f" stroked="t" strokeweight="0.84pt" strokecolor="#000000">
              <v:path arrowok="t"/>
            </v:shape>
            <v:shape style="position:absolute;left:2400;top:11036;width:3863;height:0" coordorigin="2400,11036" coordsize="3863,0" path="m2400,11036l6263,11036e" filled="f" stroked="t" strokeweight="0.84pt" strokecolor="#000000">
              <v:path arrowok="t"/>
            </v:shape>
            <v:shape style="position:absolute;left:6256;top:10585;width:0;height:459" coordorigin="6256,10585" coordsize="0,459" path="m6256,11044l6256,10585e" filled="f" stroked="t" strokeweight="0.84pt" strokecolor="#000000">
              <v:path arrowok="t"/>
            </v:shape>
            <v:shape style="position:absolute;left:1231;top:11036;width:1184;height:0" coordorigin="1231,11036" coordsize="1184,0" path="m1231,11036l2415,11036e" filled="f" stroked="t" strokeweight="0.84pt" strokecolor="#000000">
              <v:path arrowok="t"/>
            </v:shape>
            <v:shape style="position:absolute;left:2408;top:10585;width:0;height:459" coordorigin="2408,10585" coordsize="0,459" path="m2408,11044l2408,10585e" filled="f" stroked="t" strokeweight="0.84pt" strokecolor="#000000">
              <v:path arrowok="t"/>
            </v:shape>
            <v:shape style="position:absolute;left:580;top:11036;width:666;height:0" coordorigin="580,11036" coordsize="666,0" path="m580,11036l1246,11036e" filled="f" stroked="t" strokeweight="0.84pt" strokecolor="#000000">
              <v:path arrowok="t"/>
            </v:shape>
            <v:shape style="position:absolute;left:587;top:10585;width:0;height:444" coordorigin="587,10585" coordsize="0,444" path="m587,11029l587,10585e" filled="f" stroked="t" strokeweight="0.84pt" strokecolor="#000000">
              <v:path arrowok="t"/>
            </v:shape>
            <v:shape style="position:absolute;left:1239;top:10585;width:0;height:459" coordorigin="1239,10585" coordsize="0,459" path="m1239,11044l1239,10585e" filled="f" stroked="t" strokeweight="0.84pt" strokecolor="#000000">
              <v:path arrowok="t"/>
            </v:shape>
            <v:shape style="position:absolute;left:10318;top:10592;width:1362;height:0" coordorigin="10318,10592" coordsize="1362,0" path="m10318,10592l11680,10592e" filled="f" stroked="t" strokeweight="0.84pt" strokecolor="#000000">
              <v:path arrowok="t"/>
            </v:shape>
            <v:shape style="position:absolute;left:11673;top:10141;width:0;height:459" coordorigin="11673,10141" coordsize="0,459" path="m11673,10600l11673,10141e" filled="f" stroked="t" strokeweight="0.84pt" strokecolor="#000000">
              <v:path arrowok="t"/>
            </v:shape>
            <v:shape style="position:absolute;left:8972;top:10592;width:1362;height:0" coordorigin="8972,10592" coordsize="1362,0" path="m8972,10592l10333,10592e" filled="f" stroked="t" strokeweight="0.84pt" strokecolor="#000000">
              <v:path arrowok="t"/>
            </v:shape>
            <v:shape style="position:absolute;left:10326;top:10141;width:0;height:459" coordorigin="10326,10141" coordsize="0,459" path="m10326,10600l10326,10141e" filled="f" stroked="t" strokeweight="0.84pt" strokecolor="#000000">
              <v:path arrowok="t"/>
            </v:shape>
            <v:shape style="position:absolute;left:8217;top:10592;width:770;height:0" coordorigin="8217,10592" coordsize="770,0" path="m8217,10592l8986,10592e" filled="f" stroked="t" strokeweight="0.84pt" strokecolor="#000000">
              <v:path arrowok="t"/>
            </v:shape>
            <v:shape style="position:absolute;left:8979;top:10141;width:0;height:459" coordorigin="8979,10141" coordsize="0,459" path="m8979,10600l8979,10141e" filled="f" stroked="t" strokeweight="0.84pt" strokecolor="#000000">
              <v:path arrowok="t"/>
            </v:shape>
            <v:shape style="position:absolute;left:7477;top:10592;width:755;height:0" coordorigin="7477,10592" coordsize="755,0" path="m7477,10592l8232,10592e" filled="f" stroked="t" strokeweight="0.84pt" strokecolor="#000000">
              <v:path arrowok="t"/>
            </v:shape>
            <v:shape style="position:absolute;left:8224;top:10141;width:0;height:459" coordorigin="8224,10141" coordsize="0,459" path="m8224,10600l8224,10141e" filled="f" stroked="t" strokeweight="0.84pt" strokecolor="#000000">
              <v:path arrowok="t"/>
            </v:shape>
            <v:shape style="position:absolute;left:6855;top:10592;width:636;height:0" coordorigin="6855,10592" coordsize="636,0" path="m6855,10592l7492,10592e" filled="f" stroked="t" strokeweight="0.84pt" strokecolor="#000000">
              <v:path arrowok="t"/>
            </v:shape>
            <v:shape style="position:absolute;left:7484;top:10141;width:0;height:459" coordorigin="7484,10141" coordsize="0,459" path="m7484,10600l7484,10141e" filled="f" stroked="t" strokeweight="0.84pt" strokecolor="#000000">
              <v:path arrowok="t"/>
            </v:shape>
            <v:shape style="position:absolute;left:6248;top:10592;width:622;height:0" coordorigin="6248,10592" coordsize="622,0" path="m6248,10592l6870,10592e" filled="f" stroked="t" strokeweight="0.84pt" strokecolor="#000000">
              <v:path arrowok="t"/>
            </v:shape>
            <v:shape style="position:absolute;left:6863;top:10141;width:0;height:459" coordorigin="6863,10141" coordsize="0,459" path="m6863,10600l6863,10141e" filled="f" stroked="t" strokeweight="0.84pt" strokecolor="#000000">
              <v:path arrowok="t"/>
            </v:shape>
            <v:shape style="position:absolute;left:2400;top:10592;width:3863;height:0" coordorigin="2400,10592" coordsize="3863,0" path="m2400,10592l6263,10592e" filled="f" stroked="t" strokeweight="0.84pt" strokecolor="#000000">
              <v:path arrowok="t"/>
            </v:shape>
            <v:shape style="position:absolute;left:6256;top:10141;width:0;height:459" coordorigin="6256,10141" coordsize="0,459" path="m6256,10600l6256,10141e" filled="f" stroked="t" strokeweight="0.84pt" strokecolor="#000000">
              <v:path arrowok="t"/>
            </v:shape>
            <v:shape style="position:absolute;left:1231;top:10592;width:1184;height:0" coordorigin="1231,10592" coordsize="1184,0" path="m1231,10592l2415,10592e" filled="f" stroked="t" strokeweight="0.84pt" strokecolor="#000000">
              <v:path arrowok="t"/>
            </v:shape>
            <v:shape style="position:absolute;left:2408;top:10141;width:0;height:459" coordorigin="2408,10141" coordsize="0,459" path="m2408,10600l2408,10141e" filled="f" stroked="t" strokeweight="0.84pt" strokecolor="#000000">
              <v:path arrowok="t"/>
            </v:shape>
            <v:shape style="position:absolute;left:580;top:10592;width:666;height:0" coordorigin="580,10592" coordsize="666,0" path="m580,10592l1246,10592e" filled="f" stroked="t" strokeweight="0.84pt" strokecolor="#000000">
              <v:path arrowok="t"/>
            </v:shape>
            <v:shape style="position:absolute;left:587;top:10141;width:0;height:444" coordorigin="587,10141" coordsize="0,444" path="m587,10585l587,10141e" filled="f" stroked="t" strokeweight="0.84pt" strokecolor="#000000">
              <v:path arrowok="t"/>
            </v:shape>
            <v:shape style="position:absolute;left:1239;top:10141;width:0;height:459" coordorigin="1239,10141" coordsize="0,459" path="m1239,10600l1239,10141e" filled="f" stroked="t" strokeweight="0.84pt" strokecolor="#000000">
              <v:path arrowok="t"/>
            </v:shape>
            <v:shape style="position:absolute;left:10318;top:10148;width:1362;height:0" coordorigin="10318,10148" coordsize="1362,0" path="m10318,10148l11680,10148e" filled="f" stroked="t" strokeweight="0.84pt" strokecolor="#000000">
              <v:path arrowok="t"/>
            </v:shape>
            <v:shape style="position:absolute;left:11673;top:9697;width:0;height:459" coordorigin="11673,9697" coordsize="0,459" path="m11673,10156l11673,9697e" filled="f" stroked="t" strokeweight="0.84pt" strokecolor="#000000">
              <v:path arrowok="t"/>
            </v:shape>
            <v:shape style="position:absolute;left:8972;top:10148;width:1362;height:0" coordorigin="8972,10148" coordsize="1362,0" path="m8972,10148l10333,10148e" filled="f" stroked="t" strokeweight="0.84pt" strokecolor="#000000">
              <v:path arrowok="t"/>
            </v:shape>
            <v:shape style="position:absolute;left:10326;top:9697;width:0;height:459" coordorigin="10326,9697" coordsize="0,459" path="m10326,10156l10326,9697e" filled="f" stroked="t" strokeweight="0.84pt" strokecolor="#000000">
              <v:path arrowok="t"/>
            </v:shape>
            <v:shape style="position:absolute;left:8217;top:10148;width:770;height:0" coordorigin="8217,10148" coordsize="770,0" path="m8217,10148l8986,10148e" filled="f" stroked="t" strokeweight="0.84pt" strokecolor="#000000">
              <v:path arrowok="t"/>
            </v:shape>
            <v:shape style="position:absolute;left:8979;top:9697;width:0;height:459" coordorigin="8979,9697" coordsize="0,459" path="m8979,10156l8979,9697e" filled="f" stroked="t" strokeweight="0.84pt" strokecolor="#000000">
              <v:path arrowok="t"/>
            </v:shape>
            <v:shape style="position:absolute;left:7477;top:10148;width:755;height:0" coordorigin="7477,10148" coordsize="755,0" path="m7477,10148l8232,10148e" filled="f" stroked="t" strokeweight="0.84pt" strokecolor="#000000">
              <v:path arrowok="t"/>
            </v:shape>
            <v:shape style="position:absolute;left:8224;top:9697;width:0;height:459" coordorigin="8224,9697" coordsize="0,459" path="m8224,10156l8224,9697e" filled="f" stroked="t" strokeweight="0.84pt" strokecolor="#000000">
              <v:path arrowok="t"/>
            </v:shape>
            <v:shape style="position:absolute;left:6855;top:10148;width:636;height:0" coordorigin="6855,10148" coordsize="636,0" path="m6855,10148l7492,10148e" filled="f" stroked="t" strokeweight="0.84pt" strokecolor="#000000">
              <v:path arrowok="t"/>
            </v:shape>
            <v:shape style="position:absolute;left:7484;top:9697;width:0;height:459" coordorigin="7484,9697" coordsize="0,459" path="m7484,10156l7484,9697e" filled="f" stroked="t" strokeweight="0.84pt" strokecolor="#000000">
              <v:path arrowok="t"/>
            </v:shape>
            <v:shape style="position:absolute;left:6248;top:10148;width:622;height:0" coordorigin="6248,10148" coordsize="622,0" path="m6248,10148l6870,10148e" filled="f" stroked="t" strokeweight="0.84pt" strokecolor="#000000">
              <v:path arrowok="t"/>
            </v:shape>
            <v:shape style="position:absolute;left:6863;top:9697;width:0;height:459" coordorigin="6863,9697" coordsize="0,459" path="m6863,10156l6863,9697e" filled="f" stroked="t" strokeweight="0.84pt" strokecolor="#000000">
              <v:path arrowok="t"/>
            </v:shape>
            <v:shape style="position:absolute;left:2400;top:10148;width:3863;height:0" coordorigin="2400,10148" coordsize="3863,0" path="m2400,10148l6263,10148e" filled="f" stroked="t" strokeweight="0.84pt" strokecolor="#000000">
              <v:path arrowok="t"/>
            </v:shape>
            <v:shape style="position:absolute;left:6256;top:9697;width:0;height:459" coordorigin="6256,9697" coordsize="0,459" path="m6256,10156l6256,9697e" filled="f" stroked="t" strokeweight="0.84pt" strokecolor="#000000">
              <v:path arrowok="t"/>
            </v:shape>
            <v:shape style="position:absolute;left:1231;top:10148;width:1184;height:0" coordorigin="1231,10148" coordsize="1184,0" path="m1231,10148l2415,10148e" filled="f" stroked="t" strokeweight="0.84pt" strokecolor="#000000">
              <v:path arrowok="t"/>
            </v:shape>
            <v:shape style="position:absolute;left:2408;top:9697;width:0;height:459" coordorigin="2408,9697" coordsize="0,459" path="m2408,10156l2408,9697e" filled="f" stroked="t" strokeweight="0.84pt" strokecolor="#000000">
              <v:path arrowok="t"/>
            </v:shape>
            <v:shape style="position:absolute;left:580;top:10148;width:666;height:0" coordorigin="580,10148" coordsize="666,0" path="m580,10148l1246,10148e" filled="f" stroked="t" strokeweight="0.84pt" strokecolor="#000000">
              <v:path arrowok="t"/>
            </v:shape>
            <v:shape style="position:absolute;left:587;top:9697;width:0;height:444" coordorigin="587,9697" coordsize="0,444" path="m587,10141l587,9697e" filled="f" stroked="t" strokeweight="0.84pt" strokecolor="#000000">
              <v:path arrowok="t"/>
            </v:shape>
            <v:shape style="position:absolute;left:1239;top:9697;width:0;height:459" coordorigin="1239,9697" coordsize="0,459" path="m1239,10156l1239,9697e" filled="f" stroked="t" strokeweight="0.84pt" strokecolor="#000000">
              <v:path arrowok="t"/>
            </v:shape>
            <v:shape style="position:absolute;left:10318;top:9704;width:1362;height:0" coordorigin="10318,9704" coordsize="1362,0" path="m10318,9704l11680,9704e" filled="f" stroked="t" strokeweight="0.84pt" strokecolor="#000000">
              <v:path arrowok="t"/>
            </v:shape>
            <v:shape style="position:absolute;left:11673;top:9253;width:0;height:459" coordorigin="11673,9253" coordsize="0,459" path="m11673,9712l11673,9253e" filled="f" stroked="t" strokeweight="0.84pt" strokecolor="#000000">
              <v:path arrowok="t"/>
            </v:shape>
            <v:shape style="position:absolute;left:8972;top:9704;width:1362;height:0" coordorigin="8972,9704" coordsize="1362,0" path="m8972,9704l10333,9704e" filled="f" stroked="t" strokeweight="0.84pt" strokecolor="#000000">
              <v:path arrowok="t"/>
            </v:shape>
            <v:shape style="position:absolute;left:10326;top:9253;width:0;height:459" coordorigin="10326,9253" coordsize="0,459" path="m10326,9712l10326,9253e" filled="f" stroked="t" strokeweight="0.84pt" strokecolor="#000000">
              <v:path arrowok="t"/>
            </v:shape>
            <v:shape style="position:absolute;left:8217;top:9704;width:770;height:0" coordorigin="8217,9704" coordsize="770,0" path="m8217,9704l8986,9704e" filled="f" stroked="t" strokeweight="0.84pt" strokecolor="#000000">
              <v:path arrowok="t"/>
            </v:shape>
            <v:shape style="position:absolute;left:8979;top:9253;width:0;height:459" coordorigin="8979,9253" coordsize="0,459" path="m8979,9712l8979,9253e" filled="f" stroked="t" strokeweight="0.84pt" strokecolor="#000000">
              <v:path arrowok="t"/>
            </v:shape>
            <v:shape style="position:absolute;left:7477;top:9704;width:755;height:0" coordorigin="7477,9704" coordsize="755,0" path="m7477,9704l8232,9704e" filled="f" stroked="t" strokeweight="0.84pt" strokecolor="#000000">
              <v:path arrowok="t"/>
            </v:shape>
            <v:shape style="position:absolute;left:8224;top:9253;width:0;height:459" coordorigin="8224,9253" coordsize="0,459" path="m8224,9712l8224,9253e" filled="f" stroked="t" strokeweight="0.84pt" strokecolor="#000000">
              <v:path arrowok="t"/>
            </v:shape>
            <v:shape style="position:absolute;left:6855;top:9704;width:636;height:0" coordorigin="6855,9704" coordsize="636,0" path="m6855,9704l7492,9704e" filled="f" stroked="t" strokeweight="0.84pt" strokecolor="#000000">
              <v:path arrowok="t"/>
            </v:shape>
            <v:shape style="position:absolute;left:7484;top:9253;width:0;height:459" coordorigin="7484,9253" coordsize="0,459" path="m7484,9712l7484,9253e" filled="f" stroked="t" strokeweight="0.84pt" strokecolor="#000000">
              <v:path arrowok="t"/>
            </v:shape>
            <v:shape style="position:absolute;left:6248;top:9704;width:622;height:0" coordorigin="6248,9704" coordsize="622,0" path="m6248,9704l6870,9704e" filled="f" stroked="t" strokeweight="0.84pt" strokecolor="#000000">
              <v:path arrowok="t"/>
            </v:shape>
            <v:shape style="position:absolute;left:6863;top:9253;width:0;height:459" coordorigin="6863,9253" coordsize="0,459" path="m6863,9712l6863,9253e" filled="f" stroked="t" strokeweight="0.84pt" strokecolor="#000000">
              <v:path arrowok="t"/>
            </v:shape>
            <v:shape style="position:absolute;left:2400;top:9704;width:3863;height:0" coordorigin="2400,9704" coordsize="3863,0" path="m2400,9704l6263,9704e" filled="f" stroked="t" strokeweight="0.84pt" strokecolor="#000000">
              <v:path arrowok="t"/>
            </v:shape>
            <v:shape style="position:absolute;left:6256;top:9253;width:0;height:459" coordorigin="6256,9253" coordsize="0,459" path="m6256,9712l6256,9253e" filled="f" stroked="t" strokeweight="0.84pt" strokecolor="#000000">
              <v:path arrowok="t"/>
            </v:shape>
            <v:shape style="position:absolute;left:1231;top:9704;width:1184;height:0" coordorigin="1231,9704" coordsize="1184,0" path="m1231,9704l2415,9704e" filled="f" stroked="t" strokeweight="0.84pt" strokecolor="#000000">
              <v:path arrowok="t"/>
            </v:shape>
            <v:shape style="position:absolute;left:2408;top:9253;width:0;height:459" coordorigin="2408,9253" coordsize="0,459" path="m2408,9712l2408,9253e" filled="f" stroked="t" strokeweight="0.84pt" strokecolor="#000000">
              <v:path arrowok="t"/>
            </v:shape>
            <v:shape style="position:absolute;left:580;top:9704;width:666;height:0" coordorigin="580,9704" coordsize="666,0" path="m580,9704l1246,9704e" filled="f" stroked="t" strokeweight="0.84pt" strokecolor="#000000">
              <v:path arrowok="t"/>
            </v:shape>
            <v:shape style="position:absolute;left:587;top:9253;width:0;height:444" coordorigin="587,9253" coordsize="0,444" path="m587,9697l587,9253e" filled="f" stroked="t" strokeweight="0.84pt" strokecolor="#000000">
              <v:path arrowok="t"/>
            </v:shape>
            <v:shape style="position:absolute;left:1239;top:9253;width:0;height:459" coordorigin="1239,9253" coordsize="0,459" path="m1239,9712l1239,9253e" filled="f" stroked="t" strokeweight="0.84pt" strokecolor="#000000">
              <v:path arrowok="t"/>
            </v:shape>
            <v:shape style="position:absolute;left:10318;top:9260;width:1362;height:0" coordorigin="10318,9260" coordsize="1362,0" path="m10318,9260l11680,9260e" filled="f" stroked="t" strokeweight="0.84pt" strokecolor="#000000">
              <v:path arrowok="t"/>
            </v:shape>
            <v:shape style="position:absolute;left:11673;top:8809;width:0;height:459" coordorigin="11673,8809" coordsize="0,459" path="m11673,9268l11673,8809e" filled="f" stroked="t" strokeweight="0.84pt" strokecolor="#000000">
              <v:path arrowok="t"/>
            </v:shape>
            <v:shape style="position:absolute;left:8972;top:9260;width:1362;height:0" coordorigin="8972,9260" coordsize="1362,0" path="m8972,9260l10333,9260e" filled="f" stroked="t" strokeweight="0.84pt" strokecolor="#000000">
              <v:path arrowok="t"/>
            </v:shape>
            <v:shape style="position:absolute;left:10326;top:8809;width:0;height:459" coordorigin="10326,8809" coordsize="0,459" path="m10326,9268l10326,8809e" filled="f" stroked="t" strokeweight="0.84pt" strokecolor="#000000">
              <v:path arrowok="t"/>
            </v:shape>
            <v:shape style="position:absolute;left:8217;top:9260;width:770;height:0" coordorigin="8217,9260" coordsize="770,0" path="m8217,9260l8986,9260e" filled="f" stroked="t" strokeweight="0.84pt" strokecolor="#000000">
              <v:path arrowok="t"/>
            </v:shape>
            <v:shape style="position:absolute;left:8979;top:8809;width:0;height:459" coordorigin="8979,8809" coordsize="0,459" path="m8979,9268l8979,8809e" filled="f" stroked="t" strokeweight="0.84pt" strokecolor="#000000">
              <v:path arrowok="t"/>
            </v:shape>
            <v:shape style="position:absolute;left:7477;top:9260;width:755;height:0" coordorigin="7477,9260" coordsize="755,0" path="m7477,9260l8232,9260e" filled="f" stroked="t" strokeweight="0.84pt" strokecolor="#000000">
              <v:path arrowok="t"/>
            </v:shape>
            <v:shape style="position:absolute;left:8224;top:8809;width:0;height:459" coordorigin="8224,8809" coordsize="0,459" path="m8224,9268l8224,8809e" filled="f" stroked="t" strokeweight="0.84pt" strokecolor="#000000">
              <v:path arrowok="t"/>
            </v:shape>
            <v:shape style="position:absolute;left:6855;top:9260;width:636;height:0" coordorigin="6855,9260" coordsize="636,0" path="m6855,9260l7492,9260e" filled="f" stroked="t" strokeweight="0.84pt" strokecolor="#000000">
              <v:path arrowok="t"/>
            </v:shape>
            <v:shape style="position:absolute;left:7484;top:8809;width:0;height:459" coordorigin="7484,8809" coordsize="0,459" path="m7484,9268l7484,8809e" filled="f" stroked="t" strokeweight="0.84pt" strokecolor="#000000">
              <v:path arrowok="t"/>
            </v:shape>
            <v:shape style="position:absolute;left:6248;top:9260;width:622;height:0" coordorigin="6248,9260" coordsize="622,0" path="m6248,9260l6870,9260e" filled="f" stroked="t" strokeweight="0.84pt" strokecolor="#000000">
              <v:path arrowok="t"/>
            </v:shape>
            <v:shape style="position:absolute;left:6863;top:8809;width:0;height:459" coordorigin="6863,8809" coordsize="0,459" path="m6863,9268l6863,8809e" filled="f" stroked="t" strokeweight="0.84pt" strokecolor="#000000">
              <v:path arrowok="t"/>
            </v:shape>
            <v:shape style="position:absolute;left:2400;top:9260;width:3863;height:0" coordorigin="2400,9260" coordsize="3863,0" path="m2400,9260l6263,9260e" filled="f" stroked="t" strokeweight="0.84pt" strokecolor="#000000">
              <v:path arrowok="t"/>
            </v:shape>
            <v:shape style="position:absolute;left:6256;top:8809;width:0;height:459" coordorigin="6256,8809" coordsize="0,459" path="m6256,9268l6256,8809e" filled="f" stroked="t" strokeweight="0.84pt" strokecolor="#000000">
              <v:path arrowok="t"/>
            </v:shape>
            <v:shape style="position:absolute;left:1231;top:9260;width:1184;height:0" coordorigin="1231,9260" coordsize="1184,0" path="m1231,9260l2415,9260e" filled="f" stroked="t" strokeweight="0.84pt" strokecolor="#000000">
              <v:path arrowok="t"/>
            </v:shape>
            <v:shape style="position:absolute;left:2408;top:8809;width:0;height:459" coordorigin="2408,8809" coordsize="0,459" path="m2408,9268l2408,8809e" filled="f" stroked="t" strokeweight="0.84pt" strokecolor="#000000">
              <v:path arrowok="t"/>
            </v:shape>
            <v:shape style="position:absolute;left:580;top:9260;width:666;height:0" coordorigin="580,9260" coordsize="666,0" path="m580,9260l1246,9260e" filled="f" stroked="t" strokeweight="0.84pt" strokecolor="#000000">
              <v:path arrowok="t"/>
            </v:shape>
            <v:shape style="position:absolute;left:587;top:8809;width:0;height:444" coordorigin="587,8809" coordsize="0,444" path="m587,9253l587,8809e" filled="f" stroked="t" strokeweight="0.84pt" strokecolor="#000000">
              <v:path arrowok="t"/>
            </v:shape>
            <v:shape style="position:absolute;left:1239;top:8809;width:0;height:459" coordorigin="1239,8809" coordsize="0,459" path="m1239,9268l1239,8809e" filled="f" stroked="t" strokeweight="0.84pt" strokecolor="#000000">
              <v:path arrowok="t"/>
            </v:shape>
            <v:shape style="position:absolute;left:10318;top:8816;width:1362;height:0" coordorigin="10318,8816" coordsize="1362,0" path="m10318,8816l11680,8816e" filled="f" stroked="t" strokeweight="0.84pt" strokecolor="#000000">
              <v:path arrowok="t"/>
            </v:shape>
            <v:shape style="position:absolute;left:11673;top:8365;width:0;height:459" coordorigin="11673,8365" coordsize="0,459" path="m11673,8824l11673,8365e" filled="f" stroked="t" strokeweight="0.84pt" strokecolor="#000000">
              <v:path arrowok="t"/>
            </v:shape>
            <v:shape style="position:absolute;left:8972;top:8816;width:1362;height:0" coordorigin="8972,8816" coordsize="1362,0" path="m8972,8816l10333,8816e" filled="f" stroked="t" strokeweight="0.84pt" strokecolor="#000000">
              <v:path arrowok="t"/>
            </v:shape>
            <v:shape style="position:absolute;left:10326;top:8365;width:0;height:459" coordorigin="10326,8365" coordsize="0,459" path="m10326,8824l10326,8365e" filled="f" stroked="t" strokeweight="0.84pt" strokecolor="#000000">
              <v:path arrowok="t"/>
            </v:shape>
            <v:shape style="position:absolute;left:8217;top:8816;width:770;height:0" coordorigin="8217,8816" coordsize="770,0" path="m8217,8816l8986,8816e" filled="f" stroked="t" strokeweight="0.84pt" strokecolor="#000000">
              <v:path arrowok="t"/>
            </v:shape>
            <v:shape style="position:absolute;left:8979;top:8365;width:0;height:459" coordorigin="8979,8365" coordsize="0,459" path="m8979,8824l8979,8365e" filled="f" stroked="t" strokeweight="0.84pt" strokecolor="#000000">
              <v:path arrowok="t"/>
            </v:shape>
            <v:shape style="position:absolute;left:7477;top:8816;width:755;height:0" coordorigin="7477,8816" coordsize="755,0" path="m7477,8816l8232,8816e" filled="f" stroked="t" strokeweight="0.84pt" strokecolor="#000000">
              <v:path arrowok="t"/>
            </v:shape>
            <v:shape style="position:absolute;left:8224;top:8365;width:0;height:459" coordorigin="8224,8365" coordsize="0,459" path="m8224,8824l8224,8365e" filled="f" stroked="t" strokeweight="0.84pt" strokecolor="#000000">
              <v:path arrowok="t"/>
            </v:shape>
            <v:shape style="position:absolute;left:6855;top:8816;width:636;height:0" coordorigin="6855,8816" coordsize="636,0" path="m6855,8816l7492,8816e" filled="f" stroked="t" strokeweight="0.84pt" strokecolor="#000000">
              <v:path arrowok="t"/>
            </v:shape>
            <v:shape style="position:absolute;left:7484;top:8365;width:0;height:459" coordorigin="7484,8365" coordsize="0,459" path="m7484,8824l7484,8365e" filled="f" stroked="t" strokeweight="0.84pt" strokecolor="#000000">
              <v:path arrowok="t"/>
            </v:shape>
            <v:shape style="position:absolute;left:6248;top:8816;width:622;height:0" coordorigin="6248,8816" coordsize="622,0" path="m6248,8816l6870,8816e" filled="f" stroked="t" strokeweight="0.84pt" strokecolor="#000000">
              <v:path arrowok="t"/>
            </v:shape>
            <v:shape style="position:absolute;left:6863;top:8365;width:0;height:459" coordorigin="6863,8365" coordsize="0,459" path="m6863,8824l6863,8365e" filled="f" stroked="t" strokeweight="0.84pt" strokecolor="#000000">
              <v:path arrowok="t"/>
            </v:shape>
            <v:shape style="position:absolute;left:2400;top:8816;width:3863;height:0" coordorigin="2400,8816" coordsize="3863,0" path="m2400,8816l6263,8816e" filled="f" stroked="t" strokeweight="0.84pt" strokecolor="#000000">
              <v:path arrowok="t"/>
            </v:shape>
            <v:shape style="position:absolute;left:6256;top:8365;width:0;height:459" coordorigin="6256,8365" coordsize="0,459" path="m6256,8824l6256,8365e" filled="f" stroked="t" strokeweight="0.84pt" strokecolor="#000000">
              <v:path arrowok="t"/>
            </v:shape>
            <v:shape style="position:absolute;left:1231;top:8816;width:1184;height:0" coordorigin="1231,8816" coordsize="1184,0" path="m1231,8816l2415,8816e" filled="f" stroked="t" strokeweight="0.84pt" strokecolor="#000000">
              <v:path arrowok="t"/>
            </v:shape>
            <v:shape style="position:absolute;left:2408;top:8365;width:0;height:459" coordorigin="2408,8365" coordsize="0,459" path="m2408,8824l2408,8365e" filled="f" stroked="t" strokeweight="0.84pt" strokecolor="#000000">
              <v:path arrowok="t"/>
            </v:shape>
            <v:shape style="position:absolute;left:580;top:8816;width:666;height:0" coordorigin="580,8816" coordsize="666,0" path="m580,8816l1246,8816e" filled="f" stroked="t" strokeweight="0.84pt" strokecolor="#000000">
              <v:path arrowok="t"/>
            </v:shape>
            <v:shape style="position:absolute;left:587;top:8365;width:0;height:444" coordorigin="587,8365" coordsize="0,444" path="m587,8809l587,8365e" filled="f" stroked="t" strokeweight="0.84pt" strokecolor="#000000">
              <v:path arrowok="t"/>
            </v:shape>
            <v:shape style="position:absolute;left:1239;top:8365;width:0;height:459" coordorigin="1239,8365" coordsize="0,459" path="m1239,8824l1239,8365e" filled="f" stroked="t" strokeweight="0.84pt" strokecolor="#000000">
              <v:path arrowok="t"/>
            </v:shape>
            <v:shape style="position:absolute;left:10318;top:8372;width:1362;height:0" coordorigin="10318,8372" coordsize="1362,0" path="m10318,8372l11680,8372e" filled="f" stroked="t" strokeweight="0.84pt" strokecolor="#000000">
              <v:path arrowok="t"/>
            </v:shape>
            <v:shape style="position:absolute;left:11673;top:7921;width:0;height:459" coordorigin="11673,7921" coordsize="0,459" path="m11673,8380l11673,7921e" filled="f" stroked="t" strokeweight="0.84pt" strokecolor="#000000">
              <v:path arrowok="t"/>
            </v:shape>
            <v:shape style="position:absolute;left:8972;top:8372;width:1362;height:0" coordorigin="8972,8372" coordsize="1362,0" path="m8972,8372l10333,8372e" filled="f" stroked="t" strokeweight="0.84pt" strokecolor="#000000">
              <v:path arrowok="t"/>
            </v:shape>
            <v:shape style="position:absolute;left:10326;top:7921;width:0;height:459" coordorigin="10326,7921" coordsize="0,459" path="m10326,8380l10326,7921e" filled="f" stroked="t" strokeweight="0.84pt" strokecolor="#000000">
              <v:path arrowok="t"/>
            </v:shape>
            <v:shape style="position:absolute;left:8217;top:8372;width:770;height:0" coordorigin="8217,8372" coordsize="770,0" path="m8217,8372l8986,8372e" filled="f" stroked="t" strokeweight="0.84pt" strokecolor="#000000">
              <v:path arrowok="t"/>
            </v:shape>
            <v:shape style="position:absolute;left:8979;top:7921;width:0;height:459" coordorigin="8979,7921" coordsize="0,459" path="m8979,8380l8979,7921e" filled="f" stroked="t" strokeweight="0.84pt" strokecolor="#000000">
              <v:path arrowok="t"/>
            </v:shape>
            <v:shape style="position:absolute;left:7477;top:8372;width:755;height:0" coordorigin="7477,8372" coordsize="755,0" path="m7477,8372l8232,8372e" filled="f" stroked="t" strokeweight="0.84pt" strokecolor="#000000">
              <v:path arrowok="t"/>
            </v:shape>
            <v:shape style="position:absolute;left:8224;top:7921;width:0;height:459" coordorigin="8224,7921" coordsize="0,459" path="m8224,8380l8224,7921e" filled="f" stroked="t" strokeweight="0.84pt" strokecolor="#000000">
              <v:path arrowok="t"/>
            </v:shape>
            <v:shape style="position:absolute;left:6855;top:8372;width:636;height:0" coordorigin="6855,8372" coordsize="636,0" path="m6855,8372l7492,8372e" filled="f" stroked="t" strokeweight="0.84pt" strokecolor="#000000">
              <v:path arrowok="t"/>
            </v:shape>
            <v:shape style="position:absolute;left:7484;top:7921;width:0;height:459" coordorigin="7484,7921" coordsize="0,459" path="m7484,8380l7484,7921e" filled="f" stroked="t" strokeweight="0.84pt" strokecolor="#000000">
              <v:path arrowok="t"/>
            </v:shape>
            <v:shape style="position:absolute;left:6248;top:8372;width:622;height:0" coordorigin="6248,8372" coordsize="622,0" path="m6248,8372l6870,8372e" filled="f" stroked="t" strokeweight="0.84pt" strokecolor="#000000">
              <v:path arrowok="t"/>
            </v:shape>
            <v:shape style="position:absolute;left:6863;top:7921;width:0;height:459" coordorigin="6863,7921" coordsize="0,459" path="m6863,8380l6863,7921e" filled="f" stroked="t" strokeweight="0.84pt" strokecolor="#000000">
              <v:path arrowok="t"/>
            </v:shape>
            <v:shape style="position:absolute;left:2400;top:8372;width:3863;height:0" coordorigin="2400,8372" coordsize="3863,0" path="m2400,8372l6263,8372e" filled="f" stroked="t" strokeweight="0.84pt" strokecolor="#000000">
              <v:path arrowok="t"/>
            </v:shape>
            <v:shape style="position:absolute;left:6256;top:7921;width:0;height:459" coordorigin="6256,7921" coordsize="0,459" path="m6256,8380l6256,7921e" filled="f" stroked="t" strokeweight="0.84pt" strokecolor="#000000">
              <v:path arrowok="t"/>
            </v:shape>
            <v:shape style="position:absolute;left:1231;top:8372;width:1184;height:0" coordorigin="1231,8372" coordsize="1184,0" path="m1231,8372l2415,8372e" filled="f" stroked="t" strokeweight="0.84pt" strokecolor="#000000">
              <v:path arrowok="t"/>
            </v:shape>
            <v:shape style="position:absolute;left:2408;top:7921;width:0;height:459" coordorigin="2408,7921" coordsize="0,459" path="m2408,8380l2408,7921e" filled="f" stroked="t" strokeweight="0.84pt" strokecolor="#000000">
              <v:path arrowok="t"/>
            </v:shape>
            <v:shape style="position:absolute;left:580;top:8372;width:666;height:0" coordorigin="580,8372" coordsize="666,0" path="m580,8372l1246,8372e" filled="f" stroked="t" strokeweight="0.84pt" strokecolor="#000000">
              <v:path arrowok="t"/>
            </v:shape>
            <v:shape style="position:absolute;left:587;top:7921;width:0;height:444" coordorigin="587,7921" coordsize="0,444" path="m587,8365l587,7921e" filled="f" stroked="t" strokeweight="0.84pt" strokecolor="#000000">
              <v:path arrowok="t"/>
            </v:shape>
            <v:shape style="position:absolute;left:1239;top:7921;width:0;height:459" coordorigin="1239,7921" coordsize="0,459" path="m1239,8380l1239,7921e" filled="f" stroked="t" strokeweight="0.84pt" strokecolor="#000000">
              <v:path arrowok="t"/>
            </v:shape>
            <v:shape style="position:absolute;left:10318;top:7928;width:1362;height:0" coordorigin="10318,7928" coordsize="1362,0" path="m10318,7928l11680,7928e" filled="f" stroked="t" strokeweight="0.84pt" strokecolor="#000000">
              <v:path arrowok="t"/>
            </v:shape>
            <v:shape style="position:absolute;left:11673;top:7477;width:0;height:459" coordorigin="11673,7477" coordsize="0,459" path="m11673,7936l11673,7477e" filled="f" stroked="t" strokeweight="0.84pt" strokecolor="#000000">
              <v:path arrowok="t"/>
            </v:shape>
            <v:shape style="position:absolute;left:8972;top:7928;width:1362;height:0" coordorigin="8972,7928" coordsize="1362,0" path="m8972,7928l10333,7928e" filled="f" stroked="t" strokeweight="0.84pt" strokecolor="#000000">
              <v:path arrowok="t"/>
            </v:shape>
            <v:shape style="position:absolute;left:10326;top:7477;width:0;height:459" coordorigin="10326,7477" coordsize="0,459" path="m10326,7936l10326,7477e" filled="f" stroked="t" strokeweight="0.84pt" strokecolor="#000000">
              <v:path arrowok="t"/>
            </v:shape>
            <v:shape style="position:absolute;left:8217;top:7928;width:770;height:0" coordorigin="8217,7928" coordsize="770,0" path="m8217,7928l8986,7928e" filled="f" stroked="t" strokeweight="0.84pt" strokecolor="#000000">
              <v:path arrowok="t"/>
            </v:shape>
            <v:shape style="position:absolute;left:8979;top:7477;width:0;height:459" coordorigin="8979,7477" coordsize="0,459" path="m8979,7936l8979,7477e" filled="f" stroked="t" strokeweight="0.84pt" strokecolor="#000000">
              <v:path arrowok="t"/>
            </v:shape>
            <v:shape style="position:absolute;left:7477;top:7928;width:755;height:0" coordorigin="7477,7928" coordsize="755,0" path="m7477,7928l8232,7928e" filled="f" stroked="t" strokeweight="0.84pt" strokecolor="#000000">
              <v:path arrowok="t"/>
            </v:shape>
            <v:shape style="position:absolute;left:8224;top:7477;width:0;height:459" coordorigin="8224,7477" coordsize="0,459" path="m8224,7936l8224,7477e" filled="f" stroked="t" strokeweight="0.84pt" strokecolor="#000000">
              <v:path arrowok="t"/>
            </v:shape>
            <v:shape style="position:absolute;left:6855;top:7928;width:636;height:0" coordorigin="6855,7928" coordsize="636,0" path="m6855,7928l7492,7928e" filled="f" stroked="t" strokeweight="0.84pt" strokecolor="#000000">
              <v:path arrowok="t"/>
            </v:shape>
            <v:shape style="position:absolute;left:7484;top:7477;width:0;height:459" coordorigin="7484,7477" coordsize="0,459" path="m7484,7936l7484,7477e" filled="f" stroked="t" strokeweight="0.84pt" strokecolor="#000000">
              <v:path arrowok="t"/>
            </v:shape>
            <v:shape style="position:absolute;left:6248;top:7928;width:622;height:0" coordorigin="6248,7928" coordsize="622,0" path="m6248,7928l6870,7928e" filled="f" stroked="t" strokeweight="0.84pt" strokecolor="#000000">
              <v:path arrowok="t"/>
            </v:shape>
            <v:shape style="position:absolute;left:6863;top:7477;width:0;height:459" coordorigin="6863,7477" coordsize="0,459" path="m6863,7936l6863,7477e" filled="f" stroked="t" strokeweight="0.84pt" strokecolor="#000000">
              <v:path arrowok="t"/>
            </v:shape>
            <v:shape style="position:absolute;left:2400;top:7928;width:3863;height:0" coordorigin="2400,7928" coordsize="3863,0" path="m2400,7928l6263,7928e" filled="f" stroked="t" strokeweight="0.84pt" strokecolor="#000000">
              <v:path arrowok="t"/>
            </v:shape>
            <v:shape style="position:absolute;left:6256;top:7477;width:0;height:459" coordorigin="6256,7477" coordsize="0,459" path="m6256,7936l6256,7477e" filled="f" stroked="t" strokeweight="0.84pt" strokecolor="#000000">
              <v:path arrowok="t"/>
            </v:shape>
            <v:shape style="position:absolute;left:1231;top:7928;width:1184;height:0" coordorigin="1231,7928" coordsize="1184,0" path="m1231,7928l2415,7928e" filled="f" stroked="t" strokeweight="0.84pt" strokecolor="#000000">
              <v:path arrowok="t"/>
            </v:shape>
            <v:shape style="position:absolute;left:2408;top:7477;width:0;height:459" coordorigin="2408,7477" coordsize="0,459" path="m2408,7936l2408,7477e" filled="f" stroked="t" strokeweight="0.84pt" strokecolor="#000000">
              <v:path arrowok="t"/>
            </v:shape>
            <v:shape style="position:absolute;left:580;top:7928;width:666;height:0" coordorigin="580,7928" coordsize="666,0" path="m580,7928l1246,7928e" filled="f" stroked="t" strokeweight="0.84pt" strokecolor="#000000">
              <v:path arrowok="t"/>
            </v:shape>
            <v:shape style="position:absolute;left:587;top:7477;width:0;height:444" coordorigin="587,7477" coordsize="0,444" path="m587,7921l587,7477e" filled="f" stroked="t" strokeweight="0.84pt" strokecolor="#000000">
              <v:path arrowok="t"/>
            </v:shape>
            <v:shape style="position:absolute;left:1239;top:7477;width:0;height:459" coordorigin="1239,7477" coordsize="0,459" path="m1239,7936l1239,7477e" filled="f" stroked="t" strokeweight="0.84pt" strokecolor="#000000">
              <v:path arrowok="t"/>
            </v:shape>
            <v:shape style="position:absolute;left:10318;top:7484;width:1362;height:0" coordorigin="10318,7484" coordsize="1362,0" path="m10318,7484l11680,7484e" filled="f" stroked="t" strokeweight="0.84pt" strokecolor="#000000">
              <v:path arrowok="t"/>
            </v:shape>
            <v:shape style="position:absolute;left:11673;top:7033;width:0;height:459" coordorigin="11673,7033" coordsize="0,459" path="m11673,7492l11673,7033e" filled="f" stroked="t" strokeweight="0.84pt" strokecolor="#000000">
              <v:path arrowok="t"/>
            </v:shape>
            <v:shape style="position:absolute;left:8972;top:7484;width:1362;height:0" coordorigin="8972,7484" coordsize="1362,0" path="m8972,7484l10333,7484e" filled="f" stroked="t" strokeweight="0.84pt" strokecolor="#000000">
              <v:path arrowok="t"/>
            </v:shape>
            <v:shape style="position:absolute;left:10326;top:7033;width:0;height:459" coordorigin="10326,7033" coordsize="0,459" path="m10326,7492l10326,7033e" filled="f" stroked="t" strokeweight="0.84pt" strokecolor="#000000">
              <v:path arrowok="t"/>
            </v:shape>
            <v:shape style="position:absolute;left:8217;top:7484;width:770;height:0" coordorigin="8217,7484" coordsize="770,0" path="m8217,7484l8986,7484e" filled="f" stroked="t" strokeweight="0.84pt" strokecolor="#000000">
              <v:path arrowok="t"/>
            </v:shape>
            <v:shape style="position:absolute;left:8979;top:7033;width:0;height:459" coordorigin="8979,7033" coordsize="0,459" path="m8979,7492l8979,7033e" filled="f" stroked="t" strokeweight="0.84pt" strokecolor="#000000">
              <v:path arrowok="t"/>
            </v:shape>
            <v:shape style="position:absolute;left:7477;top:7484;width:755;height:0" coordorigin="7477,7484" coordsize="755,0" path="m7477,7484l8232,7484e" filled="f" stroked="t" strokeweight="0.84pt" strokecolor="#000000">
              <v:path arrowok="t"/>
            </v:shape>
            <v:shape style="position:absolute;left:8224;top:7033;width:0;height:459" coordorigin="8224,7033" coordsize="0,459" path="m8224,7492l8224,7033e" filled="f" stroked="t" strokeweight="0.84pt" strokecolor="#000000">
              <v:path arrowok="t"/>
            </v:shape>
            <v:shape style="position:absolute;left:6855;top:7484;width:636;height:0" coordorigin="6855,7484" coordsize="636,0" path="m6855,7484l7492,7484e" filled="f" stroked="t" strokeweight="0.84pt" strokecolor="#000000">
              <v:path arrowok="t"/>
            </v:shape>
            <v:shape style="position:absolute;left:7484;top:7033;width:0;height:459" coordorigin="7484,7033" coordsize="0,459" path="m7484,7492l7484,7033e" filled="f" stroked="t" strokeweight="0.84pt" strokecolor="#000000">
              <v:path arrowok="t"/>
            </v:shape>
            <v:shape style="position:absolute;left:6248;top:7484;width:622;height:0" coordorigin="6248,7484" coordsize="622,0" path="m6248,7484l6870,7484e" filled="f" stroked="t" strokeweight="0.84pt" strokecolor="#000000">
              <v:path arrowok="t"/>
            </v:shape>
            <v:shape style="position:absolute;left:6863;top:7033;width:0;height:459" coordorigin="6863,7033" coordsize="0,459" path="m6863,7492l6863,7033e" filled="f" stroked="t" strokeweight="0.84pt" strokecolor="#000000">
              <v:path arrowok="t"/>
            </v:shape>
            <v:shape style="position:absolute;left:2400;top:7484;width:3863;height:0" coordorigin="2400,7484" coordsize="3863,0" path="m2400,7484l6263,7484e" filled="f" stroked="t" strokeweight="0.84pt" strokecolor="#000000">
              <v:path arrowok="t"/>
            </v:shape>
            <v:shape style="position:absolute;left:6256;top:7033;width:0;height:459" coordorigin="6256,7033" coordsize="0,459" path="m6256,7492l6256,7033e" filled="f" stroked="t" strokeweight="0.84pt" strokecolor="#000000">
              <v:path arrowok="t"/>
            </v:shape>
            <v:shape style="position:absolute;left:1231;top:7484;width:1184;height:0" coordorigin="1231,7484" coordsize="1184,0" path="m1231,7484l2415,7484e" filled="f" stroked="t" strokeweight="0.84pt" strokecolor="#000000">
              <v:path arrowok="t"/>
            </v:shape>
            <v:shape style="position:absolute;left:2408;top:7033;width:0;height:459" coordorigin="2408,7033" coordsize="0,459" path="m2408,7492l2408,7033e" filled="f" stroked="t" strokeweight="0.84pt" strokecolor="#000000">
              <v:path arrowok="t"/>
            </v:shape>
            <v:shape style="position:absolute;left:580;top:7484;width:666;height:0" coordorigin="580,7484" coordsize="666,0" path="m580,7484l1246,7484e" filled="f" stroked="t" strokeweight="0.84pt" strokecolor="#000000">
              <v:path arrowok="t"/>
            </v:shape>
            <v:shape style="position:absolute;left:587;top:7033;width:0;height:444" coordorigin="587,7033" coordsize="0,444" path="m587,7477l587,7033e" filled="f" stroked="t" strokeweight="0.84pt" strokecolor="#000000">
              <v:path arrowok="t"/>
            </v:shape>
            <v:shape style="position:absolute;left:1239;top:7033;width:0;height:459" coordorigin="1239,7033" coordsize="0,459" path="m1239,7492l1239,7033e" filled="f" stroked="t" strokeweight="0.84pt" strokecolor="#000000">
              <v:path arrowok="t"/>
            </v:shape>
            <v:shape style="position:absolute;left:10318;top:7040;width:1362;height:0" coordorigin="10318,7040" coordsize="1362,0" path="m10318,7040l11680,7040e" filled="f" stroked="t" strokeweight="0.84pt" strokecolor="#000000">
              <v:path arrowok="t"/>
            </v:shape>
            <v:shape style="position:absolute;left:11673;top:6589;width:0;height:459" coordorigin="11673,6589" coordsize="0,459" path="m11673,7048l11673,6589e" filled="f" stroked="t" strokeweight="0.84pt" strokecolor="#000000">
              <v:path arrowok="t"/>
            </v:shape>
            <v:shape style="position:absolute;left:8972;top:7040;width:1362;height:0" coordorigin="8972,7040" coordsize="1362,0" path="m8972,7040l10333,7040e" filled="f" stroked="t" strokeweight="0.84pt" strokecolor="#000000">
              <v:path arrowok="t"/>
            </v:shape>
            <v:shape style="position:absolute;left:10326;top:6589;width:0;height:459" coordorigin="10326,6589" coordsize="0,459" path="m10326,7048l10326,6589e" filled="f" stroked="t" strokeweight="0.84pt" strokecolor="#000000">
              <v:path arrowok="t"/>
            </v:shape>
            <v:shape style="position:absolute;left:8217;top:7040;width:770;height:0" coordorigin="8217,7040" coordsize="770,0" path="m8217,7040l8986,7040e" filled="f" stroked="t" strokeweight="0.84pt" strokecolor="#000000">
              <v:path arrowok="t"/>
            </v:shape>
            <v:shape style="position:absolute;left:8979;top:6589;width:0;height:459" coordorigin="8979,6589" coordsize="0,459" path="m8979,7048l8979,6589e" filled="f" stroked="t" strokeweight="0.84pt" strokecolor="#000000">
              <v:path arrowok="t"/>
            </v:shape>
            <v:shape style="position:absolute;left:7477;top:7040;width:755;height:0" coordorigin="7477,7040" coordsize="755,0" path="m7477,7040l8232,7040e" filled="f" stroked="t" strokeweight="0.84pt" strokecolor="#000000">
              <v:path arrowok="t"/>
            </v:shape>
            <v:shape style="position:absolute;left:8224;top:6589;width:0;height:459" coordorigin="8224,6589" coordsize="0,459" path="m8224,7048l8224,6589e" filled="f" stroked="t" strokeweight="0.84pt" strokecolor="#000000">
              <v:path arrowok="t"/>
            </v:shape>
            <v:shape style="position:absolute;left:6855;top:7040;width:636;height:0" coordorigin="6855,7040" coordsize="636,0" path="m6855,7040l7492,7040e" filled="f" stroked="t" strokeweight="0.84pt" strokecolor="#000000">
              <v:path arrowok="t"/>
            </v:shape>
            <v:shape style="position:absolute;left:7484;top:6589;width:0;height:459" coordorigin="7484,6589" coordsize="0,459" path="m7484,7048l7484,6589e" filled="f" stroked="t" strokeweight="0.84pt" strokecolor="#000000">
              <v:path arrowok="t"/>
            </v:shape>
            <v:shape style="position:absolute;left:6248;top:7040;width:622;height:0" coordorigin="6248,7040" coordsize="622,0" path="m6248,7040l6870,7040e" filled="f" stroked="t" strokeweight="0.84pt" strokecolor="#000000">
              <v:path arrowok="t"/>
            </v:shape>
            <v:shape style="position:absolute;left:6863;top:6589;width:0;height:459" coordorigin="6863,6589" coordsize="0,459" path="m6863,7048l6863,6589e" filled="f" stroked="t" strokeweight="0.84pt" strokecolor="#000000">
              <v:path arrowok="t"/>
            </v:shape>
            <v:shape style="position:absolute;left:2400;top:7040;width:3863;height:0" coordorigin="2400,7040" coordsize="3863,0" path="m2400,7040l6263,7040e" filled="f" stroked="t" strokeweight="0.84pt" strokecolor="#000000">
              <v:path arrowok="t"/>
            </v:shape>
            <v:shape style="position:absolute;left:6256;top:6589;width:0;height:459" coordorigin="6256,6589" coordsize="0,459" path="m6256,7048l6256,6589e" filled="f" stroked="t" strokeweight="0.84pt" strokecolor="#000000">
              <v:path arrowok="t"/>
            </v:shape>
            <v:shape style="position:absolute;left:1231;top:7040;width:1184;height:0" coordorigin="1231,7040" coordsize="1184,0" path="m1231,7040l2415,7040e" filled="f" stroked="t" strokeweight="0.84pt" strokecolor="#000000">
              <v:path arrowok="t"/>
            </v:shape>
            <v:shape style="position:absolute;left:2408;top:6589;width:0;height:459" coordorigin="2408,6589" coordsize="0,459" path="m2408,7048l2408,6589e" filled="f" stroked="t" strokeweight="0.84pt" strokecolor="#000000">
              <v:path arrowok="t"/>
            </v:shape>
            <v:shape style="position:absolute;left:580;top:7040;width:666;height:0" coordorigin="580,7040" coordsize="666,0" path="m580,7040l1246,7040e" filled="f" stroked="t" strokeweight="0.84pt" strokecolor="#000000">
              <v:path arrowok="t"/>
            </v:shape>
            <v:shape style="position:absolute;left:587;top:6589;width:0;height:444" coordorigin="587,6589" coordsize="0,444" path="m587,7033l587,6589e" filled="f" stroked="t" strokeweight="0.84pt" strokecolor="#000000">
              <v:path arrowok="t"/>
            </v:shape>
            <v:shape style="position:absolute;left:1239;top:6589;width:0;height:459" coordorigin="1239,6589" coordsize="0,459" path="m1239,7048l1239,6589e" filled="f" stroked="t" strokeweight="0.84pt" strokecolor="#000000">
              <v:path arrowok="t"/>
            </v:shape>
            <v:shape style="position:absolute;left:10318;top:6596;width:1362;height:0" coordorigin="10318,6596" coordsize="1362,0" path="m10318,6596l11680,6596e" filled="f" stroked="t" strokeweight="0.84pt" strokecolor="#000000">
              <v:path arrowok="t"/>
            </v:shape>
            <v:shape style="position:absolute;left:11673;top:6145;width:0;height:459" coordorigin="11673,6145" coordsize="0,459" path="m11673,6604l11673,6145e" filled="f" stroked="t" strokeweight="0.84pt" strokecolor="#000000">
              <v:path arrowok="t"/>
            </v:shape>
            <v:shape style="position:absolute;left:8972;top:6596;width:1362;height:0" coordorigin="8972,6596" coordsize="1362,0" path="m8972,6596l10333,6596e" filled="f" stroked="t" strokeweight="0.84pt" strokecolor="#000000">
              <v:path arrowok="t"/>
            </v:shape>
            <v:shape style="position:absolute;left:10326;top:6145;width:0;height:459" coordorigin="10326,6145" coordsize="0,459" path="m10326,6604l10326,6145e" filled="f" stroked="t" strokeweight="0.84pt" strokecolor="#000000">
              <v:path arrowok="t"/>
            </v:shape>
            <v:shape style="position:absolute;left:8217;top:6596;width:770;height:0" coordorigin="8217,6596" coordsize="770,0" path="m8217,6596l8986,6596e" filled="f" stroked="t" strokeweight="0.84pt" strokecolor="#000000">
              <v:path arrowok="t"/>
            </v:shape>
            <v:shape style="position:absolute;left:8979;top:6145;width:0;height:459" coordorigin="8979,6145" coordsize="0,459" path="m8979,6604l8979,6145e" filled="f" stroked="t" strokeweight="0.84pt" strokecolor="#000000">
              <v:path arrowok="t"/>
            </v:shape>
            <v:shape style="position:absolute;left:7477;top:6596;width:755;height:0" coordorigin="7477,6596" coordsize="755,0" path="m7477,6596l8232,6596e" filled="f" stroked="t" strokeweight="0.84pt" strokecolor="#000000">
              <v:path arrowok="t"/>
            </v:shape>
            <v:shape style="position:absolute;left:8224;top:6145;width:0;height:459" coordorigin="8224,6145" coordsize="0,459" path="m8224,6604l8224,6145e" filled="f" stroked="t" strokeweight="0.84pt" strokecolor="#000000">
              <v:path arrowok="t"/>
            </v:shape>
            <v:shape style="position:absolute;left:6855;top:6596;width:636;height:0" coordorigin="6855,6596" coordsize="636,0" path="m6855,6596l7492,6596e" filled="f" stroked="t" strokeweight="0.84pt" strokecolor="#000000">
              <v:path arrowok="t"/>
            </v:shape>
            <v:shape style="position:absolute;left:7484;top:6145;width:0;height:459" coordorigin="7484,6145" coordsize="0,459" path="m7484,6604l7484,6145e" filled="f" stroked="t" strokeweight="0.84pt" strokecolor="#000000">
              <v:path arrowok="t"/>
            </v:shape>
            <v:shape style="position:absolute;left:6248;top:6596;width:622;height:0" coordorigin="6248,6596" coordsize="622,0" path="m6248,6596l6870,6596e" filled="f" stroked="t" strokeweight="0.84pt" strokecolor="#000000">
              <v:path arrowok="t"/>
            </v:shape>
            <v:shape style="position:absolute;left:6863;top:6145;width:0;height:459" coordorigin="6863,6145" coordsize="0,459" path="m6863,6604l6863,6145e" filled="f" stroked="t" strokeweight="0.84pt" strokecolor="#000000">
              <v:path arrowok="t"/>
            </v:shape>
            <v:shape style="position:absolute;left:2400;top:6596;width:3863;height:0" coordorigin="2400,6596" coordsize="3863,0" path="m2400,6596l6263,6596e" filled="f" stroked="t" strokeweight="0.84pt" strokecolor="#000000">
              <v:path arrowok="t"/>
            </v:shape>
            <v:shape style="position:absolute;left:6256;top:6145;width:0;height:459" coordorigin="6256,6145" coordsize="0,459" path="m6256,6604l6256,6145e" filled="f" stroked="t" strokeweight="0.84pt" strokecolor="#000000">
              <v:path arrowok="t"/>
            </v:shape>
            <v:shape style="position:absolute;left:1231;top:6596;width:1184;height:0" coordorigin="1231,6596" coordsize="1184,0" path="m1231,6596l2415,6596e" filled="f" stroked="t" strokeweight="0.84pt" strokecolor="#000000">
              <v:path arrowok="t"/>
            </v:shape>
            <v:shape style="position:absolute;left:2408;top:6145;width:0;height:459" coordorigin="2408,6145" coordsize="0,459" path="m2408,6604l2408,6145e" filled="f" stroked="t" strokeweight="0.84pt" strokecolor="#000000">
              <v:path arrowok="t"/>
            </v:shape>
            <v:shape style="position:absolute;left:580;top:6596;width:666;height:0" coordorigin="580,6596" coordsize="666,0" path="m580,6596l1246,6596e" filled="f" stroked="t" strokeweight="0.84pt" strokecolor="#000000">
              <v:path arrowok="t"/>
            </v:shape>
            <v:shape style="position:absolute;left:587;top:6145;width:0;height:444" coordorigin="587,6145" coordsize="0,444" path="m587,6589l587,6145e" filled="f" stroked="t" strokeweight="0.84pt" strokecolor="#000000">
              <v:path arrowok="t"/>
            </v:shape>
            <v:shape style="position:absolute;left:1239;top:6145;width:0;height:459" coordorigin="1239,6145" coordsize="0,459" path="m1239,6604l1239,6145e" filled="f" stroked="t" strokeweight="0.84pt" strokecolor="#000000">
              <v:path arrowok="t"/>
            </v:shape>
            <v:shape style="position:absolute;left:10318;top:6152;width:1362;height:0" coordorigin="10318,6152" coordsize="1362,0" path="m10318,6152l11680,6152e" filled="f" stroked="t" strokeweight="0.84pt" strokecolor="#000000">
              <v:path arrowok="t"/>
            </v:shape>
            <v:shape style="position:absolute;left:11673;top:5701;width:0;height:459" coordorigin="11673,5701" coordsize="0,459" path="m11673,6160l11673,5701e" filled="f" stroked="t" strokeweight="0.84pt" strokecolor="#000000">
              <v:path arrowok="t"/>
            </v:shape>
            <v:shape style="position:absolute;left:8972;top:6152;width:1362;height:0" coordorigin="8972,6152" coordsize="1362,0" path="m8972,6152l10333,6152e" filled="f" stroked="t" strokeweight="0.84pt" strokecolor="#000000">
              <v:path arrowok="t"/>
            </v:shape>
            <v:shape style="position:absolute;left:10326;top:5701;width:0;height:459" coordorigin="10326,5701" coordsize="0,459" path="m10326,6160l10326,5701e" filled="f" stroked="t" strokeweight="0.84pt" strokecolor="#000000">
              <v:path arrowok="t"/>
            </v:shape>
            <v:shape style="position:absolute;left:8217;top:6152;width:770;height:0" coordorigin="8217,6152" coordsize="770,0" path="m8217,6152l8986,6152e" filled="f" stroked="t" strokeweight="0.84pt" strokecolor="#000000">
              <v:path arrowok="t"/>
            </v:shape>
            <v:shape style="position:absolute;left:8979;top:5701;width:0;height:459" coordorigin="8979,5701" coordsize="0,459" path="m8979,6160l8979,5701e" filled="f" stroked="t" strokeweight="0.84pt" strokecolor="#000000">
              <v:path arrowok="t"/>
            </v:shape>
            <v:shape style="position:absolute;left:7477;top:6152;width:755;height:0" coordorigin="7477,6152" coordsize="755,0" path="m7477,6152l8232,6152e" filled="f" stroked="t" strokeweight="0.84pt" strokecolor="#000000">
              <v:path arrowok="t"/>
            </v:shape>
            <v:shape style="position:absolute;left:8224;top:5701;width:0;height:459" coordorigin="8224,5701" coordsize="0,459" path="m8224,6160l8224,5701e" filled="f" stroked="t" strokeweight="0.84pt" strokecolor="#000000">
              <v:path arrowok="t"/>
            </v:shape>
            <v:shape style="position:absolute;left:6855;top:6152;width:636;height:0" coordorigin="6855,6152" coordsize="636,0" path="m6855,6152l7492,6152e" filled="f" stroked="t" strokeweight="0.84pt" strokecolor="#000000">
              <v:path arrowok="t"/>
            </v:shape>
            <v:shape style="position:absolute;left:7484;top:5701;width:0;height:459" coordorigin="7484,5701" coordsize="0,459" path="m7484,6160l7484,5701e" filled="f" stroked="t" strokeweight="0.84pt" strokecolor="#000000">
              <v:path arrowok="t"/>
            </v:shape>
            <v:shape style="position:absolute;left:6248;top:6152;width:622;height:0" coordorigin="6248,6152" coordsize="622,0" path="m6248,6152l6870,6152e" filled="f" stroked="t" strokeweight="0.84pt" strokecolor="#000000">
              <v:path arrowok="t"/>
            </v:shape>
            <v:shape style="position:absolute;left:6863;top:5701;width:0;height:459" coordorigin="6863,5701" coordsize="0,459" path="m6863,6160l6863,5701e" filled="f" stroked="t" strokeweight="0.84pt" strokecolor="#000000">
              <v:path arrowok="t"/>
            </v:shape>
            <v:shape style="position:absolute;left:2400;top:6152;width:3863;height:0" coordorigin="2400,6152" coordsize="3863,0" path="m2400,6152l6263,6152e" filled="f" stroked="t" strokeweight="0.84pt" strokecolor="#000000">
              <v:path arrowok="t"/>
            </v:shape>
            <v:shape style="position:absolute;left:6256;top:5701;width:0;height:459" coordorigin="6256,5701" coordsize="0,459" path="m6256,6160l6256,5701e" filled="f" stroked="t" strokeweight="0.84pt" strokecolor="#000000">
              <v:path arrowok="t"/>
            </v:shape>
            <v:shape style="position:absolute;left:1231;top:6152;width:1184;height:0" coordorigin="1231,6152" coordsize="1184,0" path="m1231,6152l2415,6152e" filled="f" stroked="t" strokeweight="0.84pt" strokecolor="#000000">
              <v:path arrowok="t"/>
            </v:shape>
            <v:shape style="position:absolute;left:2408;top:5701;width:0;height:459" coordorigin="2408,5701" coordsize="0,459" path="m2408,6160l2408,5701e" filled="f" stroked="t" strokeweight="0.84pt" strokecolor="#000000">
              <v:path arrowok="t"/>
            </v:shape>
            <v:shape style="position:absolute;left:580;top:6152;width:666;height:0" coordorigin="580,6152" coordsize="666,0" path="m580,6152l1246,6152e" filled="f" stroked="t" strokeweight="0.84pt" strokecolor="#000000">
              <v:path arrowok="t"/>
            </v:shape>
            <v:shape style="position:absolute;left:587;top:5701;width:0;height:444" coordorigin="587,5701" coordsize="0,444" path="m587,6145l587,5701e" filled="f" stroked="t" strokeweight="0.84pt" strokecolor="#000000">
              <v:path arrowok="t"/>
            </v:shape>
            <v:shape style="position:absolute;left:1239;top:5701;width:0;height:459" coordorigin="1239,5701" coordsize="0,459" path="m1239,6160l1239,5701e" filled="f" stroked="t" strokeweight="0.84pt" strokecolor="#000000">
              <v:path arrowok="t"/>
            </v:shape>
            <v:shape style="position:absolute;left:10318;top:5708;width:1362;height:0" coordorigin="10318,5708" coordsize="1362,0" path="m10318,5708l11680,5708e" filled="f" stroked="t" strokeweight="0.84pt" strokecolor="#000000">
              <v:path arrowok="t"/>
            </v:shape>
            <v:shape style="position:absolute;left:11673;top:5257;width:0;height:459" coordorigin="11673,5257" coordsize="0,459" path="m11673,5716l11673,5257e" filled="f" stroked="t" strokeweight="0.84pt" strokecolor="#000000">
              <v:path arrowok="t"/>
            </v:shape>
            <v:shape style="position:absolute;left:8972;top:5708;width:1362;height:0" coordorigin="8972,5708" coordsize="1362,0" path="m8972,5708l10333,5708e" filled="f" stroked="t" strokeweight="0.84pt" strokecolor="#000000">
              <v:path arrowok="t"/>
            </v:shape>
            <v:shape style="position:absolute;left:10326;top:5257;width:0;height:459" coordorigin="10326,5257" coordsize="0,459" path="m10326,5716l10326,5257e" filled="f" stroked="t" strokeweight="0.84pt" strokecolor="#000000">
              <v:path arrowok="t"/>
            </v:shape>
            <v:shape style="position:absolute;left:8217;top:5708;width:770;height:0" coordorigin="8217,5708" coordsize="770,0" path="m8217,5708l8986,5708e" filled="f" stroked="t" strokeweight="0.84pt" strokecolor="#000000">
              <v:path arrowok="t"/>
            </v:shape>
            <v:shape style="position:absolute;left:8979;top:5257;width:0;height:459" coordorigin="8979,5257" coordsize="0,459" path="m8979,5716l8979,5257e" filled="f" stroked="t" strokeweight="0.84pt" strokecolor="#000000">
              <v:path arrowok="t"/>
            </v:shape>
            <v:shape style="position:absolute;left:7477;top:5708;width:755;height:0" coordorigin="7477,5708" coordsize="755,0" path="m7477,5708l8232,5708e" filled="f" stroked="t" strokeweight="0.84pt" strokecolor="#000000">
              <v:path arrowok="t"/>
            </v:shape>
            <v:shape style="position:absolute;left:8224;top:5257;width:0;height:459" coordorigin="8224,5257" coordsize="0,459" path="m8224,5716l8224,5257e" filled="f" stroked="t" strokeweight="0.84pt" strokecolor="#000000">
              <v:path arrowok="t"/>
            </v:shape>
            <v:shape style="position:absolute;left:6855;top:5708;width:636;height:0" coordorigin="6855,5708" coordsize="636,0" path="m6855,5708l7492,5708e" filled="f" stroked="t" strokeweight="0.84pt" strokecolor="#000000">
              <v:path arrowok="t"/>
            </v:shape>
            <v:shape style="position:absolute;left:7484;top:5257;width:0;height:459" coordorigin="7484,5257" coordsize="0,459" path="m7484,5716l7484,5257e" filled="f" stroked="t" strokeweight="0.84pt" strokecolor="#000000">
              <v:path arrowok="t"/>
            </v:shape>
            <v:shape style="position:absolute;left:6248;top:5708;width:622;height:0" coordorigin="6248,5708" coordsize="622,0" path="m6248,5708l6870,5708e" filled="f" stroked="t" strokeweight="0.84pt" strokecolor="#000000">
              <v:path arrowok="t"/>
            </v:shape>
            <v:shape style="position:absolute;left:6863;top:5257;width:0;height:459" coordorigin="6863,5257" coordsize="0,459" path="m6863,5716l6863,5257e" filled="f" stroked="t" strokeweight="0.84pt" strokecolor="#000000">
              <v:path arrowok="t"/>
            </v:shape>
            <v:shape style="position:absolute;left:2400;top:5708;width:3863;height:0" coordorigin="2400,5708" coordsize="3863,0" path="m2400,5708l6263,5708e" filled="f" stroked="t" strokeweight="0.84pt" strokecolor="#000000">
              <v:path arrowok="t"/>
            </v:shape>
            <v:shape style="position:absolute;left:6256;top:5257;width:0;height:459" coordorigin="6256,5257" coordsize="0,459" path="m6256,5716l6256,5257e" filled="f" stroked="t" strokeweight="0.84pt" strokecolor="#000000">
              <v:path arrowok="t"/>
            </v:shape>
            <v:shape style="position:absolute;left:1231;top:5708;width:1184;height:0" coordorigin="1231,5708" coordsize="1184,0" path="m1231,5708l2415,5708e" filled="f" stroked="t" strokeweight="0.84pt" strokecolor="#000000">
              <v:path arrowok="t"/>
            </v:shape>
            <v:shape style="position:absolute;left:2408;top:5257;width:0;height:459" coordorigin="2408,5257" coordsize="0,459" path="m2408,5716l2408,5257e" filled="f" stroked="t" strokeweight="0.84pt" strokecolor="#000000">
              <v:path arrowok="t"/>
            </v:shape>
            <v:shape style="position:absolute;left:580;top:5708;width:666;height:0" coordorigin="580,5708" coordsize="666,0" path="m580,5708l1246,5708e" filled="f" stroked="t" strokeweight="0.84pt" strokecolor="#000000">
              <v:path arrowok="t"/>
            </v:shape>
            <v:shape style="position:absolute;left:587;top:5272;width:0;height:429" coordorigin="587,5272" coordsize="0,429" path="m587,5701l587,5272e" filled="f" stroked="t" strokeweight="0.84pt" strokecolor="#000000">
              <v:path arrowok="t"/>
            </v:shape>
            <v:shape style="position:absolute;left:1239;top:5257;width:0;height:459" coordorigin="1239,5257" coordsize="0,459" path="m1239,5716l1239,5257e" filled="f" stroked="t" strokeweight="0.84pt" strokecolor="#000000">
              <v:path arrowok="t"/>
            </v:shape>
            <v:shape style="position:absolute;left:10318;top:5264;width:1362;height:0" coordorigin="10318,5264" coordsize="1362,0" path="m10318,5264l11680,5264e" filled="f" stroked="t" strokeweight="0.84pt" strokecolor="#000000">
              <v:path arrowok="t"/>
            </v:shape>
            <v:shape style="position:absolute;left:10318;top:4939;width:1362;height:0" coordorigin="10318,4939" coordsize="1362,0" path="m10318,4939l11680,4939e" filled="f" stroked="t" strokeweight="0.84pt" strokecolor="#000000">
              <v:path arrowok="t"/>
            </v:shape>
            <v:shape style="position:absolute;left:11673;top:4931;width:0;height:340" coordorigin="11673,4931" coordsize="0,340" path="m11673,5272l11673,4931e" filled="f" stroked="t" strokeweight="0.84pt" strokecolor="#000000">
              <v:path arrowok="t"/>
            </v:shape>
            <v:shape style="position:absolute;left:8972;top:5264;width:1362;height:0" coordorigin="8972,5264" coordsize="1362,0" path="m8972,5264l10333,5264e" filled="f" stroked="t" strokeweight="0.84pt" strokecolor="#000000">
              <v:path arrowok="t"/>
            </v:shape>
            <v:shape style="position:absolute;left:10326;top:4931;width:0;height:340" coordorigin="10326,4931" coordsize="0,340" path="m10326,5272l10326,4931e" filled="f" stroked="t" strokeweight="0.84pt" strokecolor="#000000">
              <v:path arrowok="t"/>
            </v:shape>
            <v:shape style="position:absolute;left:8217;top:5264;width:770;height:0" coordorigin="8217,5264" coordsize="770,0" path="m8217,5264l8986,5264e" filled="f" stroked="t" strokeweight="0.84pt" strokecolor="#000000">
              <v:path arrowok="t"/>
            </v:shape>
            <v:shape style="position:absolute;left:8217;top:4939;width:770;height:0" coordorigin="8217,4939" coordsize="770,0" path="m8217,4939l8986,4939e" filled="f" stroked="t" strokeweight="0.84pt" strokecolor="#000000">
              <v:path arrowok="t"/>
            </v:shape>
            <v:shape style="position:absolute;left:8979;top:4931;width:0;height:340" coordorigin="8979,4931" coordsize="0,340" path="m8979,5272l8979,4931e" filled="f" stroked="t" strokeweight="0.84pt" strokecolor="#000000">
              <v:path arrowok="t"/>
            </v:shape>
            <v:shape style="position:absolute;left:7477;top:4939;width:755;height:0" coordorigin="7477,4939" coordsize="755,0" path="m7477,4939l8232,4939e" filled="f" stroked="t" strokeweight="0.84pt" strokecolor="#000000">
              <v:path arrowok="t"/>
            </v:shape>
            <v:shape style="position:absolute;left:7477;top:5264;width:755;height:0" coordorigin="7477,5264" coordsize="755,0" path="m7477,5264l8232,5264e" filled="f" stroked="t" strokeweight="0.84pt" strokecolor="#000000">
              <v:path arrowok="t"/>
            </v:shape>
            <v:shape style="position:absolute;left:8224;top:4931;width:0;height:340" coordorigin="8224,4931" coordsize="0,340" path="m8224,5272l8224,4931e" filled="f" stroked="t" strokeweight="0.84pt" strokecolor="#000000">
              <v:path arrowok="t"/>
            </v:shape>
            <v:shape style="position:absolute;left:6855;top:4939;width:636;height:0" coordorigin="6855,4939" coordsize="636,0" path="m6855,4939l7492,4939e" filled="f" stroked="t" strokeweight="0.84pt" strokecolor="#000000">
              <v:path arrowok="t"/>
            </v:shape>
            <v:shape style="position:absolute;left:6855;top:5264;width:636;height:0" coordorigin="6855,5264" coordsize="636,0" path="m6855,5264l7492,5264e" filled="f" stroked="t" strokeweight="0.84pt" strokecolor="#000000">
              <v:path arrowok="t"/>
            </v:shape>
            <v:shape style="position:absolute;left:7484;top:4931;width:0;height:340" coordorigin="7484,4931" coordsize="0,340" path="m7484,5272l7484,4931e" filled="f" stroked="t" strokeweight="0.84pt" strokecolor="#000000">
              <v:path arrowok="t"/>
            </v:shape>
            <v:shape style="position:absolute;left:6248;top:5264;width:622;height:0" coordorigin="6248,5264" coordsize="622,0" path="m6248,5264l6870,5264e" filled="f" stroked="t" strokeweight="0.84pt" strokecolor="#000000">
              <v:path arrowok="t"/>
            </v:shape>
            <v:shape style="position:absolute;left:6256;top:4931;width:0;height:340" coordorigin="6256,4931" coordsize="0,340" path="m6256,5272l6256,4931e" filled="f" stroked="t" strokeweight="0.84pt" strokecolor="#000000">
              <v:path arrowok="t"/>
            </v:shape>
            <v:shape style="position:absolute;left:6863;top:4931;width:0;height:340" coordorigin="6863,4931" coordsize="0,340" path="m6863,5272l6863,4931e" filled="f" stroked="t" strokeweight="0.84pt" strokecolor="#000000">
              <v:path arrowok="t"/>
            </v:shape>
            <v:shape style="position:absolute;left:8972;top:4939;width:2708;height:0" coordorigin="8972,4939" coordsize="2708,0" path="m8972,4939l11680,4939e" filled="f" stroked="t" strokeweight="0.84pt" strokecolor="#000000">
              <v:path arrowok="t"/>
            </v:shape>
            <v:shape style="position:absolute;left:8972;top:4613;width:2708;height:0" coordorigin="8972,4613" coordsize="2708,0" path="m8972,4613l11680,4613e" filled="f" stroked="t" strokeweight="0.84pt" strokecolor="#000000">
              <v:path arrowok="t"/>
            </v:shape>
            <v:shape style="position:absolute;left:11673;top:4606;width:0;height:340" coordorigin="11673,4606" coordsize="0,340" path="m11673,4946l11673,4606e" filled="f" stroked="t" strokeweight="0.84pt" strokecolor="#000000">
              <v:path arrowok="t"/>
            </v:shape>
            <v:shape style="position:absolute;left:6248;top:4613;width:2738;height:0" coordorigin="6248,4613" coordsize="2738,0" path="m6248,4613l8986,4613e" filled="f" stroked="t" strokeweight="0.84pt" strokecolor="#000000">
              <v:path arrowok="t"/>
            </v:shape>
            <v:shape style="position:absolute;left:6248;top:4939;width:2738;height:0" coordorigin="6248,4939" coordsize="2738,0" path="m6248,4939l8986,4939e" filled="f" stroked="t" strokeweight="0.84pt" strokecolor="#000000">
              <v:path arrowok="t"/>
            </v:shape>
            <v:shape style="position:absolute;left:8979;top:4606;width:0;height:340" coordorigin="8979,4606" coordsize="0,340" path="m8979,4946l8979,4606e" filled="f" stroked="t" strokeweight="0.84pt" strokecolor="#000000">
              <v:path arrowok="t"/>
            </v:shape>
            <v:shape style="position:absolute;left:2400;top:4613;width:3863;height:0" coordorigin="2400,4613" coordsize="3863,0" path="m2400,4613l6263,4613e" filled="f" stroked="t" strokeweight="0.84pt" strokecolor="#000000">
              <v:path arrowok="t"/>
            </v:shape>
            <v:shape style="position:absolute;left:2400;top:5264;width:3863;height:0" coordorigin="2400,5264" coordsize="3863,0" path="m2400,5264l6263,5264e" filled="f" stroked="t" strokeweight="0.84pt" strokecolor="#000000">
              <v:path arrowok="t"/>
            </v:shape>
            <v:shape style="position:absolute;left:6256;top:4606;width:0;height:666" coordorigin="6256,4606" coordsize="0,666" path="m6256,5272l6256,4606e" filled="f" stroked="t" strokeweight="0.84pt" strokecolor="#000000">
              <v:path arrowok="t"/>
            </v:shape>
            <v:shape style="position:absolute;left:1231;top:4613;width:1184;height:0" coordorigin="1231,4613" coordsize="1184,0" path="m1231,4613l2415,4613e" filled="f" stroked="t" strokeweight="0.84pt" strokecolor="#000000">
              <v:path arrowok="t"/>
            </v:shape>
            <v:shape style="position:absolute;left:1231;top:5264;width:1184;height:0" coordorigin="1231,5264" coordsize="1184,0" path="m1231,5264l2415,5264e" filled="f" stroked="t" strokeweight="0.84pt" strokecolor="#000000">
              <v:path arrowok="t"/>
            </v:shape>
            <v:shape style="position:absolute;left:2408;top:4606;width:0;height:666" coordorigin="2408,4606" coordsize="0,666" path="m2408,5272l2408,4606e" filled="f" stroked="t" strokeweight="0.84pt" strokecolor="#000000">
              <v:path arrowok="t"/>
            </v:shape>
            <v:shape style="position:absolute;left:580;top:4613;width:666;height:0" coordorigin="580,4613" coordsize="666,0" path="m580,4613l1246,4613e" filled="f" stroked="t" strokeweight="0.84pt" strokecolor="#000000">
              <v:path arrowok="t"/>
            </v:shape>
            <v:shape style="position:absolute;left:580;top:5264;width:666;height:0" coordorigin="580,5264" coordsize="666,0" path="m580,5264l1246,5264e" filled="f" stroked="t" strokeweight="0.84pt" strokecolor="#000000">
              <v:path arrowok="t"/>
            </v:shape>
            <v:shape style="position:absolute;left:587;top:4606;width:0;height:666" coordorigin="587,4606" coordsize="0,666" path="m587,5272l587,4606e" filled="f" stroked="t" strokeweight="0.84pt" strokecolor="#000000">
              <v:path arrowok="t"/>
            </v:shape>
            <v:shape style="position:absolute;left:1239;top:4606;width:0;height:666" coordorigin="1239,4606" coordsize="0,666" path="m1239,5272l1239,460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4845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4846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438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4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438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85.01pt;width:67.34pt;height:22.2pt;mso-position-horizontal-relative:page;mso-position-vertical-relative:page;z-index:-4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85.01pt;width:67.34pt;height:22.2pt;mso-position-horizontal-relative:page;mso-position-vertical-relative:page;z-index:-4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85.01pt;width:37.74pt;height:22.2pt;mso-position-horizontal-relative:page;mso-position-vertical-relative:page;z-index:-4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85.01pt;width:37pt;height:22.2pt;mso-position-horizontal-relative:page;mso-position-vertical-relative:page;z-index:-4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85.01pt;width:31.08pt;height:22.2pt;mso-position-horizontal-relative:page;mso-position-vertical-relative:page;z-index:-4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85.01pt;width:30.34pt;height:22.2pt;mso-position-horizontal-relative:page;mso-position-vertical-relative:page;z-index:-4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85.01pt;width:192.4pt;height:22.2pt;mso-position-horizontal-relative:page;mso-position-vertical-relative:page;z-index:-43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REKA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ANGGIA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SURBAKTI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85.01pt;width:58.46pt;height:22.2pt;mso-position-horizontal-relative:page;mso-position-vertical-relative:page;z-index:-43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85.01pt;width:32.56pt;height:22.2pt;mso-position-horizontal-relative:page;mso-position-vertical-relative:page;z-index:-439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62.81pt;width:67.34pt;height:22.2pt;mso-position-horizontal-relative:page;mso-position-vertical-relative:page;z-index:-4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62.81pt;width:67.34pt;height:22.2pt;mso-position-horizontal-relative:page;mso-position-vertical-relative:page;z-index:-4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62.81pt;width:37.74pt;height:22.2pt;mso-position-horizontal-relative:page;mso-position-vertical-relative:page;z-index:-4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62.81pt;width:37pt;height:22.2pt;mso-position-horizontal-relative:page;mso-position-vertical-relative:page;z-index:-4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62.81pt;width:31.08pt;height:22.2pt;mso-position-horizontal-relative:page;mso-position-vertical-relative:page;z-index:-4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62.81pt;width:30.34pt;height:22.2pt;mso-position-horizontal-relative:page;mso-position-vertical-relative:page;z-index:-4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62.81pt;width:192.4pt;height:22.2pt;mso-position-horizontal-relative:page;mso-position-vertical-relative:page;z-index:-44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HAFIZ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SYUHADA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62.81pt;width:58.46pt;height:22.2pt;mso-position-horizontal-relative:page;mso-position-vertical-relative:page;z-index:-44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62.81pt;width:32.56pt;height:22.2pt;mso-position-horizontal-relative:page;mso-position-vertical-relative:page;z-index:-440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40.61pt;width:67.34pt;height:22.2pt;mso-position-horizontal-relative:page;mso-position-vertical-relative:page;z-index:-4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40.61pt;width:67.34pt;height:22.2pt;mso-position-horizontal-relative:page;mso-position-vertical-relative:page;z-index:-4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40.61pt;width:37.74pt;height:22.2pt;mso-position-horizontal-relative:page;mso-position-vertical-relative:page;z-index:-4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40.61pt;width:37pt;height:22.2pt;mso-position-horizontal-relative:page;mso-position-vertical-relative:page;z-index:-4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40.61pt;width:31.08pt;height:22.2pt;mso-position-horizontal-relative:page;mso-position-vertical-relative:page;z-index:-4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40.61pt;width:30.34pt;height:22.2pt;mso-position-horizontal-relative:page;mso-position-vertical-relative:page;z-index:-4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40.61pt;width:192.4pt;height:22.2pt;mso-position-horizontal-relative:page;mso-position-vertical-relative:page;z-index:-44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HARRY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GETSON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MANURUNG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40.61pt;width:58.46pt;height:22.2pt;mso-position-horizontal-relative:page;mso-position-vertical-relative:page;z-index:-44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40.61pt;width:32.56pt;height:22.2pt;mso-position-horizontal-relative:page;mso-position-vertical-relative:page;z-index:-441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18.41pt;width:67.34pt;height:22.2pt;mso-position-horizontal-relative:page;mso-position-vertical-relative:page;z-index:-4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18.41pt;width:67.34pt;height:22.2pt;mso-position-horizontal-relative:page;mso-position-vertical-relative:page;z-index:-4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18.41pt;width:37.74pt;height:22.2pt;mso-position-horizontal-relative:page;mso-position-vertical-relative:page;z-index:-4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18.41pt;width:37pt;height:22.2pt;mso-position-horizontal-relative:page;mso-position-vertical-relative:page;z-index:-4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18.41pt;width:31.08pt;height:22.2pt;mso-position-horizontal-relative:page;mso-position-vertical-relative:page;z-index:-4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18.41pt;width:30.34pt;height:22.2pt;mso-position-horizontal-relative:page;mso-position-vertical-relative:page;z-index:-4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18.41pt;width:192.4pt;height:22.2pt;mso-position-horizontal-relative:page;mso-position-vertical-relative:page;z-index:-44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ADINDA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KHAIRUNISYA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18.41pt;width:58.46pt;height:22.2pt;mso-position-horizontal-relative:page;mso-position-vertical-relative:page;z-index:-44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18.41pt;width:32.56pt;height:22.2pt;mso-position-horizontal-relative:page;mso-position-vertical-relative:page;z-index:-442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96.21pt;width:67.34pt;height:22.2pt;mso-position-horizontal-relative:page;mso-position-vertical-relative:page;z-index:-4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96.21pt;width:67.34pt;height:22.2pt;mso-position-horizontal-relative:page;mso-position-vertical-relative:page;z-index:-4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96.21pt;width:37.74pt;height:22.2pt;mso-position-horizontal-relative:page;mso-position-vertical-relative:page;z-index:-4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96.21pt;width:37pt;height:22.2pt;mso-position-horizontal-relative:page;mso-position-vertical-relative:page;z-index:-4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96.21pt;width:31.08pt;height:22.2pt;mso-position-horizontal-relative:page;mso-position-vertical-relative:page;z-index:-4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96.21pt;width:30.34pt;height:22.2pt;mso-position-horizontal-relative:page;mso-position-vertical-relative:page;z-index:-4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96.21pt;width:192.4pt;height:22.2pt;mso-position-horizontal-relative:page;mso-position-vertical-relative:page;z-index:-44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DEBBY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WINDA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SITOPU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96.21pt;width:58.46pt;height:22.2pt;mso-position-horizontal-relative:page;mso-position-vertical-relative:page;z-index:-44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96.21pt;width:32.56pt;height:22.2pt;mso-position-horizontal-relative:page;mso-position-vertical-relative:page;z-index:-443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74.01pt;width:67.34pt;height:22.2pt;mso-position-horizontal-relative:page;mso-position-vertical-relative:page;z-index:-4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74.01pt;width:67.34pt;height:22.2pt;mso-position-horizontal-relative:page;mso-position-vertical-relative:page;z-index:-4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74.01pt;width:37.74pt;height:22.2pt;mso-position-horizontal-relative:page;mso-position-vertical-relative:page;z-index:-4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74.01pt;width:37pt;height:22.2pt;mso-position-horizontal-relative:page;mso-position-vertical-relative:page;z-index:-4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74.01pt;width:31.08pt;height:22.2pt;mso-position-horizontal-relative:page;mso-position-vertical-relative:page;z-index:-4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74.01pt;width:30.34pt;height:22.2pt;mso-position-horizontal-relative:page;mso-position-vertical-relative:page;z-index:-4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74.01pt;width:192.4pt;height:22.2pt;mso-position-horizontal-relative:page;mso-position-vertical-relative:page;z-index:-44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JOSHEP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SILABAN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74.01pt;width:58.46pt;height:22.2pt;mso-position-horizontal-relative:page;mso-position-vertical-relative:page;z-index:-44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74.01pt;width:32.56pt;height:22.2pt;mso-position-horizontal-relative:page;mso-position-vertical-relative:page;z-index:-443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51.81pt;width:67.34pt;height:22.2pt;mso-position-horizontal-relative:page;mso-position-vertical-relative:page;z-index:-4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51.81pt;width:67.34pt;height:22.2pt;mso-position-horizontal-relative:page;mso-position-vertical-relative:page;z-index:-4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51.81pt;width:37.74pt;height:22.2pt;mso-position-horizontal-relative:page;mso-position-vertical-relative:page;z-index:-4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51.81pt;width:37pt;height:22.2pt;mso-position-horizontal-relative:page;mso-position-vertical-relative:page;z-index:-4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51.81pt;width:31.08pt;height:22.2pt;mso-position-horizontal-relative:page;mso-position-vertical-relative:page;z-index:-4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51.81pt;width:30.34pt;height:22.2pt;mso-position-horizontal-relative:page;mso-position-vertical-relative:page;z-index:-4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51.81pt;width:192.4pt;height:22.2pt;mso-position-horizontal-relative:page;mso-position-vertical-relative:page;z-index:-44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HELVITRA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ASWITA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51.81pt;width:58.46pt;height:22.2pt;mso-position-horizontal-relative:page;mso-position-vertical-relative:page;z-index:-44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51.81pt;width:32.56pt;height:22.2pt;mso-position-horizontal-relative:page;mso-position-vertical-relative:page;z-index:-444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29.61pt;width:67.34pt;height:22.2pt;mso-position-horizontal-relative:page;mso-position-vertical-relative:page;z-index:-4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29.61pt;width:67.34pt;height:22.2pt;mso-position-horizontal-relative:page;mso-position-vertical-relative:page;z-index:-4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29.61pt;width:37.74pt;height:22.2pt;mso-position-horizontal-relative:page;mso-position-vertical-relative:page;z-index:-4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29.61pt;width:37pt;height:22.2pt;mso-position-horizontal-relative:page;mso-position-vertical-relative:page;z-index:-4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29.61pt;width:31.08pt;height:22.2pt;mso-position-horizontal-relative:page;mso-position-vertical-relative:page;z-index:-4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29.61pt;width:30.34pt;height:22.2pt;mso-position-horizontal-relative:page;mso-position-vertical-relative:page;z-index:-4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29.61pt;width:192.4pt;height:22.2pt;mso-position-horizontal-relative:page;mso-position-vertical-relative:page;z-index:-44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RIDWAN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29.61pt;width:58.46pt;height:22.2pt;mso-position-horizontal-relative:page;mso-position-vertical-relative:page;z-index:-44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29.61pt;width:32.56pt;height:22.2pt;mso-position-horizontal-relative:page;mso-position-vertical-relative:page;z-index:-445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07.41pt;width:67.34pt;height:22.2pt;mso-position-horizontal-relative:page;mso-position-vertical-relative:page;z-index:-4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07.41pt;width:67.34pt;height:22.2pt;mso-position-horizontal-relative:page;mso-position-vertical-relative:page;z-index:-4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07.41pt;width:37.74pt;height:22.2pt;mso-position-horizontal-relative:page;mso-position-vertical-relative:page;z-index:-4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07.41pt;width:37pt;height:22.2pt;mso-position-horizontal-relative:page;mso-position-vertical-relative:page;z-index:-4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07.41pt;width:31.08pt;height:22.2pt;mso-position-horizontal-relative:page;mso-position-vertical-relative:page;z-index:-4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07.41pt;width:30.34pt;height:22.2pt;mso-position-horizontal-relative:page;mso-position-vertical-relative:page;z-index:-4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07.41pt;width:192.4pt;height:22.2pt;mso-position-horizontal-relative:page;mso-position-vertical-relative:page;z-index:-44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TRIANA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SARAGIH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07.41pt;width:58.46pt;height:22.2pt;mso-position-horizontal-relative:page;mso-position-vertical-relative:page;z-index:-44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07.41pt;width:32.56pt;height:22.2pt;mso-position-horizontal-relative:page;mso-position-vertical-relative:page;z-index:-446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85.21pt;width:67.34pt;height:22.2pt;mso-position-horizontal-relative:page;mso-position-vertical-relative:page;z-index:-4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85.21pt;width:67.34pt;height:22.2pt;mso-position-horizontal-relative:page;mso-position-vertical-relative:page;z-index:-4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85.21pt;width:37.74pt;height:22.2pt;mso-position-horizontal-relative:page;mso-position-vertical-relative:page;z-index:-4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85.21pt;width:37pt;height:22.2pt;mso-position-horizontal-relative:page;mso-position-vertical-relative:page;z-index:-4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85.21pt;width:31.08pt;height:22.2pt;mso-position-horizontal-relative:page;mso-position-vertical-relative:page;z-index:-4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85.21pt;width:30.34pt;height:22.2pt;mso-position-horizontal-relative:page;mso-position-vertical-relative:page;z-index:-4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85.21pt;width:192.4pt;height:22.2pt;mso-position-horizontal-relative:page;mso-position-vertical-relative:page;z-index:-44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IHDA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PERMATA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85.21pt;width:58.46pt;height:22.2pt;mso-position-horizontal-relative:page;mso-position-vertical-relative:page;z-index:-44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85.21pt;width:32.56pt;height:22.2pt;mso-position-horizontal-relative:page;mso-position-vertical-relative:page;z-index:-447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63.01pt;width:67.34pt;height:22.2pt;mso-position-horizontal-relative:page;mso-position-vertical-relative:page;z-index:-4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63.01pt;width:67.34pt;height:22.2pt;mso-position-horizontal-relative:page;mso-position-vertical-relative:page;z-index:-4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63.01pt;width:37.74pt;height:22.2pt;mso-position-horizontal-relative:page;mso-position-vertical-relative:page;z-index:-4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63.01pt;width:37pt;height:22.2pt;mso-position-horizontal-relative:page;mso-position-vertical-relative:page;z-index:-4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63.01pt;width:31.08pt;height:22.2pt;mso-position-horizontal-relative:page;mso-position-vertical-relative:page;z-index:-4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63.01pt;width:30.34pt;height:22.2pt;mso-position-horizontal-relative:page;mso-position-vertical-relative:page;z-index:-4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63.01pt;width:192.4pt;height:22.2pt;mso-position-horizontal-relative:page;mso-position-vertical-relative:page;z-index:-44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NIAT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AGUSTIANI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HURA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63.01pt;width:58.46pt;height:22.2pt;mso-position-horizontal-relative:page;mso-position-vertical-relative:page;z-index:-44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63.01pt;width:32.56pt;height:22.2pt;mso-position-horizontal-relative:page;mso-position-vertical-relative:page;z-index:-448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40.81pt;width:67.34pt;height:22.2pt;mso-position-horizontal-relative:page;mso-position-vertical-relative:page;z-index:-4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40.81pt;width:67.34pt;height:22.2pt;mso-position-horizontal-relative:page;mso-position-vertical-relative:page;z-index:-4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40.81pt;width:37.74pt;height:22.2pt;mso-position-horizontal-relative:page;mso-position-vertical-relative:page;z-index:-4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40.81pt;width:37pt;height:22.2pt;mso-position-horizontal-relative:page;mso-position-vertical-relative:page;z-index:-4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40.81pt;width:31.08pt;height:22.2pt;mso-position-horizontal-relative:page;mso-position-vertical-relative:page;z-index:-4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40.81pt;width:30.34pt;height:22.2pt;mso-position-horizontal-relative:page;mso-position-vertical-relative:page;z-index:-4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40.81pt;width:192.4pt;height:22.2pt;mso-position-horizontal-relative:page;mso-position-vertical-relative:page;z-index:-44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RIZKY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WARDHANA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40.81pt;width:58.46pt;height:22.2pt;mso-position-horizontal-relative:page;mso-position-vertical-relative:page;z-index:-44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40.81pt;width:32.56pt;height:22.2pt;mso-position-horizontal-relative:page;mso-position-vertical-relative:page;z-index:-449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18.61pt;width:67.34pt;height:22.2pt;mso-position-horizontal-relative:page;mso-position-vertical-relative:page;z-index:-4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18.61pt;width:67.34pt;height:22.2pt;mso-position-horizontal-relative:page;mso-position-vertical-relative:page;z-index:-4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18.61pt;width:37.74pt;height:22.2pt;mso-position-horizontal-relative:page;mso-position-vertical-relative:page;z-index:-4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18.61pt;width:37pt;height:22.2pt;mso-position-horizontal-relative:page;mso-position-vertical-relative:page;z-index:-4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18.61pt;width:31.08pt;height:22.2pt;mso-position-horizontal-relative:page;mso-position-vertical-relative:page;z-index:-4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18.61pt;width:30.34pt;height:22.2pt;mso-position-horizontal-relative:page;mso-position-vertical-relative:page;z-index:-4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18.61pt;width:192.4pt;height:22.2pt;mso-position-horizontal-relative:page;mso-position-vertical-relative:page;z-index:-45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CYNTHYA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LAWRENCY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SARAGIH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18.61pt;width:58.46pt;height:22.2pt;mso-position-horizontal-relative:page;mso-position-vertical-relative:page;z-index:-45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18.61pt;width:32.56pt;height:22.2pt;mso-position-horizontal-relative:page;mso-position-vertical-relative:page;z-index:-450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96.41pt;width:67.34pt;height:22.2pt;mso-position-horizontal-relative:page;mso-position-vertical-relative:page;z-index:-4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96.41pt;width:67.34pt;height:22.2pt;mso-position-horizontal-relative:page;mso-position-vertical-relative:page;z-index:-4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96.41pt;width:37.74pt;height:22.2pt;mso-position-horizontal-relative:page;mso-position-vertical-relative:page;z-index:-4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96.41pt;width:37pt;height:22.2pt;mso-position-horizontal-relative:page;mso-position-vertical-relative:page;z-index:-4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96.41pt;width:31.08pt;height:22.2pt;mso-position-horizontal-relative:page;mso-position-vertical-relative:page;z-index:-4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96.41pt;width:30.34pt;height:22.2pt;mso-position-horizontal-relative:page;mso-position-vertical-relative:page;z-index:-4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96.41pt;width:192.4pt;height:22.2pt;mso-position-horizontal-relative:page;mso-position-vertical-relative:page;z-index:-45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DODI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KURNIAWAN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96.41pt;width:58.46pt;height:22.2pt;mso-position-horizontal-relative:page;mso-position-vertical-relative:page;z-index:-45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96.41pt;width:32.56pt;height:22.2pt;mso-position-horizontal-relative:page;mso-position-vertical-relative:page;z-index:-451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74.21pt;width:67.34pt;height:22.2pt;mso-position-horizontal-relative:page;mso-position-vertical-relative:page;z-index:-4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74.21pt;width:67.34pt;height:22.2pt;mso-position-horizontal-relative:page;mso-position-vertical-relative:page;z-index:-4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74.21pt;width:37.74pt;height:22.2pt;mso-position-horizontal-relative:page;mso-position-vertical-relative:page;z-index:-4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74.21pt;width:37pt;height:22.2pt;mso-position-horizontal-relative:page;mso-position-vertical-relative:page;z-index:-4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74.21pt;width:31.08pt;height:22.2pt;mso-position-horizontal-relative:page;mso-position-vertical-relative:page;z-index:-4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74.21pt;width:30.34pt;height:22.2pt;mso-position-horizontal-relative:page;mso-position-vertical-relative:page;z-index:-4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74.21pt;width:192.4pt;height:22.2pt;mso-position-horizontal-relative:page;mso-position-vertical-relative:page;z-index:-45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IMELDA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74.21pt;width:58.46pt;height:22.2pt;mso-position-horizontal-relative:page;mso-position-vertical-relative:page;z-index:-45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74.21pt;width:32.56pt;height:22.2pt;mso-position-horizontal-relative:page;mso-position-vertical-relative:page;z-index:-452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52.01pt;width:67.34pt;height:22.2pt;mso-position-horizontal-relative:page;mso-position-vertical-relative:page;z-index:-4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52.01pt;width:67.34pt;height:22.2pt;mso-position-horizontal-relative:page;mso-position-vertical-relative:page;z-index:-4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52.01pt;width:37.74pt;height:22.2pt;mso-position-horizontal-relative:page;mso-position-vertical-relative:page;z-index:-4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52.01pt;width:37pt;height:22.2pt;mso-position-horizontal-relative:page;mso-position-vertical-relative:page;z-index:-4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52.01pt;width:31.08pt;height:22.2pt;mso-position-horizontal-relative:page;mso-position-vertical-relative:page;z-index:-4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52.01pt;width:30.34pt;height:22.2pt;mso-position-horizontal-relative:page;mso-position-vertical-relative:page;z-index:-4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52.01pt;width:192.4pt;height:22.2pt;mso-position-horizontal-relative:page;mso-position-vertical-relative:page;z-index:-45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WIRAWAN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RIFANI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52.01pt;width:58.46pt;height:22.2pt;mso-position-horizontal-relative:page;mso-position-vertical-relative:page;z-index:-45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52.01pt;width:32.56pt;height:22.2pt;mso-position-horizontal-relative:page;mso-position-vertical-relative:page;z-index:-452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29.81pt;width:67.34pt;height:22.2pt;mso-position-horizontal-relative:page;mso-position-vertical-relative:page;z-index:-4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29.81pt;width:67.34pt;height:22.2pt;mso-position-horizontal-relative:page;mso-position-vertical-relative:page;z-index:-4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29.81pt;width:37.74pt;height:22.2pt;mso-position-horizontal-relative:page;mso-position-vertical-relative:page;z-index:-4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29.81pt;width:37pt;height:22.2pt;mso-position-horizontal-relative:page;mso-position-vertical-relative:page;z-index:-4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29.81pt;width:31.08pt;height:22.2pt;mso-position-horizontal-relative:page;mso-position-vertical-relative:page;z-index:-4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29.81pt;width:30.34pt;height:22.2pt;mso-position-horizontal-relative:page;mso-position-vertical-relative:page;z-index:-4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29.81pt;width:192.4pt;height:22.2pt;mso-position-horizontal-relative:page;mso-position-vertical-relative:page;z-index:-45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AJIJAH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PANGARIBUAN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29.81pt;width:58.46pt;height:22.2pt;mso-position-horizontal-relative:page;mso-position-vertical-relative:page;z-index:-45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29.81pt;width:32.56pt;height:22.2pt;mso-position-horizontal-relative:page;mso-position-vertical-relative:page;z-index:-453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07.61pt;width:67.34pt;height:22.2pt;mso-position-horizontal-relative:page;mso-position-vertical-relative:page;z-index:-4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07.61pt;width:67.34pt;height:22.2pt;mso-position-horizontal-relative:page;mso-position-vertical-relative:page;z-index:-4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07.61pt;width:37.74pt;height:22.2pt;mso-position-horizontal-relative:page;mso-position-vertical-relative:page;z-index:-4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07.61pt;width:37pt;height:22.2pt;mso-position-horizontal-relative:page;mso-position-vertical-relative:page;z-index:-4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07.61pt;width:31.08pt;height:22.2pt;mso-position-horizontal-relative:page;mso-position-vertical-relative:page;z-index:-4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07.61pt;width:30.34pt;height:22.2pt;mso-position-horizontal-relative:page;mso-position-vertical-relative:page;z-index:-4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07.61pt;width:192.4pt;height:22.2pt;mso-position-horizontal-relative:page;mso-position-vertical-relative:page;z-index:-45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GUSTINA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RAHMAYUNI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07.61pt;width:58.46pt;height:22.2pt;mso-position-horizontal-relative:page;mso-position-vertical-relative:page;z-index:-45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07.61pt;width:32.56pt;height:22.2pt;mso-position-horizontal-relative:page;mso-position-vertical-relative:page;z-index:-454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85.41pt;width:67.34pt;height:22.2pt;mso-position-horizontal-relative:page;mso-position-vertical-relative:page;z-index:-4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85.41pt;width:67.34pt;height:22.2pt;mso-position-horizontal-relative:page;mso-position-vertical-relative:page;z-index:-4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85.41pt;width:37.74pt;height:22.2pt;mso-position-horizontal-relative:page;mso-position-vertical-relative:page;z-index:-4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85.41pt;width:37pt;height:22.2pt;mso-position-horizontal-relative:page;mso-position-vertical-relative:page;z-index:-4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85.41pt;width:31.08pt;height:22.2pt;mso-position-horizontal-relative:page;mso-position-vertical-relative:page;z-index:-4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85.41pt;width:30.34pt;height:22.2pt;mso-position-horizontal-relative:page;mso-position-vertical-relative:page;z-index:-4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85.41pt;width:192.4pt;height:22.2pt;mso-position-horizontal-relative:page;mso-position-vertical-relative:page;z-index:-45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MARKUS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MAROLOP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LUMBAN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GAOL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85.41pt;width:58.46pt;height:22.2pt;mso-position-horizontal-relative:page;mso-position-vertical-relative:page;z-index:-45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85.41pt;width:32.56pt;height:22.2pt;mso-position-horizontal-relative:page;mso-position-vertical-relative:page;z-index:-455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63.21pt;width:67.34pt;height:22.2pt;mso-position-horizontal-relative:page;mso-position-vertical-relative:page;z-index:-4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63.21pt;width:67.34pt;height:22.2pt;mso-position-horizontal-relative:page;mso-position-vertical-relative:page;z-index:-4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63.21pt;width:37.74pt;height:22.2pt;mso-position-horizontal-relative:page;mso-position-vertical-relative:page;z-index:-4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63.21pt;width:37pt;height:22.2pt;mso-position-horizontal-relative:page;mso-position-vertical-relative:page;z-index:-4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63.21pt;width:31.08pt;height:22.2pt;mso-position-horizontal-relative:page;mso-position-vertical-relative:page;z-index:-4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63.21pt;width:30.34pt;height:22.2pt;mso-position-horizontal-relative:page;mso-position-vertical-relative:page;z-index:-4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63.21pt;width:192.4pt;height:22.2pt;mso-position-horizontal-relative:page;mso-position-vertical-relative:page;z-index:-45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BERRY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HARKIVENTA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GINTING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63.21pt;width:58.46pt;height:22.2pt;mso-position-horizontal-relative:page;mso-position-vertical-relative:page;z-index:-45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63.21pt;width:32.56pt;height:22.2pt;mso-position-horizontal-relative:page;mso-position-vertical-relative:page;z-index:-456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46.93pt;width:67.34pt;height:16.28pt;mso-position-horizontal-relative:page;mso-position-vertical-relative:page;z-index:-456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46.93pt;width:67.34pt;height:16.28pt;mso-position-horizontal-relative:page;mso-position-vertical-relative:page;z-index:-456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46.93pt;width:37.74pt;height:16.28pt;mso-position-horizontal-relative:page;mso-position-vertical-relative:page;z-index:-456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46.93pt;width:37pt;height:16.28pt;mso-position-horizontal-relative:page;mso-position-vertical-relative:page;z-index:-456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46.93pt;width:31.08pt;height:16.28pt;mso-position-horizontal-relative:page;mso-position-vertical-relative:page;z-index:-457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46.93pt;width:30.34pt;height:16.28pt;mso-position-horizontal-relative:page;mso-position-vertical-relative:page;z-index:-457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0.65pt;width:134.68pt;height:16.28pt;mso-position-horizontal-relative:page;mso-position-vertical-relative:page;z-index:-457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0.65pt;width:136.16pt;height:16.28pt;mso-position-horizontal-relative:page;mso-position-vertical-relative:page;z-index:-457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30.65pt;width:192.4pt;height:32.56pt;mso-position-horizontal-relative:page;mso-position-vertical-relative:page;z-index:-4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30.65pt;width:58.46pt;height:32.56pt;mso-position-horizontal-relative:page;mso-position-vertical-relative:page;z-index:-4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30.65pt;width:32.56pt;height:32.56pt;mso-position-horizontal-relative:page;mso-position-vertical-relative:page;z-index:-4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57.53pt;width:151.7pt;height:79.18pt;mso-position-horizontal-relative:page;mso-position-vertical-relative:page;z-index:-4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90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PUTRA,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57.53pt;width:151.7pt;height:79.18pt;mso-position-horizontal-relative:page;mso-position-vertical-relative:page;z-index:-4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90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PUTRA,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1.25pt;width:151.7pt;height:16.28pt;mso-position-horizontal-relative:page;mso-position-vertical-relative:page;z-index:-457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1.25pt;width:151.7pt;height:16.28pt;mso-position-horizontal-relative:page;mso-position-vertical-relative:page;z-index:-458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4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2/4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4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56.164pt;width:75.5592pt;height:10.88pt;mso-position-horizontal-relative:page;mso-position-vertical-relative:page;z-index:-4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50.984pt;width:173.285pt;height:10.88pt;mso-position-horizontal-relative:page;mso-position-vertical-relative:page;z-index:-4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45.804pt;width:171.078pt;height:10.88pt;mso-position-horizontal-relative:page;mso-position-vertical-relative:page;z-index:-4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52.564pt;width:123.08pt;height:10.88pt;mso-position-horizontal-relative:page;mso-position-vertical-relative:page;z-index:-4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50.344pt;width:75.26pt;height:93.76pt;mso-position-horizontal-relative:page;mso-position-vertical-relative:page;z-index:-4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50.344pt;width:13.5986pt;height:93.76pt;mso-position-horizontal-relative:page;mso-position-vertical-relative:page;z-index:-4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37.764pt;width:330.913pt;height:10.88pt;mso-position-horizontal-relative:page;mso-position-vertical-relative:page;z-index:-4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37.764pt;width:103.656pt;height:10.88pt;mso-position-horizontal-relative:page;mso-position-vertical-relative:page;z-index:-4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42.304pt;width:19.773pt;height:46.4pt;mso-position-horizontal-relative:page;mso-position-vertical-relative:page;z-index:-4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42.304pt;width:145.916pt;height:46.4pt;mso-position-horizontal-relative:page;mso-position-vertical-relative:page;z-index:-4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42.304pt;width:20.2586pt;height:46.4pt;mso-position-horizontal-relative:page;mso-position-vertical-relative:page;z-index:-4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18.624pt;width:201.835pt;height:10.88pt;mso-position-horizontal-relative:page;mso-position-vertical-relative:page;z-index:-4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18.624pt;width:90.8477pt;height:21.98pt;mso-position-horizontal-relative:page;mso-position-vertical-relative:page;z-index:-4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39.204pt;width:71.5672pt;height:88.58pt;mso-position-horizontal-relative:page;mso-position-vertical-relative:page;z-index:-4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UNDANGAN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PUTRA,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39.204pt;width:97.7606pt;height:88.58pt;mso-position-horizontal-relative:page;mso-position-vertical-relative:page;z-index:-4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UNDANGAN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PUTRA,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RABU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22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III.5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34.024pt;width:74.0633pt;height:93.76pt;mso-position-horizontal-relative:page;mso-position-vertical-relative:page;z-index:-4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34.024pt;width:74.0633pt;height:93.76pt;mso-position-horizontal-relative:page;mso-position-vertical-relative:page;z-index:-4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63.84pt;height:16.06pt;mso-position-horizontal-relative:page;mso-position-vertical-relative:page;z-index:-4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TEKNIK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PENYUSUNAN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PERUNDANG-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63.84pt;height:16.06pt;mso-position-horizontal-relative:page;mso-position-vertical-relative:page;z-index:-4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TEKNIK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PENYUSUNAN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PERUNDANG-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4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4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4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4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4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6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7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4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4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4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55.11pt;width:2.50407pt;height:0pt;mso-position-horizontal-relative:page;mso-position-vertical-relative:page;z-index:-4610" coordorigin="9307,19102" coordsize="50,0">
            <v:shape style="position:absolute;left:9307;top:19102;width:50;height:0" coordorigin="9307,19102" coordsize="50,0" path="m9307,19102l9357,19102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40.46pt;width:304.98pt;height:97.04pt;mso-position-horizontal-relative:page;mso-position-vertical-relative:page;z-index:-4611" coordorigin="5574,14809" coordsize="6100,1941">
            <v:shape style="position:absolute;left:8616;top:16734;width:3049;height:0" coordorigin="8616,16734" coordsize="3049,0" path="m8616,16734l11665,16734e" filled="f" stroked="t" strokeweight="0.84pt" strokecolor="#000000">
              <v:path arrowok="t"/>
            </v:shape>
            <v:shape style="position:absolute;left:11658;top:15143;width:0;height:1598" coordorigin="11658,15143" coordsize="0,1598" path="m11658,16742l11658,15143e" filled="f" stroked="t" strokeweight="0.84pt" strokecolor="#000000">
              <v:path arrowok="t"/>
            </v:shape>
            <v:shape style="position:absolute;left:5582;top:16734;width:3049;height:0" coordorigin="5582,16734" coordsize="3049,0" path="m5582,16734l8631,16734e" filled="f" stroked="t" strokeweight="0.84pt" strokecolor="#000000">
              <v:path arrowok="t"/>
            </v:shape>
            <v:shape style="position:absolute;left:5590;top:15143;width:0;height:1584" coordorigin="5590,15143" coordsize="0,1584" path="m5590,16727l5590,15143e" filled="f" stroked="t" strokeweight="0.84pt" strokecolor="#000000">
              <v:path arrowok="t"/>
            </v:shape>
            <v:shape style="position:absolute;left:8624;top:15143;width:0;height:1598" coordorigin="8624,15143" coordsize="0,1598" path="m8624,16742l8624,15143e" filled="f" stroked="t" strokeweight="0.84pt" strokecolor="#000000">
              <v:path arrowok="t"/>
            </v:shape>
            <v:shape style="position:absolute;left:8616;top:15151;width:3049;height:0" coordorigin="8616,15151" coordsize="3049,0" path="m8616,15151l11665,15151e" filled="f" stroked="t" strokeweight="0.84pt" strokecolor="#000000">
              <v:path arrowok="t"/>
            </v:shape>
            <v:shape style="position:absolute;left:8616;top:14825;width:3034;height:0" coordorigin="8616,14825" coordsize="3034,0" path="m8616,14825l11650,14825e" filled="f" stroked="t" strokeweight="0.84pt" strokecolor="#000000">
              <v:path arrowok="t"/>
            </v:shape>
            <v:shape style="position:absolute;left:11658;top:14818;width:0;height:340" coordorigin="11658,14818" coordsize="0,340" path="m11658,15158l11658,14818e" filled="f" stroked="t" strokeweight="0.84pt" strokecolor="#000000">
              <v:path arrowok="t"/>
            </v:shape>
            <v:shape style="position:absolute;left:5582;top:14825;width:3034;height:0" coordorigin="5582,14825" coordsize="3034,0" path="m5582,14825l8616,14825e" filled="f" stroked="t" strokeweight="0.84pt" strokecolor="#000000">
              <v:path arrowok="t"/>
            </v:shape>
            <v:shape style="position:absolute;left:5582;top:15151;width:3049;height:0" coordorigin="5582,15151" coordsize="3049,0" path="m5582,15151l8631,15151e" filled="f" stroked="t" strokeweight="0.84pt" strokecolor="#000000">
              <v:path arrowok="t"/>
            </v:shape>
            <v:shape style="position:absolute;left:5590;top:14818;width:0;height:326" coordorigin="5590,14818" coordsize="0,326" path="m5590,15143l5590,14818e" filled="f" stroked="t" strokeweight="0.84pt" strokecolor="#000000">
              <v:path arrowok="t"/>
            </v:shape>
            <v:shape style="position:absolute;left:8624;top:14818;width:0;height:340" coordorigin="8624,14818" coordsize="0,340" path="m8624,15158l8624,1481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29.86pt;width:555.84pt;height:478.14pt;mso-position-horizontal-relative:page;mso-position-vertical-relative:page;z-index:-4612" coordorigin="572,4597" coordsize="11117,9563">
            <v:shape style="position:absolute;left:10318;top:14144;width:1362;height:0" coordorigin="10318,14144" coordsize="1362,0" path="m10318,14144l11680,14144e" filled="f" stroked="t" strokeweight="0.84pt" strokecolor="#000000">
              <v:path arrowok="t"/>
            </v:shape>
            <v:shape style="position:absolute;left:11673;top:13693;width:0;height:459" coordorigin="11673,13693" coordsize="0,459" path="m11673,14152l11673,13693e" filled="f" stroked="t" strokeweight="0.84pt" strokecolor="#000000">
              <v:path arrowok="t"/>
            </v:shape>
            <v:shape style="position:absolute;left:8972;top:14144;width:1362;height:0" coordorigin="8972,14144" coordsize="1362,0" path="m8972,14144l10333,14144e" filled="f" stroked="t" strokeweight="0.84pt" strokecolor="#000000">
              <v:path arrowok="t"/>
            </v:shape>
            <v:shape style="position:absolute;left:10326;top:13693;width:0;height:459" coordorigin="10326,13693" coordsize="0,459" path="m10326,14152l10326,13693e" filled="f" stroked="t" strokeweight="0.84pt" strokecolor="#000000">
              <v:path arrowok="t"/>
            </v:shape>
            <v:shape style="position:absolute;left:8217;top:14144;width:770;height:0" coordorigin="8217,14144" coordsize="770,0" path="m8217,14144l8986,14144e" filled="f" stroked="t" strokeweight="0.84pt" strokecolor="#000000">
              <v:path arrowok="t"/>
            </v:shape>
            <v:shape style="position:absolute;left:8979;top:13693;width:0;height:459" coordorigin="8979,13693" coordsize="0,459" path="m8979,14152l8979,13693e" filled="f" stroked="t" strokeweight="0.84pt" strokecolor="#000000">
              <v:path arrowok="t"/>
            </v:shape>
            <v:shape style="position:absolute;left:7477;top:14144;width:755;height:0" coordorigin="7477,14144" coordsize="755,0" path="m7477,14144l8232,14144e" filled="f" stroked="t" strokeweight="0.84pt" strokecolor="#000000">
              <v:path arrowok="t"/>
            </v:shape>
            <v:shape style="position:absolute;left:8224;top:13693;width:0;height:459" coordorigin="8224,13693" coordsize="0,459" path="m8224,14152l8224,13693e" filled="f" stroked="t" strokeweight="0.84pt" strokecolor="#000000">
              <v:path arrowok="t"/>
            </v:shape>
            <v:shape style="position:absolute;left:6855;top:14144;width:636;height:0" coordorigin="6855,14144" coordsize="636,0" path="m6855,14144l7492,14144e" filled="f" stroked="t" strokeweight="0.84pt" strokecolor="#000000">
              <v:path arrowok="t"/>
            </v:shape>
            <v:shape style="position:absolute;left:7484;top:13693;width:0;height:459" coordorigin="7484,13693" coordsize="0,459" path="m7484,14152l7484,13693e" filled="f" stroked="t" strokeweight="0.84pt" strokecolor="#000000">
              <v:path arrowok="t"/>
            </v:shape>
            <v:shape style="position:absolute;left:6248;top:14144;width:622;height:0" coordorigin="6248,14144" coordsize="622,0" path="m6248,14144l6870,14144e" filled="f" stroked="t" strokeweight="0.84pt" strokecolor="#000000">
              <v:path arrowok="t"/>
            </v:shape>
            <v:shape style="position:absolute;left:6863;top:13693;width:0;height:459" coordorigin="6863,13693" coordsize="0,459" path="m6863,14152l6863,13693e" filled="f" stroked="t" strokeweight="0.84pt" strokecolor="#000000">
              <v:path arrowok="t"/>
            </v:shape>
            <v:shape style="position:absolute;left:2400;top:14144;width:3863;height:0" coordorigin="2400,14144" coordsize="3863,0" path="m2400,14144l6263,14144e" filled="f" stroked="t" strokeweight="0.84pt" strokecolor="#000000">
              <v:path arrowok="t"/>
            </v:shape>
            <v:shape style="position:absolute;left:6256;top:13693;width:0;height:459" coordorigin="6256,13693" coordsize="0,459" path="m6256,14152l6256,13693e" filled="f" stroked="t" strokeweight="0.84pt" strokecolor="#000000">
              <v:path arrowok="t"/>
            </v:shape>
            <v:shape style="position:absolute;left:1231;top:14144;width:1184;height:0" coordorigin="1231,14144" coordsize="1184,0" path="m1231,14144l2415,14144e" filled="f" stroked="t" strokeweight="0.84pt" strokecolor="#000000">
              <v:path arrowok="t"/>
            </v:shape>
            <v:shape style="position:absolute;left:2408;top:13693;width:0;height:459" coordorigin="2408,13693" coordsize="0,459" path="m2408,14152l2408,13693e" filled="f" stroked="t" strokeweight="0.84pt" strokecolor="#000000">
              <v:path arrowok="t"/>
            </v:shape>
            <v:shape style="position:absolute;left:580;top:14144;width:666;height:0" coordorigin="580,14144" coordsize="666,0" path="m580,14144l1246,14144e" filled="f" stroked="t" strokeweight="0.84pt" strokecolor="#000000">
              <v:path arrowok="t"/>
            </v:shape>
            <v:shape style="position:absolute;left:587;top:13693;width:0;height:444" coordorigin="587,13693" coordsize="0,444" path="m587,14137l587,13693e" filled="f" stroked="t" strokeweight="0.84pt" strokecolor="#000000">
              <v:path arrowok="t"/>
            </v:shape>
            <v:shape style="position:absolute;left:1239;top:13693;width:0;height:459" coordorigin="1239,13693" coordsize="0,459" path="m1239,14152l1239,13693e" filled="f" stroked="t" strokeweight="0.84pt" strokecolor="#000000">
              <v:path arrowok="t"/>
            </v:shape>
            <v:shape style="position:absolute;left:10318;top:13700;width:1362;height:0" coordorigin="10318,13700" coordsize="1362,0" path="m10318,13700l11680,13700e" filled="f" stroked="t" strokeweight="0.84pt" strokecolor="#000000">
              <v:path arrowok="t"/>
            </v:shape>
            <v:shape style="position:absolute;left:11673;top:13249;width:0;height:459" coordorigin="11673,13249" coordsize="0,459" path="m11673,13708l11673,13249e" filled="f" stroked="t" strokeweight="0.84pt" strokecolor="#000000">
              <v:path arrowok="t"/>
            </v:shape>
            <v:shape style="position:absolute;left:8972;top:13700;width:1362;height:0" coordorigin="8972,13700" coordsize="1362,0" path="m8972,13700l10333,13700e" filled="f" stroked="t" strokeweight="0.84pt" strokecolor="#000000">
              <v:path arrowok="t"/>
            </v:shape>
            <v:shape style="position:absolute;left:10326;top:13249;width:0;height:459" coordorigin="10326,13249" coordsize="0,459" path="m10326,13708l10326,13249e" filled="f" stroked="t" strokeweight="0.84pt" strokecolor="#000000">
              <v:path arrowok="t"/>
            </v:shape>
            <v:shape style="position:absolute;left:8217;top:13700;width:770;height:0" coordorigin="8217,13700" coordsize="770,0" path="m8217,13700l8986,13700e" filled="f" stroked="t" strokeweight="0.84pt" strokecolor="#000000">
              <v:path arrowok="t"/>
            </v:shape>
            <v:shape style="position:absolute;left:8979;top:13249;width:0;height:459" coordorigin="8979,13249" coordsize="0,459" path="m8979,13708l8979,13249e" filled="f" stroked="t" strokeweight="0.84pt" strokecolor="#000000">
              <v:path arrowok="t"/>
            </v:shape>
            <v:shape style="position:absolute;left:7477;top:13700;width:755;height:0" coordorigin="7477,13700" coordsize="755,0" path="m7477,13700l8232,13700e" filled="f" stroked="t" strokeweight="0.84pt" strokecolor="#000000">
              <v:path arrowok="t"/>
            </v:shape>
            <v:shape style="position:absolute;left:8224;top:13249;width:0;height:459" coordorigin="8224,13249" coordsize="0,459" path="m8224,13708l8224,13249e" filled="f" stroked="t" strokeweight="0.84pt" strokecolor="#000000">
              <v:path arrowok="t"/>
            </v:shape>
            <v:shape style="position:absolute;left:6855;top:13700;width:636;height:0" coordorigin="6855,13700" coordsize="636,0" path="m6855,13700l7492,13700e" filled="f" stroked="t" strokeweight="0.84pt" strokecolor="#000000">
              <v:path arrowok="t"/>
            </v:shape>
            <v:shape style="position:absolute;left:7484;top:13249;width:0;height:459" coordorigin="7484,13249" coordsize="0,459" path="m7484,13708l7484,13249e" filled="f" stroked="t" strokeweight="0.84pt" strokecolor="#000000">
              <v:path arrowok="t"/>
            </v:shape>
            <v:shape style="position:absolute;left:6248;top:13700;width:622;height:0" coordorigin="6248,13700" coordsize="622,0" path="m6248,13700l6870,13700e" filled="f" stroked="t" strokeweight="0.84pt" strokecolor="#000000">
              <v:path arrowok="t"/>
            </v:shape>
            <v:shape style="position:absolute;left:6863;top:13249;width:0;height:459" coordorigin="6863,13249" coordsize="0,459" path="m6863,13708l6863,13249e" filled="f" stroked="t" strokeweight="0.84pt" strokecolor="#000000">
              <v:path arrowok="t"/>
            </v:shape>
            <v:shape style="position:absolute;left:2400;top:13700;width:3863;height:0" coordorigin="2400,13700" coordsize="3863,0" path="m2400,13700l6263,13700e" filled="f" stroked="t" strokeweight="0.84pt" strokecolor="#000000">
              <v:path arrowok="t"/>
            </v:shape>
            <v:shape style="position:absolute;left:6256;top:13249;width:0;height:459" coordorigin="6256,13249" coordsize="0,459" path="m6256,13708l6256,13249e" filled="f" stroked="t" strokeweight="0.84pt" strokecolor="#000000">
              <v:path arrowok="t"/>
            </v:shape>
            <v:shape style="position:absolute;left:1231;top:13700;width:1184;height:0" coordorigin="1231,13700" coordsize="1184,0" path="m1231,13700l2415,13700e" filled="f" stroked="t" strokeweight="0.84pt" strokecolor="#000000">
              <v:path arrowok="t"/>
            </v:shape>
            <v:shape style="position:absolute;left:2408;top:13249;width:0;height:459" coordorigin="2408,13249" coordsize="0,459" path="m2408,13708l2408,13249e" filled="f" stroked="t" strokeweight="0.84pt" strokecolor="#000000">
              <v:path arrowok="t"/>
            </v:shape>
            <v:shape style="position:absolute;left:580;top:13700;width:666;height:0" coordorigin="580,13700" coordsize="666,0" path="m580,13700l1246,13700e" filled="f" stroked="t" strokeweight="0.84pt" strokecolor="#000000">
              <v:path arrowok="t"/>
            </v:shape>
            <v:shape style="position:absolute;left:587;top:13249;width:0;height:444" coordorigin="587,13249" coordsize="0,444" path="m587,13693l587,13249e" filled="f" stroked="t" strokeweight="0.84pt" strokecolor="#000000">
              <v:path arrowok="t"/>
            </v:shape>
            <v:shape style="position:absolute;left:1239;top:13249;width:0;height:459" coordorigin="1239,13249" coordsize="0,459" path="m1239,13708l1239,13249e" filled="f" stroked="t" strokeweight="0.84pt" strokecolor="#000000">
              <v:path arrowok="t"/>
            </v:shape>
            <v:shape style="position:absolute;left:10318;top:13256;width:1362;height:0" coordorigin="10318,13256" coordsize="1362,0" path="m10318,13256l11680,13256e" filled="f" stroked="t" strokeweight="0.84pt" strokecolor="#000000">
              <v:path arrowok="t"/>
            </v:shape>
            <v:shape style="position:absolute;left:11673;top:12805;width:0;height:459" coordorigin="11673,12805" coordsize="0,459" path="m11673,13264l11673,12805e" filled="f" stroked="t" strokeweight="0.84pt" strokecolor="#000000">
              <v:path arrowok="t"/>
            </v:shape>
            <v:shape style="position:absolute;left:8972;top:13256;width:1362;height:0" coordorigin="8972,13256" coordsize="1362,0" path="m8972,13256l10333,13256e" filled="f" stroked="t" strokeweight="0.84pt" strokecolor="#000000">
              <v:path arrowok="t"/>
            </v:shape>
            <v:shape style="position:absolute;left:10326;top:12805;width:0;height:459" coordorigin="10326,12805" coordsize="0,459" path="m10326,13264l10326,12805e" filled="f" stroked="t" strokeweight="0.84pt" strokecolor="#000000">
              <v:path arrowok="t"/>
            </v:shape>
            <v:shape style="position:absolute;left:8217;top:13256;width:770;height:0" coordorigin="8217,13256" coordsize="770,0" path="m8217,13256l8986,13256e" filled="f" stroked="t" strokeweight="0.84pt" strokecolor="#000000">
              <v:path arrowok="t"/>
            </v:shape>
            <v:shape style="position:absolute;left:8979;top:12805;width:0;height:459" coordorigin="8979,12805" coordsize="0,459" path="m8979,13264l8979,12805e" filled="f" stroked="t" strokeweight="0.84pt" strokecolor="#000000">
              <v:path arrowok="t"/>
            </v:shape>
            <v:shape style="position:absolute;left:7477;top:13256;width:755;height:0" coordorigin="7477,13256" coordsize="755,0" path="m7477,13256l8232,13256e" filled="f" stroked="t" strokeweight="0.84pt" strokecolor="#000000">
              <v:path arrowok="t"/>
            </v:shape>
            <v:shape style="position:absolute;left:8224;top:12805;width:0;height:459" coordorigin="8224,12805" coordsize="0,459" path="m8224,13264l8224,12805e" filled="f" stroked="t" strokeweight="0.84pt" strokecolor="#000000">
              <v:path arrowok="t"/>
            </v:shape>
            <v:shape style="position:absolute;left:6855;top:13256;width:636;height:0" coordorigin="6855,13256" coordsize="636,0" path="m6855,13256l7492,13256e" filled="f" stroked="t" strokeweight="0.84pt" strokecolor="#000000">
              <v:path arrowok="t"/>
            </v:shape>
            <v:shape style="position:absolute;left:7484;top:12805;width:0;height:459" coordorigin="7484,12805" coordsize="0,459" path="m7484,13264l7484,12805e" filled="f" stroked="t" strokeweight="0.84pt" strokecolor="#000000">
              <v:path arrowok="t"/>
            </v:shape>
            <v:shape style="position:absolute;left:6248;top:13256;width:622;height:0" coordorigin="6248,13256" coordsize="622,0" path="m6248,13256l6870,13256e" filled="f" stroked="t" strokeweight="0.84pt" strokecolor="#000000">
              <v:path arrowok="t"/>
            </v:shape>
            <v:shape style="position:absolute;left:6863;top:12805;width:0;height:459" coordorigin="6863,12805" coordsize="0,459" path="m6863,13264l6863,12805e" filled="f" stroked="t" strokeweight="0.84pt" strokecolor="#000000">
              <v:path arrowok="t"/>
            </v:shape>
            <v:shape style="position:absolute;left:2400;top:13256;width:3863;height:0" coordorigin="2400,13256" coordsize="3863,0" path="m2400,13256l6263,13256e" filled="f" stroked="t" strokeweight="0.84pt" strokecolor="#000000">
              <v:path arrowok="t"/>
            </v:shape>
            <v:shape style="position:absolute;left:6256;top:12805;width:0;height:459" coordorigin="6256,12805" coordsize="0,459" path="m6256,13264l6256,12805e" filled="f" stroked="t" strokeweight="0.84pt" strokecolor="#000000">
              <v:path arrowok="t"/>
            </v:shape>
            <v:shape style="position:absolute;left:1231;top:13256;width:1184;height:0" coordorigin="1231,13256" coordsize="1184,0" path="m1231,13256l2415,13256e" filled="f" stroked="t" strokeweight="0.84pt" strokecolor="#000000">
              <v:path arrowok="t"/>
            </v:shape>
            <v:shape style="position:absolute;left:2408;top:12805;width:0;height:459" coordorigin="2408,12805" coordsize="0,459" path="m2408,13264l2408,12805e" filled="f" stroked="t" strokeweight="0.84pt" strokecolor="#000000">
              <v:path arrowok="t"/>
            </v:shape>
            <v:shape style="position:absolute;left:580;top:13256;width:666;height:0" coordorigin="580,13256" coordsize="666,0" path="m580,13256l1246,13256e" filled="f" stroked="t" strokeweight="0.84pt" strokecolor="#000000">
              <v:path arrowok="t"/>
            </v:shape>
            <v:shape style="position:absolute;left:587;top:12805;width:0;height:444" coordorigin="587,12805" coordsize="0,444" path="m587,13249l587,12805e" filled="f" stroked="t" strokeweight="0.84pt" strokecolor="#000000">
              <v:path arrowok="t"/>
            </v:shape>
            <v:shape style="position:absolute;left:1239;top:12805;width:0;height:459" coordorigin="1239,12805" coordsize="0,459" path="m1239,13264l1239,12805e" filled="f" stroked="t" strokeweight="0.84pt" strokecolor="#000000">
              <v:path arrowok="t"/>
            </v:shape>
            <v:shape style="position:absolute;left:10318;top:12812;width:1362;height:0" coordorigin="10318,12812" coordsize="1362,0" path="m10318,12812l11680,12812e" filled="f" stroked="t" strokeweight="0.84pt" strokecolor="#000000">
              <v:path arrowok="t"/>
            </v:shape>
            <v:shape style="position:absolute;left:11673;top:12361;width:0;height:459" coordorigin="11673,12361" coordsize="0,459" path="m11673,12820l11673,12361e" filled="f" stroked="t" strokeweight="0.84pt" strokecolor="#000000">
              <v:path arrowok="t"/>
            </v:shape>
            <v:shape style="position:absolute;left:8972;top:12812;width:1362;height:0" coordorigin="8972,12812" coordsize="1362,0" path="m8972,12812l10333,12812e" filled="f" stroked="t" strokeweight="0.84pt" strokecolor="#000000">
              <v:path arrowok="t"/>
            </v:shape>
            <v:shape style="position:absolute;left:10326;top:12361;width:0;height:459" coordorigin="10326,12361" coordsize="0,459" path="m10326,12820l10326,12361e" filled="f" stroked="t" strokeweight="0.84pt" strokecolor="#000000">
              <v:path arrowok="t"/>
            </v:shape>
            <v:shape style="position:absolute;left:8217;top:12812;width:770;height:0" coordorigin="8217,12812" coordsize="770,0" path="m8217,12812l8986,12812e" filled="f" stroked="t" strokeweight="0.84pt" strokecolor="#000000">
              <v:path arrowok="t"/>
            </v:shape>
            <v:shape style="position:absolute;left:8979;top:12361;width:0;height:459" coordorigin="8979,12361" coordsize="0,459" path="m8979,12820l8979,12361e" filled="f" stroked="t" strokeweight="0.84pt" strokecolor="#000000">
              <v:path arrowok="t"/>
            </v:shape>
            <v:shape style="position:absolute;left:7477;top:12812;width:755;height:0" coordorigin="7477,12812" coordsize="755,0" path="m7477,12812l8232,12812e" filled="f" stroked="t" strokeweight="0.84pt" strokecolor="#000000">
              <v:path arrowok="t"/>
            </v:shape>
            <v:shape style="position:absolute;left:8224;top:12361;width:0;height:459" coordorigin="8224,12361" coordsize="0,459" path="m8224,12820l8224,12361e" filled="f" stroked="t" strokeweight="0.84pt" strokecolor="#000000">
              <v:path arrowok="t"/>
            </v:shape>
            <v:shape style="position:absolute;left:6855;top:12812;width:636;height:0" coordorigin="6855,12812" coordsize="636,0" path="m6855,12812l7492,12812e" filled="f" stroked="t" strokeweight="0.84pt" strokecolor="#000000">
              <v:path arrowok="t"/>
            </v:shape>
            <v:shape style="position:absolute;left:7484;top:12361;width:0;height:459" coordorigin="7484,12361" coordsize="0,459" path="m7484,12820l7484,12361e" filled="f" stroked="t" strokeweight="0.84pt" strokecolor="#000000">
              <v:path arrowok="t"/>
            </v:shape>
            <v:shape style="position:absolute;left:6248;top:12812;width:622;height:0" coordorigin="6248,12812" coordsize="622,0" path="m6248,12812l6870,12812e" filled="f" stroked="t" strokeweight="0.84pt" strokecolor="#000000">
              <v:path arrowok="t"/>
            </v:shape>
            <v:shape style="position:absolute;left:6863;top:12361;width:0;height:459" coordorigin="6863,12361" coordsize="0,459" path="m6863,12820l6863,12361e" filled="f" stroked="t" strokeweight="0.84pt" strokecolor="#000000">
              <v:path arrowok="t"/>
            </v:shape>
            <v:shape style="position:absolute;left:2400;top:12812;width:3863;height:0" coordorigin="2400,12812" coordsize="3863,0" path="m2400,12812l6263,12812e" filled="f" stroked="t" strokeweight="0.84pt" strokecolor="#000000">
              <v:path arrowok="t"/>
            </v:shape>
            <v:shape style="position:absolute;left:6256;top:12361;width:0;height:459" coordorigin="6256,12361" coordsize="0,459" path="m6256,12820l6256,12361e" filled="f" stroked="t" strokeweight="0.84pt" strokecolor="#000000">
              <v:path arrowok="t"/>
            </v:shape>
            <v:shape style="position:absolute;left:1231;top:12812;width:1184;height:0" coordorigin="1231,12812" coordsize="1184,0" path="m1231,12812l2415,12812e" filled="f" stroked="t" strokeweight="0.84pt" strokecolor="#000000">
              <v:path arrowok="t"/>
            </v:shape>
            <v:shape style="position:absolute;left:2408;top:12361;width:0;height:459" coordorigin="2408,12361" coordsize="0,459" path="m2408,12820l2408,12361e" filled="f" stroked="t" strokeweight="0.84pt" strokecolor="#000000">
              <v:path arrowok="t"/>
            </v:shape>
            <v:shape style="position:absolute;left:580;top:12812;width:666;height:0" coordorigin="580,12812" coordsize="666,0" path="m580,12812l1246,12812e" filled="f" stroked="t" strokeweight="0.84pt" strokecolor="#000000">
              <v:path arrowok="t"/>
            </v:shape>
            <v:shape style="position:absolute;left:587;top:12361;width:0;height:444" coordorigin="587,12361" coordsize="0,444" path="m587,12805l587,12361e" filled="f" stroked="t" strokeweight="0.84pt" strokecolor="#000000">
              <v:path arrowok="t"/>
            </v:shape>
            <v:shape style="position:absolute;left:1239;top:12361;width:0;height:459" coordorigin="1239,12361" coordsize="0,459" path="m1239,12820l1239,12361e" filled="f" stroked="t" strokeweight="0.84pt" strokecolor="#000000">
              <v:path arrowok="t"/>
            </v:shape>
            <v:shape style="position:absolute;left:10318;top:12368;width:1362;height:0" coordorigin="10318,12368" coordsize="1362,0" path="m10318,12368l11680,12368e" filled="f" stroked="t" strokeweight="0.84pt" strokecolor="#000000">
              <v:path arrowok="t"/>
            </v:shape>
            <v:shape style="position:absolute;left:11673;top:11917;width:0;height:459" coordorigin="11673,11917" coordsize="0,459" path="m11673,12376l11673,11917e" filled="f" stroked="t" strokeweight="0.84pt" strokecolor="#000000">
              <v:path arrowok="t"/>
            </v:shape>
            <v:shape style="position:absolute;left:8972;top:12368;width:1362;height:0" coordorigin="8972,12368" coordsize="1362,0" path="m8972,12368l10333,12368e" filled="f" stroked="t" strokeweight="0.84pt" strokecolor="#000000">
              <v:path arrowok="t"/>
            </v:shape>
            <v:shape style="position:absolute;left:10326;top:11917;width:0;height:459" coordorigin="10326,11917" coordsize="0,459" path="m10326,12376l10326,11917e" filled="f" stroked="t" strokeweight="0.84pt" strokecolor="#000000">
              <v:path arrowok="t"/>
            </v:shape>
            <v:shape style="position:absolute;left:8217;top:12368;width:770;height:0" coordorigin="8217,12368" coordsize="770,0" path="m8217,12368l8986,12368e" filled="f" stroked="t" strokeweight="0.84pt" strokecolor="#000000">
              <v:path arrowok="t"/>
            </v:shape>
            <v:shape style="position:absolute;left:8979;top:11917;width:0;height:459" coordorigin="8979,11917" coordsize="0,459" path="m8979,12376l8979,11917e" filled="f" stroked="t" strokeweight="0.84pt" strokecolor="#000000">
              <v:path arrowok="t"/>
            </v:shape>
            <v:shape style="position:absolute;left:7477;top:12368;width:755;height:0" coordorigin="7477,12368" coordsize="755,0" path="m7477,12368l8232,12368e" filled="f" stroked="t" strokeweight="0.84pt" strokecolor="#000000">
              <v:path arrowok="t"/>
            </v:shape>
            <v:shape style="position:absolute;left:8224;top:11917;width:0;height:459" coordorigin="8224,11917" coordsize="0,459" path="m8224,12376l8224,11917e" filled="f" stroked="t" strokeweight="0.84pt" strokecolor="#000000">
              <v:path arrowok="t"/>
            </v:shape>
            <v:shape style="position:absolute;left:6855;top:12368;width:636;height:0" coordorigin="6855,12368" coordsize="636,0" path="m6855,12368l7492,12368e" filled="f" stroked="t" strokeweight="0.84pt" strokecolor="#000000">
              <v:path arrowok="t"/>
            </v:shape>
            <v:shape style="position:absolute;left:7484;top:11917;width:0;height:459" coordorigin="7484,11917" coordsize="0,459" path="m7484,12376l7484,11917e" filled="f" stroked="t" strokeweight="0.84pt" strokecolor="#000000">
              <v:path arrowok="t"/>
            </v:shape>
            <v:shape style="position:absolute;left:6248;top:12368;width:622;height:0" coordorigin="6248,12368" coordsize="622,0" path="m6248,12368l6870,12368e" filled="f" stroked="t" strokeweight="0.84pt" strokecolor="#000000">
              <v:path arrowok="t"/>
            </v:shape>
            <v:shape style="position:absolute;left:6863;top:11917;width:0;height:459" coordorigin="6863,11917" coordsize="0,459" path="m6863,12376l6863,11917e" filled="f" stroked="t" strokeweight="0.84pt" strokecolor="#000000">
              <v:path arrowok="t"/>
            </v:shape>
            <v:shape style="position:absolute;left:2400;top:12368;width:3863;height:0" coordorigin="2400,12368" coordsize="3863,0" path="m2400,12368l6263,12368e" filled="f" stroked="t" strokeweight="0.84pt" strokecolor="#000000">
              <v:path arrowok="t"/>
            </v:shape>
            <v:shape style="position:absolute;left:6256;top:11917;width:0;height:459" coordorigin="6256,11917" coordsize="0,459" path="m6256,12376l6256,11917e" filled="f" stroked="t" strokeweight="0.84pt" strokecolor="#000000">
              <v:path arrowok="t"/>
            </v:shape>
            <v:shape style="position:absolute;left:1231;top:12368;width:1184;height:0" coordorigin="1231,12368" coordsize="1184,0" path="m1231,12368l2415,12368e" filled="f" stroked="t" strokeweight="0.84pt" strokecolor="#000000">
              <v:path arrowok="t"/>
            </v:shape>
            <v:shape style="position:absolute;left:2408;top:11917;width:0;height:459" coordorigin="2408,11917" coordsize="0,459" path="m2408,12376l2408,11917e" filled="f" stroked="t" strokeweight="0.84pt" strokecolor="#000000">
              <v:path arrowok="t"/>
            </v:shape>
            <v:shape style="position:absolute;left:580;top:12368;width:666;height:0" coordorigin="580,12368" coordsize="666,0" path="m580,12368l1246,12368e" filled="f" stroked="t" strokeweight="0.84pt" strokecolor="#000000">
              <v:path arrowok="t"/>
            </v:shape>
            <v:shape style="position:absolute;left:587;top:11917;width:0;height:444" coordorigin="587,11917" coordsize="0,444" path="m587,12361l587,11917e" filled="f" stroked="t" strokeweight="0.84pt" strokecolor="#000000">
              <v:path arrowok="t"/>
            </v:shape>
            <v:shape style="position:absolute;left:1239;top:11917;width:0;height:459" coordorigin="1239,11917" coordsize="0,459" path="m1239,12376l1239,11917e" filled="f" stroked="t" strokeweight="0.84pt" strokecolor="#000000">
              <v:path arrowok="t"/>
            </v:shape>
            <v:shape style="position:absolute;left:10318;top:11924;width:1362;height:0" coordorigin="10318,11924" coordsize="1362,0" path="m10318,11924l11680,11924e" filled="f" stroked="t" strokeweight="0.84pt" strokecolor="#000000">
              <v:path arrowok="t"/>
            </v:shape>
            <v:shape style="position:absolute;left:11673;top:11473;width:0;height:459" coordorigin="11673,11473" coordsize="0,459" path="m11673,11932l11673,11473e" filled="f" stroked="t" strokeweight="0.84pt" strokecolor="#000000">
              <v:path arrowok="t"/>
            </v:shape>
            <v:shape style="position:absolute;left:8972;top:11924;width:1362;height:0" coordorigin="8972,11924" coordsize="1362,0" path="m8972,11924l10333,11924e" filled="f" stroked="t" strokeweight="0.84pt" strokecolor="#000000">
              <v:path arrowok="t"/>
            </v:shape>
            <v:shape style="position:absolute;left:10326;top:11473;width:0;height:459" coordorigin="10326,11473" coordsize="0,459" path="m10326,11932l10326,11473e" filled="f" stroked="t" strokeweight="0.84pt" strokecolor="#000000">
              <v:path arrowok="t"/>
            </v:shape>
            <v:shape style="position:absolute;left:8217;top:11924;width:770;height:0" coordorigin="8217,11924" coordsize="770,0" path="m8217,11924l8986,11924e" filled="f" stroked="t" strokeweight="0.84pt" strokecolor="#000000">
              <v:path arrowok="t"/>
            </v:shape>
            <v:shape style="position:absolute;left:8979;top:11473;width:0;height:459" coordorigin="8979,11473" coordsize="0,459" path="m8979,11932l8979,11473e" filled="f" stroked="t" strokeweight="0.84pt" strokecolor="#000000">
              <v:path arrowok="t"/>
            </v:shape>
            <v:shape style="position:absolute;left:7477;top:11924;width:755;height:0" coordorigin="7477,11924" coordsize="755,0" path="m7477,11924l8232,11924e" filled="f" stroked="t" strokeweight="0.84pt" strokecolor="#000000">
              <v:path arrowok="t"/>
            </v:shape>
            <v:shape style="position:absolute;left:8224;top:11473;width:0;height:459" coordorigin="8224,11473" coordsize="0,459" path="m8224,11932l8224,11473e" filled="f" stroked="t" strokeweight="0.84pt" strokecolor="#000000">
              <v:path arrowok="t"/>
            </v:shape>
            <v:shape style="position:absolute;left:6855;top:11924;width:636;height:0" coordorigin="6855,11924" coordsize="636,0" path="m6855,11924l7492,11924e" filled="f" stroked="t" strokeweight="0.84pt" strokecolor="#000000">
              <v:path arrowok="t"/>
            </v:shape>
            <v:shape style="position:absolute;left:7484;top:11473;width:0;height:459" coordorigin="7484,11473" coordsize="0,459" path="m7484,11932l7484,11473e" filled="f" stroked="t" strokeweight="0.84pt" strokecolor="#000000">
              <v:path arrowok="t"/>
            </v:shape>
            <v:shape style="position:absolute;left:6248;top:11924;width:622;height:0" coordorigin="6248,11924" coordsize="622,0" path="m6248,11924l6870,11924e" filled="f" stroked="t" strokeweight="0.84pt" strokecolor="#000000">
              <v:path arrowok="t"/>
            </v:shape>
            <v:shape style="position:absolute;left:6863;top:11473;width:0;height:459" coordorigin="6863,11473" coordsize="0,459" path="m6863,11932l6863,11473e" filled="f" stroked="t" strokeweight="0.84pt" strokecolor="#000000">
              <v:path arrowok="t"/>
            </v:shape>
            <v:shape style="position:absolute;left:2400;top:11924;width:3863;height:0" coordorigin="2400,11924" coordsize="3863,0" path="m2400,11924l6263,11924e" filled="f" stroked="t" strokeweight="0.84pt" strokecolor="#000000">
              <v:path arrowok="t"/>
            </v:shape>
            <v:shape style="position:absolute;left:6256;top:11473;width:0;height:459" coordorigin="6256,11473" coordsize="0,459" path="m6256,11932l6256,11473e" filled="f" stroked="t" strokeweight="0.84pt" strokecolor="#000000">
              <v:path arrowok="t"/>
            </v:shape>
            <v:shape style="position:absolute;left:1231;top:11924;width:1184;height:0" coordorigin="1231,11924" coordsize="1184,0" path="m1231,11924l2415,11924e" filled="f" stroked="t" strokeweight="0.84pt" strokecolor="#000000">
              <v:path arrowok="t"/>
            </v:shape>
            <v:shape style="position:absolute;left:2408;top:11473;width:0;height:459" coordorigin="2408,11473" coordsize="0,459" path="m2408,11932l2408,11473e" filled="f" stroked="t" strokeweight="0.84pt" strokecolor="#000000">
              <v:path arrowok="t"/>
            </v:shape>
            <v:shape style="position:absolute;left:580;top:11924;width:666;height:0" coordorigin="580,11924" coordsize="666,0" path="m580,11924l1246,11924e" filled="f" stroked="t" strokeweight="0.84pt" strokecolor="#000000">
              <v:path arrowok="t"/>
            </v:shape>
            <v:shape style="position:absolute;left:587;top:11473;width:0;height:444" coordorigin="587,11473" coordsize="0,444" path="m587,11917l587,11473e" filled="f" stroked="t" strokeweight="0.84pt" strokecolor="#000000">
              <v:path arrowok="t"/>
            </v:shape>
            <v:shape style="position:absolute;left:1239;top:11473;width:0;height:459" coordorigin="1239,11473" coordsize="0,459" path="m1239,11932l1239,11473e" filled="f" stroked="t" strokeweight="0.84pt" strokecolor="#000000">
              <v:path arrowok="t"/>
            </v:shape>
            <v:shape style="position:absolute;left:10318;top:11480;width:1362;height:0" coordorigin="10318,11480" coordsize="1362,0" path="m10318,11480l11680,11480e" filled="f" stroked="t" strokeweight="0.84pt" strokecolor="#000000">
              <v:path arrowok="t"/>
            </v:shape>
            <v:shape style="position:absolute;left:11673;top:11029;width:0;height:459" coordorigin="11673,11029" coordsize="0,459" path="m11673,11488l11673,11029e" filled="f" stroked="t" strokeweight="0.84pt" strokecolor="#000000">
              <v:path arrowok="t"/>
            </v:shape>
            <v:shape style="position:absolute;left:8972;top:11480;width:1362;height:0" coordorigin="8972,11480" coordsize="1362,0" path="m8972,11480l10333,11480e" filled="f" stroked="t" strokeweight="0.84pt" strokecolor="#000000">
              <v:path arrowok="t"/>
            </v:shape>
            <v:shape style="position:absolute;left:10326;top:11029;width:0;height:459" coordorigin="10326,11029" coordsize="0,459" path="m10326,11488l10326,11029e" filled="f" stroked="t" strokeweight="0.84pt" strokecolor="#000000">
              <v:path arrowok="t"/>
            </v:shape>
            <v:shape style="position:absolute;left:8217;top:11480;width:770;height:0" coordorigin="8217,11480" coordsize="770,0" path="m8217,11480l8986,11480e" filled="f" stroked="t" strokeweight="0.84pt" strokecolor="#000000">
              <v:path arrowok="t"/>
            </v:shape>
            <v:shape style="position:absolute;left:8979;top:11029;width:0;height:459" coordorigin="8979,11029" coordsize="0,459" path="m8979,11488l8979,11029e" filled="f" stroked="t" strokeweight="0.84pt" strokecolor="#000000">
              <v:path arrowok="t"/>
            </v:shape>
            <v:shape style="position:absolute;left:7477;top:11480;width:755;height:0" coordorigin="7477,11480" coordsize="755,0" path="m7477,11480l8232,11480e" filled="f" stroked="t" strokeweight="0.84pt" strokecolor="#000000">
              <v:path arrowok="t"/>
            </v:shape>
            <v:shape style="position:absolute;left:8224;top:11029;width:0;height:459" coordorigin="8224,11029" coordsize="0,459" path="m8224,11488l8224,11029e" filled="f" stroked="t" strokeweight="0.84pt" strokecolor="#000000">
              <v:path arrowok="t"/>
            </v:shape>
            <v:shape style="position:absolute;left:6855;top:11480;width:636;height:0" coordorigin="6855,11480" coordsize="636,0" path="m6855,11480l7492,11480e" filled="f" stroked="t" strokeweight="0.84pt" strokecolor="#000000">
              <v:path arrowok="t"/>
            </v:shape>
            <v:shape style="position:absolute;left:7484;top:11029;width:0;height:459" coordorigin="7484,11029" coordsize="0,459" path="m7484,11488l7484,11029e" filled="f" stroked="t" strokeweight="0.84pt" strokecolor="#000000">
              <v:path arrowok="t"/>
            </v:shape>
            <v:shape style="position:absolute;left:6248;top:11480;width:622;height:0" coordorigin="6248,11480" coordsize="622,0" path="m6248,11480l6870,11480e" filled="f" stroked="t" strokeweight="0.84pt" strokecolor="#000000">
              <v:path arrowok="t"/>
            </v:shape>
            <v:shape style="position:absolute;left:6863;top:11029;width:0;height:459" coordorigin="6863,11029" coordsize="0,459" path="m6863,11488l6863,11029e" filled="f" stroked="t" strokeweight="0.84pt" strokecolor="#000000">
              <v:path arrowok="t"/>
            </v:shape>
            <v:shape style="position:absolute;left:2400;top:11480;width:3863;height:0" coordorigin="2400,11480" coordsize="3863,0" path="m2400,11480l6263,11480e" filled="f" stroked="t" strokeweight="0.84pt" strokecolor="#000000">
              <v:path arrowok="t"/>
            </v:shape>
            <v:shape style="position:absolute;left:6256;top:11029;width:0;height:459" coordorigin="6256,11029" coordsize="0,459" path="m6256,11488l6256,11029e" filled="f" stroked="t" strokeweight="0.84pt" strokecolor="#000000">
              <v:path arrowok="t"/>
            </v:shape>
            <v:shape style="position:absolute;left:1231;top:11480;width:1184;height:0" coordorigin="1231,11480" coordsize="1184,0" path="m1231,11480l2415,11480e" filled="f" stroked="t" strokeweight="0.84pt" strokecolor="#000000">
              <v:path arrowok="t"/>
            </v:shape>
            <v:shape style="position:absolute;left:2408;top:11029;width:0;height:459" coordorigin="2408,11029" coordsize="0,459" path="m2408,11488l2408,11029e" filled="f" stroked="t" strokeweight="0.84pt" strokecolor="#000000">
              <v:path arrowok="t"/>
            </v:shape>
            <v:shape style="position:absolute;left:580;top:11480;width:666;height:0" coordorigin="580,11480" coordsize="666,0" path="m580,11480l1246,11480e" filled="f" stroked="t" strokeweight="0.84pt" strokecolor="#000000">
              <v:path arrowok="t"/>
            </v:shape>
            <v:shape style="position:absolute;left:587;top:11029;width:0;height:444" coordorigin="587,11029" coordsize="0,444" path="m587,11473l587,11029e" filled="f" stroked="t" strokeweight="0.84pt" strokecolor="#000000">
              <v:path arrowok="t"/>
            </v:shape>
            <v:shape style="position:absolute;left:1239;top:11029;width:0;height:459" coordorigin="1239,11029" coordsize="0,459" path="m1239,11488l1239,11029e" filled="f" stroked="t" strokeweight="0.84pt" strokecolor="#000000">
              <v:path arrowok="t"/>
            </v:shape>
            <v:shape style="position:absolute;left:10318;top:11036;width:1362;height:0" coordorigin="10318,11036" coordsize="1362,0" path="m10318,11036l11680,11036e" filled="f" stroked="t" strokeweight="0.84pt" strokecolor="#000000">
              <v:path arrowok="t"/>
            </v:shape>
            <v:shape style="position:absolute;left:11673;top:10585;width:0;height:459" coordorigin="11673,10585" coordsize="0,459" path="m11673,11044l11673,10585e" filled="f" stroked="t" strokeweight="0.84pt" strokecolor="#000000">
              <v:path arrowok="t"/>
            </v:shape>
            <v:shape style="position:absolute;left:8972;top:11036;width:1362;height:0" coordorigin="8972,11036" coordsize="1362,0" path="m8972,11036l10333,11036e" filled="f" stroked="t" strokeweight="0.84pt" strokecolor="#000000">
              <v:path arrowok="t"/>
            </v:shape>
            <v:shape style="position:absolute;left:10326;top:10585;width:0;height:459" coordorigin="10326,10585" coordsize="0,459" path="m10326,11044l10326,10585e" filled="f" stroked="t" strokeweight="0.84pt" strokecolor="#000000">
              <v:path arrowok="t"/>
            </v:shape>
            <v:shape style="position:absolute;left:8217;top:11036;width:770;height:0" coordorigin="8217,11036" coordsize="770,0" path="m8217,11036l8986,11036e" filled="f" stroked="t" strokeweight="0.84pt" strokecolor="#000000">
              <v:path arrowok="t"/>
            </v:shape>
            <v:shape style="position:absolute;left:8979;top:10585;width:0;height:459" coordorigin="8979,10585" coordsize="0,459" path="m8979,11044l8979,10585e" filled="f" stroked="t" strokeweight="0.84pt" strokecolor="#000000">
              <v:path arrowok="t"/>
            </v:shape>
            <v:shape style="position:absolute;left:7477;top:11036;width:755;height:0" coordorigin="7477,11036" coordsize="755,0" path="m7477,11036l8232,11036e" filled="f" stroked="t" strokeweight="0.84pt" strokecolor="#000000">
              <v:path arrowok="t"/>
            </v:shape>
            <v:shape style="position:absolute;left:8224;top:10585;width:0;height:459" coordorigin="8224,10585" coordsize="0,459" path="m8224,11044l8224,10585e" filled="f" stroked="t" strokeweight="0.84pt" strokecolor="#000000">
              <v:path arrowok="t"/>
            </v:shape>
            <v:shape style="position:absolute;left:6855;top:11036;width:636;height:0" coordorigin="6855,11036" coordsize="636,0" path="m6855,11036l7492,11036e" filled="f" stroked="t" strokeweight="0.84pt" strokecolor="#000000">
              <v:path arrowok="t"/>
            </v:shape>
            <v:shape style="position:absolute;left:7484;top:10585;width:0;height:459" coordorigin="7484,10585" coordsize="0,459" path="m7484,11044l7484,10585e" filled="f" stroked="t" strokeweight="0.84pt" strokecolor="#000000">
              <v:path arrowok="t"/>
            </v:shape>
            <v:shape style="position:absolute;left:6248;top:11036;width:622;height:0" coordorigin="6248,11036" coordsize="622,0" path="m6248,11036l6870,11036e" filled="f" stroked="t" strokeweight="0.84pt" strokecolor="#000000">
              <v:path arrowok="t"/>
            </v:shape>
            <v:shape style="position:absolute;left:6863;top:10585;width:0;height:459" coordorigin="6863,10585" coordsize="0,459" path="m6863,11044l6863,10585e" filled="f" stroked="t" strokeweight="0.84pt" strokecolor="#000000">
              <v:path arrowok="t"/>
            </v:shape>
            <v:shape style="position:absolute;left:2400;top:11036;width:3863;height:0" coordorigin="2400,11036" coordsize="3863,0" path="m2400,11036l6263,11036e" filled="f" stroked="t" strokeweight="0.84pt" strokecolor="#000000">
              <v:path arrowok="t"/>
            </v:shape>
            <v:shape style="position:absolute;left:6256;top:10585;width:0;height:459" coordorigin="6256,10585" coordsize="0,459" path="m6256,11044l6256,10585e" filled="f" stroked="t" strokeweight="0.84pt" strokecolor="#000000">
              <v:path arrowok="t"/>
            </v:shape>
            <v:shape style="position:absolute;left:1231;top:11036;width:1184;height:0" coordorigin="1231,11036" coordsize="1184,0" path="m1231,11036l2415,11036e" filled="f" stroked="t" strokeweight="0.84pt" strokecolor="#000000">
              <v:path arrowok="t"/>
            </v:shape>
            <v:shape style="position:absolute;left:2408;top:10585;width:0;height:459" coordorigin="2408,10585" coordsize="0,459" path="m2408,11044l2408,10585e" filled="f" stroked="t" strokeweight="0.84pt" strokecolor="#000000">
              <v:path arrowok="t"/>
            </v:shape>
            <v:shape style="position:absolute;left:580;top:11036;width:666;height:0" coordorigin="580,11036" coordsize="666,0" path="m580,11036l1246,11036e" filled="f" stroked="t" strokeweight="0.84pt" strokecolor="#000000">
              <v:path arrowok="t"/>
            </v:shape>
            <v:shape style="position:absolute;left:587;top:10585;width:0;height:444" coordorigin="587,10585" coordsize="0,444" path="m587,11029l587,10585e" filled="f" stroked="t" strokeweight="0.84pt" strokecolor="#000000">
              <v:path arrowok="t"/>
            </v:shape>
            <v:shape style="position:absolute;left:1239;top:10585;width:0;height:459" coordorigin="1239,10585" coordsize="0,459" path="m1239,11044l1239,10585e" filled="f" stroked="t" strokeweight="0.84pt" strokecolor="#000000">
              <v:path arrowok="t"/>
            </v:shape>
            <v:shape style="position:absolute;left:10318;top:10592;width:1362;height:0" coordorigin="10318,10592" coordsize="1362,0" path="m10318,10592l11680,10592e" filled="f" stroked="t" strokeweight="0.84pt" strokecolor="#000000">
              <v:path arrowok="t"/>
            </v:shape>
            <v:shape style="position:absolute;left:11673;top:10141;width:0;height:459" coordorigin="11673,10141" coordsize="0,459" path="m11673,10600l11673,10141e" filled="f" stroked="t" strokeweight="0.84pt" strokecolor="#000000">
              <v:path arrowok="t"/>
            </v:shape>
            <v:shape style="position:absolute;left:8972;top:10592;width:1362;height:0" coordorigin="8972,10592" coordsize="1362,0" path="m8972,10592l10333,10592e" filled="f" stroked="t" strokeweight="0.84pt" strokecolor="#000000">
              <v:path arrowok="t"/>
            </v:shape>
            <v:shape style="position:absolute;left:10326;top:10141;width:0;height:459" coordorigin="10326,10141" coordsize="0,459" path="m10326,10600l10326,10141e" filled="f" stroked="t" strokeweight="0.84pt" strokecolor="#000000">
              <v:path arrowok="t"/>
            </v:shape>
            <v:shape style="position:absolute;left:8217;top:10592;width:770;height:0" coordorigin="8217,10592" coordsize="770,0" path="m8217,10592l8986,10592e" filled="f" stroked="t" strokeweight="0.84pt" strokecolor="#000000">
              <v:path arrowok="t"/>
            </v:shape>
            <v:shape style="position:absolute;left:8979;top:10141;width:0;height:459" coordorigin="8979,10141" coordsize="0,459" path="m8979,10600l8979,10141e" filled="f" stroked="t" strokeweight="0.84pt" strokecolor="#000000">
              <v:path arrowok="t"/>
            </v:shape>
            <v:shape style="position:absolute;left:7477;top:10592;width:755;height:0" coordorigin="7477,10592" coordsize="755,0" path="m7477,10592l8232,10592e" filled="f" stroked="t" strokeweight="0.84pt" strokecolor="#000000">
              <v:path arrowok="t"/>
            </v:shape>
            <v:shape style="position:absolute;left:8224;top:10141;width:0;height:459" coordorigin="8224,10141" coordsize="0,459" path="m8224,10600l8224,10141e" filled="f" stroked="t" strokeweight="0.84pt" strokecolor="#000000">
              <v:path arrowok="t"/>
            </v:shape>
            <v:shape style="position:absolute;left:6855;top:10592;width:636;height:0" coordorigin="6855,10592" coordsize="636,0" path="m6855,10592l7492,10592e" filled="f" stroked="t" strokeweight="0.84pt" strokecolor="#000000">
              <v:path arrowok="t"/>
            </v:shape>
            <v:shape style="position:absolute;left:7484;top:10141;width:0;height:459" coordorigin="7484,10141" coordsize="0,459" path="m7484,10600l7484,10141e" filled="f" stroked="t" strokeweight="0.84pt" strokecolor="#000000">
              <v:path arrowok="t"/>
            </v:shape>
            <v:shape style="position:absolute;left:6248;top:10592;width:622;height:0" coordorigin="6248,10592" coordsize="622,0" path="m6248,10592l6870,10592e" filled="f" stroked="t" strokeweight="0.84pt" strokecolor="#000000">
              <v:path arrowok="t"/>
            </v:shape>
            <v:shape style="position:absolute;left:6863;top:10141;width:0;height:459" coordorigin="6863,10141" coordsize="0,459" path="m6863,10600l6863,10141e" filled="f" stroked="t" strokeweight="0.84pt" strokecolor="#000000">
              <v:path arrowok="t"/>
            </v:shape>
            <v:shape style="position:absolute;left:2400;top:10592;width:3863;height:0" coordorigin="2400,10592" coordsize="3863,0" path="m2400,10592l6263,10592e" filled="f" stroked="t" strokeweight="0.84pt" strokecolor="#000000">
              <v:path arrowok="t"/>
            </v:shape>
            <v:shape style="position:absolute;left:6256;top:10141;width:0;height:459" coordorigin="6256,10141" coordsize="0,459" path="m6256,10600l6256,10141e" filled="f" stroked="t" strokeweight="0.84pt" strokecolor="#000000">
              <v:path arrowok="t"/>
            </v:shape>
            <v:shape style="position:absolute;left:1231;top:10592;width:1184;height:0" coordorigin="1231,10592" coordsize="1184,0" path="m1231,10592l2415,10592e" filled="f" stroked="t" strokeweight="0.84pt" strokecolor="#000000">
              <v:path arrowok="t"/>
            </v:shape>
            <v:shape style="position:absolute;left:2408;top:10141;width:0;height:459" coordorigin="2408,10141" coordsize="0,459" path="m2408,10600l2408,10141e" filled="f" stroked="t" strokeweight="0.84pt" strokecolor="#000000">
              <v:path arrowok="t"/>
            </v:shape>
            <v:shape style="position:absolute;left:580;top:10592;width:666;height:0" coordorigin="580,10592" coordsize="666,0" path="m580,10592l1246,10592e" filled="f" stroked="t" strokeweight="0.84pt" strokecolor="#000000">
              <v:path arrowok="t"/>
            </v:shape>
            <v:shape style="position:absolute;left:587;top:10141;width:0;height:444" coordorigin="587,10141" coordsize="0,444" path="m587,10585l587,10141e" filled="f" stroked="t" strokeweight="0.84pt" strokecolor="#000000">
              <v:path arrowok="t"/>
            </v:shape>
            <v:shape style="position:absolute;left:1239;top:10141;width:0;height:459" coordorigin="1239,10141" coordsize="0,459" path="m1239,10600l1239,10141e" filled="f" stroked="t" strokeweight="0.84pt" strokecolor="#000000">
              <v:path arrowok="t"/>
            </v:shape>
            <v:shape style="position:absolute;left:10318;top:10148;width:1362;height:0" coordorigin="10318,10148" coordsize="1362,0" path="m10318,10148l11680,10148e" filled="f" stroked="t" strokeweight="0.84pt" strokecolor="#000000">
              <v:path arrowok="t"/>
            </v:shape>
            <v:shape style="position:absolute;left:11673;top:9697;width:0;height:459" coordorigin="11673,9697" coordsize="0,459" path="m11673,10156l11673,9697e" filled="f" stroked="t" strokeweight="0.84pt" strokecolor="#000000">
              <v:path arrowok="t"/>
            </v:shape>
            <v:shape style="position:absolute;left:8972;top:10148;width:1362;height:0" coordorigin="8972,10148" coordsize="1362,0" path="m8972,10148l10333,10148e" filled="f" stroked="t" strokeweight="0.84pt" strokecolor="#000000">
              <v:path arrowok="t"/>
            </v:shape>
            <v:shape style="position:absolute;left:10326;top:9697;width:0;height:459" coordorigin="10326,9697" coordsize="0,459" path="m10326,10156l10326,9697e" filled="f" stroked="t" strokeweight="0.84pt" strokecolor="#000000">
              <v:path arrowok="t"/>
            </v:shape>
            <v:shape style="position:absolute;left:8217;top:10148;width:770;height:0" coordorigin="8217,10148" coordsize="770,0" path="m8217,10148l8986,10148e" filled="f" stroked="t" strokeweight="0.84pt" strokecolor="#000000">
              <v:path arrowok="t"/>
            </v:shape>
            <v:shape style="position:absolute;left:8979;top:9697;width:0;height:459" coordorigin="8979,9697" coordsize="0,459" path="m8979,10156l8979,9697e" filled="f" stroked="t" strokeweight="0.84pt" strokecolor="#000000">
              <v:path arrowok="t"/>
            </v:shape>
            <v:shape style="position:absolute;left:7477;top:10148;width:755;height:0" coordorigin="7477,10148" coordsize="755,0" path="m7477,10148l8232,10148e" filled="f" stroked="t" strokeweight="0.84pt" strokecolor="#000000">
              <v:path arrowok="t"/>
            </v:shape>
            <v:shape style="position:absolute;left:8224;top:9697;width:0;height:459" coordorigin="8224,9697" coordsize="0,459" path="m8224,10156l8224,9697e" filled="f" stroked="t" strokeweight="0.84pt" strokecolor="#000000">
              <v:path arrowok="t"/>
            </v:shape>
            <v:shape style="position:absolute;left:6855;top:10148;width:636;height:0" coordorigin="6855,10148" coordsize="636,0" path="m6855,10148l7492,10148e" filled="f" stroked="t" strokeweight="0.84pt" strokecolor="#000000">
              <v:path arrowok="t"/>
            </v:shape>
            <v:shape style="position:absolute;left:7484;top:9697;width:0;height:459" coordorigin="7484,9697" coordsize="0,459" path="m7484,10156l7484,9697e" filled="f" stroked="t" strokeweight="0.84pt" strokecolor="#000000">
              <v:path arrowok="t"/>
            </v:shape>
            <v:shape style="position:absolute;left:6248;top:10148;width:622;height:0" coordorigin="6248,10148" coordsize="622,0" path="m6248,10148l6870,10148e" filled="f" stroked="t" strokeweight="0.84pt" strokecolor="#000000">
              <v:path arrowok="t"/>
            </v:shape>
            <v:shape style="position:absolute;left:6863;top:9697;width:0;height:459" coordorigin="6863,9697" coordsize="0,459" path="m6863,10156l6863,9697e" filled="f" stroked="t" strokeweight="0.84pt" strokecolor="#000000">
              <v:path arrowok="t"/>
            </v:shape>
            <v:shape style="position:absolute;left:2400;top:10148;width:3863;height:0" coordorigin="2400,10148" coordsize="3863,0" path="m2400,10148l6263,10148e" filled="f" stroked="t" strokeweight="0.84pt" strokecolor="#000000">
              <v:path arrowok="t"/>
            </v:shape>
            <v:shape style="position:absolute;left:6256;top:9697;width:0;height:459" coordorigin="6256,9697" coordsize="0,459" path="m6256,10156l6256,9697e" filled="f" stroked="t" strokeweight="0.84pt" strokecolor="#000000">
              <v:path arrowok="t"/>
            </v:shape>
            <v:shape style="position:absolute;left:1231;top:10148;width:1184;height:0" coordorigin="1231,10148" coordsize="1184,0" path="m1231,10148l2415,10148e" filled="f" stroked="t" strokeweight="0.84pt" strokecolor="#000000">
              <v:path arrowok="t"/>
            </v:shape>
            <v:shape style="position:absolute;left:2408;top:9697;width:0;height:459" coordorigin="2408,9697" coordsize="0,459" path="m2408,10156l2408,9697e" filled="f" stroked="t" strokeweight="0.84pt" strokecolor="#000000">
              <v:path arrowok="t"/>
            </v:shape>
            <v:shape style="position:absolute;left:580;top:10148;width:666;height:0" coordorigin="580,10148" coordsize="666,0" path="m580,10148l1246,10148e" filled="f" stroked="t" strokeweight="0.84pt" strokecolor="#000000">
              <v:path arrowok="t"/>
            </v:shape>
            <v:shape style="position:absolute;left:587;top:9697;width:0;height:444" coordorigin="587,9697" coordsize="0,444" path="m587,10141l587,9697e" filled="f" stroked="t" strokeweight="0.84pt" strokecolor="#000000">
              <v:path arrowok="t"/>
            </v:shape>
            <v:shape style="position:absolute;left:1239;top:9697;width:0;height:459" coordorigin="1239,9697" coordsize="0,459" path="m1239,10156l1239,9697e" filled="f" stroked="t" strokeweight="0.84pt" strokecolor="#000000">
              <v:path arrowok="t"/>
            </v:shape>
            <v:shape style="position:absolute;left:10318;top:9704;width:1362;height:0" coordorigin="10318,9704" coordsize="1362,0" path="m10318,9704l11680,9704e" filled="f" stroked="t" strokeweight="0.84pt" strokecolor="#000000">
              <v:path arrowok="t"/>
            </v:shape>
            <v:shape style="position:absolute;left:11673;top:9253;width:0;height:459" coordorigin="11673,9253" coordsize="0,459" path="m11673,9712l11673,9253e" filled="f" stroked="t" strokeweight="0.84pt" strokecolor="#000000">
              <v:path arrowok="t"/>
            </v:shape>
            <v:shape style="position:absolute;left:8972;top:9704;width:1362;height:0" coordorigin="8972,9704" coordsize="1362,0" path="m8972,9704l10333,9704e" filled="f" stroked="t" strokeweight="0.84pt" strokecolor="#000000">
              <v:path arrowok="t"/>
            </v:shape>
            <v:shape style="position:absolute;left:10326;top:9253;width:0;height:459" coordorigin="10326,9253" coordsize="0,459" path="m10326,9712l10326,9253e" filled="f" stroked="t" strokeweight="0.84pt" strokecolor="#000000">
              <v:path arrowok="t"/>
            </v:shape>
            <v:shape style="position:absolute;left:8217;top:9704;width:770;height:0" coordorigin="8217,9704" coordsize="770,0" path="m8217,9704l8986,9704e" filled="f" stroked="t" strokeweight="0.84pt" strokecolor="#000000">
              <v:path arrowok="t"/>
            </v:shape>
            <v:shape style="position:absolute;left:8979;top:9253;width:0;height:459" coordorigin="8979,9253" coordsize="0,459" path="m8979,9712l8979,9253e" filled="f" stroked="t" strokeweight="0.84pt" strokecolor="#000000">
              <v:path arrowok="t"/>
            </v:shape>
            <v:shape style="position:absolute;left:7477;top:9704;width:755;height:0" coordorigin="7477,9704" coordsize="755,0" path="m7477,9704l8232,9704e" filled="f" stroked="t" strokeweight="0.84pt" strokecolor="#000000">
              <v:path arrowok="t"/>
            </v:shape>
            <v:shape style="position:absolute;left:8224;top:9253;width:0;height:459" coordorigin="8224,9253" coordsize="0,459" path="m8224,9712l8224,9253e" filled="f" stroked="t" strokeweight="0.84pt" strokecolor="#000000">
              <v:path arrowok="t"/>
            </v:shape>
            <v:shape style="position:absolute;left:6855;top:9704;width:636;height:0" coordorigin="6855,9704" coordsize="636,0" path="m6855,9704l7492,9704e" filled="f" stroked="t" strokeweight="0.84pt" strokecolor="#000000">
              <v:path arrowok="t"/>
            </v:shape>
            <v:shape style="position:absolute;left:7484;top:9253;width:0;height:459" coordorigin="7484,9253" coordsize="0,459" path="m7484,9712l7484,9253e" filled="f" stroked="t" strokeweight="0.84pt" strokecolor="#000000">
              <v:path arrowok="t"/>
            </v:shape>
            <v:shape style="position:absolute;left:6248;top:9704;width:622;height:0" coordorigin="6248,9704" coordsize="622,0" path="m6248,9704l6870,9704e" filled="f" stroked="t" strokeweight="0.84pt" strokecolor="#000000">
              <v:path arrowok="t"/>
            </v:shape>
            <v:shape style="position:absolute;left:6863;top:9253;width:0;height:459" coordorigin="6863,9253" coordsize="0,459" path="m6863,9712l6863,9253e" filled="f" stroked="t" strokeweight="0.84pt" strokecolor="#000000">
              <v:path arrowok="t"/>
            </v:shape>
            <v:shape style="position:absolute;left:2400;top:9704;width:3863;height:0" coordorigin="2400,9704" coordsize="3863,0" path="m2400,9704l6263,9704e" filled="f" stroked="t" strokeweight="0.84pt" strokecolor="#000000">
              <v:path arrowok="t"/>
            </v:shape>
            <v:shape style="position:absolute;left:6256;top:9253;width:0;height:459" coordorigin="6256,9253" coordsize="0,459" path="m6256,9712l6256,9253e" filled="f" stroked="t" strokeweight="0.84pt" strokecolor="#000000">
              <v:path arrowok="t"/>
            </v:shape>
            <v:shape style="position:absolute;left:1231;top:9704;width:1184;height:0" coordorigin="1231,9704" coordsize="1184,0" path="m1231,9704l2415,9704e" filled="f" stroked="t" strokeweight="0.84pt" strokecolor="#000000">
              <v:path arrowok="t"/>
            </v:shape>
            <v:shape style="position:absolute;left:2408;top:9253;width:0;height:459" coordorigin="2408,9253" coordsize="0,459" path="m2408,9712l2408,9253e" filled="f" stroked="t" strokeweight="0.84pt" strokecolor="#000000">
              <v:path arrowok="t"/>
            </v:shape>
            <v:shape style="position:absolute;left:580;top:9704;width:666;height:0" coordorigin="580,9704" coordsize="666,0" path="m580,9704l1246,9704e" filled="f" stroked="t" strokeweight="0.84pt" strokecolor="#000000">
              <v:path arrowok="t"/>
            </v:shape>
            <v:shape style="position:absolute;left:587;top:9253;width:0;height:444" coordorigin="587,9253" coordsize="0,444" path="m587,9697l587,9253e" filled="f" stroked="t" strokeweight="0.84pt" strokecolor="#000000">
              <v:path arrowok="t"/>
            </v:shape>
            <v:shape style="position:absolute;left:1239;top:9253;width:0;height:459" coordorigin="1239,9253" coordsize="0,459" path="m1239,9712l1239,9253e" filled="f" stroked="t" strokeweight="0.84pt" strokecolor="#000000">
              <v:path arrowok="t"/>
            </v:shape>
            <v:shape style="position:absolute;left:10318;top:9260;width:1362;height:0" coordorigin="10318,9260" coordsize="1362,0" path="m10318,9260l11680,9260e" filled="f" stroked="t" strokeweight="0.84pt" strokecolor="#000000">
              <v:path arrowok="t"/>
            </v:shape>
            <v:shape style="position:absolute;left:11673;top:8809;width:0;height:459" coordorigin="11673,8809" coordsize="0,459" path="m11673,9268l11673,8809e" filled="f" stroked="t" strokeweight="0.84pt" strokecolor="#000000">
              <v:path arrowok="t"/>
            </v:shape>
            <v:shape style="position:absolute;left:8972;top:9260;width:1362;height:0" coordorigin="8972,9260" coordsize="1362,0" path="m8972,9260l10333,9260e" filled="f" stroked="t" strokeweight="0.84pt" strokecolor="#000000">
              <v:path arrowok="t"/>
            </v:shape>
            <v:shape style="position:absolute;left:10326;top:8809;width:0;height:459" coordorigin="10326,8809" coordsize="0,459" path="m10326,9268l10326,8809e" filled="f" stroked="t" strokeweight="0.84pt" strokecolor="#000000">
              <v:path arrowok="t"/>
            </v:shape>
            <v:shape style="position:absolute;left:8217;top:9260;width:770;height:0" coordorigin="8217,9260" coordsize="770,0" path="m8217,9260l8986,9260e" filled="f" stroked="t" strokeweight="0.84pt" strokecolor="#000000">
              <v:path arrowok="t"/>
            </v:shape>
            <v:shape style="position:absolute;left:8979;top:8809;width:0;height:459" coordorigin="8979,8809" coordsize="0,459" path="m8979,9268l8979,8809e" filled="f" stroked="t" strokeweight="0.84pt" strokecolor="#000000">
              <v:path arrowok="t"/>
            </v:shape>
            <v:shape style="position:absolute;left:7477;top:9260;width:755;height:0" coordorigin="7477,9260" coordsize="755,0" path="m7477,9260l8232,9260e" filled="f" stroked="t" strokeweight="0.84pt" strokecolor="#000000">
              <v:path arrowok="t"/>
            </v:shape>
            <v:shape style="position:absolute;left:8224;top:8809;width:0;height:459" coordorigin="8224,8809" coordsize="0,459" path="m8224,9268l8224,8809e" filled="f" stroked="t" strokeweight="0.84pt" strokecolor="#000000">
              <v:path arrowok="t"/>
            </v:shape>
            <v:shape style="position:absolute;left:6855;top:9260;width:636;height:0" coordorigin="6855,9260" coordsize="636,0" path="m6855,9260l7492,9260e" filled="f" stroked="t" strokeweight="0.84pt" strokecolor="#000000">
              <v:path arrowok="t"/>
            </v:shape>
            <v:shape style="position:absolute;left:7484;top:8809;width:0;height:459" coordorigin="7484,8809" coordsize="0,459" path="m7484,9268l7484,8809e" filled="f" stroked="t" strokeweight="0.84pt" strokecolor="#000000">
              <v:path arrowok="t"/>
            </v:shape>
            <v:shape style="position:absolute;left:6248;top:9260;width:622;height:0" coordorigin="6248,9260" coordsize="622,0" path="m6248,9260l6870,9260e" filled="f" stroked="t" strokeweight="0.84pt" strokecolor="#000000">
              <v:path arrowok="t"/>
            </v:shape>
            <v:shape style="position:absolute;left:6863;top:8809;width:0;height:459" coordorigin="6863,8809" coordsize="0,459" path="m6863,9268l6863,8809e" filled="f" stroked="t" strokeweight="0.84pt" strokecolor="#000000">
              <v:path arrowok="t"/>
            </v:shape>
            <v:shape style="position:absolute;left:2400;top:9260;width:3863;height:0" coordorigin="2400,9260" coordsize="3863,0" path="m2400,9260l6263,9260e" filled="f" stroked="t" strokeweight="0.84pt" strokecolor="#000000">
              <v:path arrowok="t"/>
            </v:shape>
            <v:shape style="position:absolute;left:6256;top:8809;width:0;height:459" coordorigin="6256,8809" coordsize="0,459" path="m6256,9268l6256,8809e" filled="f" stroked="t" strokeweight="0.84pt" strokecolor="#000000">
              <v:path arrowok="t"/>
            </v:shape>
            <v:shape style="position:absolute;left:1231;top:9260;width:1184;height:0" coordorigin="1231,9260" coordsize="1184,0" path="m1231,9260l2415,9260e" filled="f" stroked="t" strokeweight="0.84pt" strokecolor="#000000">
              <v:path arrowok="t"/>
            </v:shape>
            <v:shape style="position:absolute;left:2408;top:8809;width:0;height:459" coordorigin="2408,8809" coordsize="0,459" path="m2408,9268l2408,8809e" filled="f" stroked="t" strokeweight="0.84pt" strokecolor="#000000">
              <v:path arrowok="t"/>
            </v:shape>
            <v:shape style="position:absolute;left:580;top:9260;width:666;height:0" coordorigin="580,9260" coordsize="666,0" path="m580,9260l1246,9260e" filled="f" stroked="t" strokeweight="0.84pt" strokecolor="#000000">
              <v:path arrowok="t"/>
            </v:shape>
            <v:shape style="position:absolute;left:587;top:8809;width:0;height:444" coordorigin="587,8809" coordsize="0,444" path="m587,9253l587,8809e" filled="f" stroked="t" strokeweight="0.84pt" strokecolor="#000000">
              <v:path arrowok="t"/>
            </v:shape>
            <v:shape style="position:absolute;left:1239;top:8809;width:0;height:459" coordorigin="1239,8809" coordsize="0,459" path="m1239,9268l1239,8809e" filled="f" stroked="t" strokeweight="0.84pt" strokecolor="#000000">
              <v:path arrowok="t"/>
            </v:shape>
            <v:shape style="position:absolute;left:10318;top:8816;width:1362;height:0" coordorigin="10318,8816" coordsize="1362,0" path="m10318,8816l11680,8816e" filled="f" stroked="t" strokeweight="0.84pt" strokecolor="#000000">
              <v:path arrowok="t"/>
            </v:shape>
            <v:shape style="position:absolute;left:11673;top:8365;width:0;height:459" coordorigin="11673,8365" coordsize="0,459" path="m11673,8824l11673,8365e" filled="f" stroked="t" strokeweight="0.84pt" strokecolor="#000000">
              <v:path arrowok="t"/>
            </v:shape>
            <v:shape style="position:absolute;left:8972;top:8816;width:1362;height:0" coordorigin="8972,8816" coordsize="1362,0" path="m8972,8816l10333,8816e" filled="f" stroked="t" strokeweight="0.84pt" strokecolor="#000000">
              <v:path arrowok="t"/>
            </v:shape>
            <v:shape style="position:absolute;left:10326;top:8365;width:0;height:459" coordorigin="10326,8365" coordsize="0,459" path="m10326,8824l10326,8365e" filled="f" stroked="t" strokeweight="0.84pt" strokecolor="#000000">
              <v:path arrowok="t"/>
            </v:shape>
            <v:shape style="position:absolute;left:8217;top:8816;width:770;height:0" coordorigin="8217,8816" coordsize="770,0" path="m8217,8816l8986,8816e" filled="f" stroked="t" strokeweight="0.84pt" strokecolor="#000000">
              <v:path arrowok="t"/>
            </v:shape>
            <v:shape style="position:absolute;left:8979;top:8365;width:0;height:459" coordorigin="8979,8365" coordsize="0,459" path="m8979,8824l8979,8365e" filled="f" stroked="t" strokeweight="0.84pt" strokecolor="#000000">
              <v:path arrowok="t"/>
            </v:shape>
            <v:shape style="position:absolute;left:7477;top:8816;width:755;height:0" coordorigin="7477,8816" coordsize="755,0" path="m7477,8816l8232,8816e" filled="f" stroked="t" strokeweight="0.84pt" strokecolor="#000000">
              <v:path arrowok="t"/>
            </v:shape>
            <v:shape style="position:absolute;left:8224;top:8365;width:0;height:459" coordorigin="8224,8365" coordsize="0,459" path="m8224,8824l8224,8365e" filled="f" stroked="t" strokeweight="0.84pt" strokecolor="#000000">
              <v:path arrowok="t"/>
            </v:shape>
            <v:shape style="position:absolute;left:6855;top:8816;width:636;height:0" coordorigin="6855,8816" coordsize="636,0" path="m6855,8816l7492,8816e" filled="f" stroked="t" strokeweight="0.84pt" strokecolor="#000000">
              <v:path arrowok="t"/>
            </v:shape>
            <v:shape style="position:absolute;left:7484;top:8365;width:0;height:459" coordorigin="7484,8365" coordsize="0,459" path="m7484,8824l7484,8365e" filled="f" stroked="t" strokeweight="0.84pt" strokecolor="#000000">
              <v:path arrowok="t"/>
            </v:shape>
            <v:shape style="position:absolute;left:6248;top:8816;width:622;height:0" coordorigin="6248,8816" coordsize="622,0" path="m6248,8816l6870,8816e" filled="f" stroked="t" strokeweight="0.84pt" strokecolor="#000000">
              <v:path arrowok="t"/>
            </v:shape>
            <v:shape style="position:absolute;left:6863;top:8365;width:0;height:459" coordorigin="6863,8365" coordsize="0,459" path="m6863,8824l6863,8365e" filled="f" stroked="t" strokeweight="0.84pt" strokecolor="#000000">
              <v:path arrowok="t"/>
            </v:shape>
            <v:shape style="position:absolute;left:2400;top:8816;width:3863;height:0" coordorigin="2400,8816" coordsize="3863,0" path="m2400,8816l6263,8816e" filled="f" stroked="t" strokeweight="0.84pt" strokecolor="#000000">
              <v:path arrowok="t"/>
            </v:shape>
            <v:shape style="position:absolute;left:6256;top:8365;width:0;height:459" coordorigin="6256,8365" coordsize="0,459" path="m6256,8824l6256,8365e" filled="f" stroked="t" strokeweight="0.84pt" strokecolor="#000000">
              <v:path arrowok="t"/>
            </v:shape>
            <v:shape style="position:absolute;left:1231;top:8816;width:1184;height:0" coordorigin="1231,8816" coordsize="1184,0" path="m1231,8816l2415,8816e" filled="f" stroked="t" strokeweight="0.84pt" strokecolor="#000000">
              <v:path arrowok="t"/>
            </v:shape>
            <v:shape style="position:absolute;left:2408;top:8365;width:0;height:459" coordorigin="2408,8365" coordsize="0,459" path="m2408,8824l2408,8365e" filled="f" stroked="t" strokeweight="0.84pt" strokecolor="#000000">
              <v:path arrowok="t"/>
            </v:shape>
            <v:shape style="position:absolute;left:580;top:8816;width:666;height:0" coordorigin="580,8816" coordsize="666,0" path="m580,8816l1246,8816e" filled="f" stroked="t" strokeweight="0.84pt" strokecolor="#000000">
              <v:path arrowok="t"/>
            </v:shape>
            <v:shape style="position:absolute;left:587;top:8365;width:0;height:444" coordorigin="587,8365" coordsize="0,444" path="m587,8809l587,8365e" filled="f" stroked="t" strokeweight="0.84pt" strokecolor="#000000">
              <v:path arrowok="t"/>
            </v:shape>
            <v:shape style="position:absolute;left:1239;top:8365;width:0;height:459" coordorigin="1239,8365" coordsize="0,459" path="m1239,8824l1239,8365e" filled="f" stroked="t" strokeweight="0.84pt" strokecolor="#000000">
              <v:path arrowok="t"/>
            </v:shape>
            <v:shape style="position:absolute;left:10318;top:8372;width:1362;height:0" coordorigin="10318,8372" coordsize="1362,0" path="m10318,8372l11680,8372e" filled="f" stroked="t" strokeweight="0.84pt" strokecolor="#000000">
              <v:path arrowok="t"/>
            </v:shape>
            <v:shape style="position:absolute;left:11673;top:7921;width:0;height:459" coordorigin="11673,7921" coordsize="0,459" path="m11673,8380l11673,7921e" filled="f" stroked="t" strokeweight="0.84pt" strokecolor="#000000">
              <v:path arrowok="t"/>
            </v:shape>
            <v:shape style="position:absolute;left:8972;top:8372;width:1362;height:0" coordorigin="8972,8372" coordsize="1362,0" path="m8972,8372l10333,8372e" filled="f" stroked="t" strokeweight="0.84pt" strokecolor="#000000">
              <v:path arrowok="t"/>
            </v:shape>
            <v:shape style="position:absolute;left:10326;top:7921;width:0;height:459" coordorigin="10326,7921" coordsize="0,459" path="m10326,8380l10326,7921e" filled="f" stroked="t" strokeweight="0.84pt" strokecolor="#000000">
              <v:path arrowok="t"/>
            </v:shape>
            <v:shape style="position:absolute;left:8217;top:8372;width:770;height:0" coordorigin="8217,8372" coordsize="770,0" path="m8217,8372l8986,8372e" filled="f" stroked="t" strokeweight="0.84pt" strokecolor="#000000">
              <v:path arrowok="t"/>
            </v:shape>
            <v:shape style="position:absolute;left:8979;top:7921;width:0;height:459" coordorigin="8979,7921" coordsize="0,459" path="m8979,8380l8979,7921e" filled="f" stroked="t" strokeweight="0.84pt" strokecolor="#000000">
              <v:path arrowok="t"/>
            </v:shape>
            <v:shape style="position:absolute;left:7477;top:8372;width:755;height:0" coordorigin="7477,8372" coordsize="755,0" path="m7477,8372l8232,8372e" filled="f" stroked="t" strokeweight="0.84pt" strokecolor="#000000">
              <v:path arrowok="t"/>
            </v:shape>
            <v:shape style="position:absolute;left:8224;top:7921;width:0;height:459" coordorigin="8224,7921" coordsize="0,459" path="m8224,8380l8224,7921e" filled="f" stroked="t" strokeweight="0.84pt" strokecolor="#000000">
              <v:path arrowok="t"/>
            </v:shape>
            <v:shape style="position:absolute;left:6855;top:8372;width:636;height:0" coordorigin="6855,8372" coordsize="636,0" path="m6855,8372l7492,8372e" filled="f" stroked="t" strokeweight="0.84pt" strokecolor="#000000">
              <v:path arrowok="t"/>
            </v:shape>
            <v:shape style="position:absolute;left:7484;top:7921;width:0;height:459" coordorigin="7484,7921" coordsize="0,459" path="m7484,8380l7484,7921e" filled="f" stroked="t" strokeweight="0.84pt" strokecolor="#000000">
              <v:path arrowok="t"/>
            </v:shape>
            <v:shape style="position:absolute;left:6248;top:8372;width:622;height:0" coordorigin="6248,8372" coordsize="622,0" path="m6248,8372l6870,8372e" filled="f" stroked="t" strokeweight="0.84pt" strokecolor="#000000">
              <v:path arrowok="t"/>
            </v:shape>
            <v:shape style="position:absolute;left:6863;top:7921;width:0;height:459" coordorigin="6863,7921" coordsize="0,459" path="m6863,8380l6863,7921e" filled="f" stroked="t" strokeweight="0.84pt" strokecolor="#000000">
              <v:path arrowok="t"/>
            </v:shape>
            <v:shape style="position:absolute;left:2400;top:8372;width:3863;height:0" coordorigin="2400,8372" coordsize="3863,0" path="m2400,8372l6263,8372e" filled="f" stroked="t" strokeweight="0.84pt" strokecolor="#000000">
              <v:path arrowok="t"/>
            </v:shape>
            <v:shape style="position:absolute;left:6256;top:7921;width:0;height:459" coordorigin="6256,7921" coordsize="0,459" path="m6256,8380l6256,7921e" filled="f" stroked="t" strokeweight="0.84pt" strokecolor="#000000">
              <v:path arrowok="t"/>
            </v:shape>
            <v:shape style="position:absolute;left:1231;top:8372;width:1184;height:0" coordorigin="1231,8372" coordsize="1184,0" path="m1231,8372l2415,8372e" filled="f" stroked="t" strokeweight="0.84pt" strokecolor="#000000">
              <v:path arrowok="t"/>
            </v:shape>
            <v:shape style="position:absolute;left:2408;top:7921;width:0;height:459" coordorigin="2408,7921" coordsize="0,459" path="m2408,8380l2408,7921e" filled="f" stroked="t" strokeweight="0.84pt" strokecolor="#000000">
              <v:path arrowok="t"/>
            </v:shape>
            <v:shape style="position:absolute;left:580;top:8372;width:666;height:0" coordorigin="580,8372" coordsize="666,0" path="m580,8372l1246,8372e" filled="f" stroked="t" strokeweight="0.84pt" strokecolor="#000000">
              <v:path arrowok="t"/>
            </v:shape>
            <v:shape style="position:absolute;left:587;top:7921;width:0;height:444" coordorigin="587,7921" coordsize="0,444" path="m587,8365l587,7921e" filled="f" stroked="t" strokeweight="0.84pt" strokecolor="#000000">
              <v:path arrowok="t"/>
            </v:shape>
            <v:shape style="position:absolute;left:1239;top:7921;width:0;height:459" coordorigin="1239,7921" coordsize="0,459" path="m1239,8380l1239,7921e" filled="f" stroked="t" strokeweight="0.84pt" strokecolor="#000000">
              <v:path arrowok="t"/>
            </v:shape>
            <v:shape style="position:absolute;left:10318;top:7928;width:1362;height:0" coordorigin="10318,7928" coordsize="1362,0" path="m10318,7928l11680,7928e" filled="f" stroked="t" strokeweight="0.84pt" strokecolor="#000000">
              <v:path arrowok="t"/>
            </v:shape>
            <v:shape style="position:absolute;left:11673;top:7477;width:0;height:459" coordorigin="11673,7477" coordsize="0,459" path="m11673,7936l11673,7477e" filled="f" stroked="t" strokeweight="0.84pt" strokecolor="#000000">
              <v:path arrowok="t"/>
            </v:shape>
            <v:shape style="position:absolute;left:8972;top:7928;width:1362;height:0" coordorigin="8972,7928" coordsize="1362,0" path="m8972,7928l10333,7928e" filled="f" stroked="t" strokeweight="0.84pt" strokecolor="#000000">
              <v:path arrowok="t"/>
            </v:shape>
            <v:shape style="position:absolute;left:10326;top:7477;width:0;height:459" coordorigin="10326,7477" coordsize="0,459" path="m10326,7936l10326,7477e" filled="f" stroked="t" strokeweight="0.84pt" strokecolor="#000000">
              <v:path arrowok="t"/>
            </v:shape>
            <v:shape style="position:absolute;left:8217;top:7928;width:770;height:0" coordorigin="8217,7928" coordsize="770,0" path="m8217,7928l8986,7928e" filled="f" stroked="t" strokeweight="0.84pt" strokecolor="#000000">
              <v:path arrowok="t"/>
            </v:shape>
            <v:shape style="position:absolute;left:8979;top:7477;width:0;height:459" coordorigin="8979,7477" coordsize="0,459" path="m8979,7936l8979,7477e" filled="f" stroked="t" strokeweight="0.84pt" strokecolor="#000000">
              <v:path arrowok="t"/>
            </v:shape>
            <v:shape style="position:absolute;left:7477;top:7928;width:755;height:0" coordorigin="7477,7928" coordsize="755,0" path="m7477,7928l8232,7928e" filled="f" stroked="t" strokeweight="0.84pt" strokecolor="#000000">
              <v:path arrowok="t"/>
            </v:shape>
            <v:shape style="position:absolute;left:8224;top:7477;width:0;height:459" coordorigin="8224,7477" coordsize="0,459" path="m8224,7936l8224,7477e" filled="f" stroked="t" strokeweight="0.84pt" strokecolor="#000000">
              <v:path arrowok="t"/>
            </v:shape>
            <v:shape style="position:absolute;left:6855;top:7928;width:636;height:0" coordorigin="6855,7928" coordsize="636,0" path="m6855,7928l7492,7928e" filled="f" stroked="t" strokeweight="0.84pt" strokecolor="#000000">
              <v:path arrowok="t"/>
            </v:shape>
            <v:shape style="position:absolute;left:7484;top:7477;width:0;height:459" coordorigin="7484,7477" coordsize="0,459" path="m7484,7936l7484,7477e" filled="f" stroked="t" strokeweight="0.84pt" strokecolor="#000000">
              <v:path arrowok="t"/>
            </v:shape>
            <v:shape style="position:absolute;left:6248;top:7928;width:622;height:0" coordorigin="6248,7928" coordsize="622,0" path="m6248,7928l6870,7928e" filled="f" stroked="t" strokeweight="0.84pt" strokecolor="#000000">
              <v:path arrowok="t"/>
            </v:shape>
            <v:shape style="position:absolute;left:6863;top:7477;width:0;height:459" coordorigin="6863,7477" coordsize="0,459" path="m6863,7936l6863,7477e" filled="f" stroked="t" strokeweight="0.84pt" strokecolor="#000000">
              <v:path arrowok="t"/>
            </v:shape>
            <v:shape style="position:absolute;left:2400;top:7928;width:3863;height:0" coordorigin="2400,7928" coordsize="3863,0" path="m2400,7928l6263,7928e" filled="f" stroked="t" strokeweight="0.84pt" strokecolor="#000000">
              <v:path arrowok="t"/>
            </v:shape>
            <v:shape style="position:absolute;left:6256;top:7477;width:0;height:459" coordorigin="6256,7477" coordsize="0,459" path="m6256,7936l6256,7477e" filled="f" stroked="t" strokeweight="0.84pt" strokecolor="#000000">
              <v:path arrowok="t"/>
            </v:shape>
            <v:shape style="position:absolute;left:1231;top:7928;width:1184;height:0" coordorigin="1231,7928" coordsize="1184,0" path="m1231,7928l2415,7928e" filled="f" stroked="t" strokeweight="0.84pt" strokecolor="#000000">
              <v:path arrowok="t"/>
            </v:shape>
            <v:shape style="position:absolute;left:2408;top:7477;width:0;height:459" coordorigin="2408,7477" coordsize="0,459" path="m2408,7936l2408,7477e" filled="f" stroked="t" strokeweight="0.84pt" strokecolor="#000000">
              <v:path arrowok="t"/>
            </v:shape>
            <v:shape style="position:absolute;left:580;top:7928;width:666;height:0" coordorigin="580,7928" coordsize="666,0" path="m580,7928l1246,7928e" filled="f" stroked="t" strokeweight="0.84pt" strokecolor="#000000">
              <v:path arrowok="t"/>
            </v:shape>
            <v:shape style="position:absolute;left:587;top:7477;width:0;height:444" coordorigin="587,7477" coordsize="0,444" path="m587,7921l587,7477e" filled="f" stroked="t" strokeweight="0.84pt" strokecolor="#000000">
              <v:path arrowok="t"/>
            </v:shape>
            <v:shape style="position:absolute;left:1239;top:7477;width:0;height:459" coordorigin="1239,7477" coordsize="0,459" path="m1239,7936l1239,7477e" filled="f" stroked="t" strokeweight="0.84pt" strokecolor="#000000">
              <v:path arrowok="t"/>
            </v:shape>
            <v:shape style="position:absolute;left:10318;top:7484;width:1362;height:0" coordorigin="10318,7484" coordsize="1362,0" path="m10318,7484l11680,7484e" filled="f" stroked="t" strokeweight="0.84pt" strokecolor="#000000">
              <v:path arrowok="t"/>
            </v:shape>
            <v:shape style="position:absolute;left:11673;top:7033;width:0;height:459" coordorigin="11673,7033" coordsize="0,459" path="m11673,7492l11673,7033e" filled="f" stroked="t" strokeweight="0.84pt" strokecolor="#000000">
              <v:path arrowok="t"/>
            </v:shape>
            <v:shape style="position:absolute;left:8972;top:7484;width:1362;height:0" coordorigin="8972,7484" coordsize="1362,0" path="m8972,7484l10333,7484e" filled="f" stroked="t" strokeweight="0.84pt" strokecolor="#000000">
              <v:path arrowok="t"/>
            </v:shape>
            <v:shape style="position:absolute;left:10326;top:7033;width:0;height:459" coordorigin="10326,7033" coordsize="0,459" path="m10326,7492l10326,7033e" filled="f" stroked="t" strokeweight="0.84pt" strokecolor="#000000">
              <v:path arrowok="t"/>
            </v:shape>
            <v:shape style="position:absolute;left:8217;top:7484;width:770;height:0" coordorigin="8217,7484" coordsize="770,0" path="m8217,7484l8986,7484e" filled="f" stroked="t" strokeweight="0.84pt" strokecolor="#000000">
              <v:path arrowok="t"/>
            </v:shape>
            <v:shape style="position:absolute;left:8979;top:7033;width:0;height:459" coordorigin="8979,7033" coordsize="0,459" path="m8979,7492l8979,7033e" filled="f" stroked="t" strokeweight="0.84pt" strokecolor="#000000">
              <v:path arrowok="t"/>
            </v:shape>
            <v:shape style="position:absolute;left:7477;top:7484;width:755;height:0" coordorigin="7477,7484" coordsize="755,0" path="m7477,7484l8232,7484e" filled="f" stroked="t" strokeweight="0.84pt" strokecolor="#000000">
              <v:path arrowok="t"/>
            </v:shape>
            <v:shape style="position:absolute;left:8224;top:7033;width:0;height:459" coordorigin="8224,7033" coordsize="0,459" path="m8224,7492l8224,7033e" filled="f" stroked="t" strokeweight="0.84pt" strokecolor="#000000">
              <v:path arrowok="t"/>
            </v:shape>
            <v:shape style="position:absolute;left:6855;top:7484;width:636;height:0" coordorigin="6855,7484" coordsize="636,0" path="m6855,7484l7492,7484e" filled="f" stroked="t" strokeweight="0.84pt" strokecolor="#000000">
              <v:path arrowok="t"/>
            </v:shape>
            <v:shape style="position:absolute;left:7484;top:7033;width:0;height:459" coordorigin="7484,7033" coordsize="0,459" path="m7484,7492l7484,7033e" filled="f" stroked="t" strokeweight="0.84pt" strokecolor="#000000">
              <v:path arrowok="t"/>
            </v:shape>
            <v:shape style="position:absolute;left:6248;top:7484;width:622;height:0" coordorigin="6248,7484" coordsize="622,0" path="m6248,7484l6870,7484e" filled="f" stroked="t" strokeweight="0.84pt" strokecolor="#000000">
              <v:path arrowok="t"/>
            </v:shape>
            <v:shape style="position:absolute;left:6863;top:7033;width:0;height:459" coordorigin="6863,7033" coordsize="0,459" path="m6863,7492l6863,7033e" filled="f" stroked="t" strokeweight="0.84pt" strokecolor="#000000">
              <v:path arrowok="t"/>
            </v:shape>
            <v:shape style="position:absolute;left:2400;top:7484;width:3863;height:0" coordorigin="2400,7484" coordsize="3863,0" path="m2400,7484l6263,7484e" filled="f" stroked="t" strokeweight="0.84pt" strokecolor="#000000">
              <v:path arrowok="t"/>
            </v:shape>
            <v:shape style="position:absolute;left:6256;top:7033;width:0;height:459" coordorigin="6256,7033" coordsize="0,459" path="m6256,7492l6256,7033e" filled="f" stroked="t" strokeweight="0.84pt" strokecolor="#000000">
              <v:path arrowok="t"/>
            </v:shape>
            <v:shape style="position:absolute;left:1231;top:7484;width:1184;height:0" coordorigin="1231,7484" coordsize="1184,0" path="m1231,7484l2415,7484e" filled="f" stroked="t" strokeweight="0.84pt" strokecolor="#000000">
              <v:path arrowok="t"/>
            </v:shape>
            <v:shape style="position:absolute;left:2408;top:7033;width:0;height:459" coordorigin="2408,7033" coordsize="0,459" path="m2408,7492l2408,7033e" filled="f" stroked="t" strokeweight="0.84pt" strokecolor="#000000">
              <v:path arrowok="t"/>
            </v:shape>
            <v:shape style="position:absolute;left:580;top:7484;width:666;height:0" coordorigin="580,7484" coordsize="666,0" path="m580,7484l1246,7484e" filled="f" stroked="t" strokeweight="0.84pt" strokecolor="#000000">
              <v:path arrowok="t"/>
            </v:shape>
            <v:shape style="position:absolute;left:587;top:7033;width:0;height:444" coordorigin="587,7033" coordsize="0,444" path="m587,7477l587,7033e" filled="f" stroked="t" strokeweight="0.84pt" strokecolor="#000000">
              <v:path arrowok="t"/>
            </v:shape>
            <v:shape style="position:absolute;left:1239;top:7033;width:0;height:459" coordorigin="1239,7033" coordsize="0,459" path="m1239,7492l1239,7033e" filled="f" stroked="t" strokeweight="0.84pt" strokecolor="#000000">
              <v:path arrowok="t"/>
            </v:shape>
            <v:shape style="position:absolute;left:10318;top:7040;width:1362;height:0" coordorigin="10318,7040" coordsize="1362,0" path="m10318,7040l11680,7040e" filled="f" stroked="t" strokeweight="0.84pt" strokecolor="#000000">
              <v:path arrowok="t"/>
            </v:shape>
            <v:shape style="position:absolute;left:11673;top:6589;width:0;height:459" coordorigin="11673,6589" coordsize="0,459" path="m11673,7048l11673,6589e" filled="f" stroked="t" strokeweight="0.84pt" strokecolor="#000000">
              <v:path arrowok="t"/>
            </v:shape>
            <v:shape style="position:absolute;left:8972;top:7040;width:1362;height:0" coordorigin="8972,7040" coordsize="1362,0" path="m8972,7040l10333,7040e" filled="f" stroked="t" strokeweight="0.84pt" strokecolor="#000000">
              <v:path arrowok="t"/>
            </v:shape>
            <v:shape style="position:absolute;left:10326;top:6589;width:0;height:459" coordorigin="10326,6589" coordsize="0,459" path="m10326,7048l10326,6589e" filled="f" stroked="t" strokeweight="0.84pt" strokecolor="#000000">
              <v:path arrowok="t"/>
            </v:shape>
            <v:shape style="position:absolute;left:8217;top:7040;width:770;height:0" coordorigin="8217,7040" coordsize="770,0" path="m8217,7040l8986,7040e" filled="f" stroked="t" strokeweight="0.84pt" strokecolor="#000000">
              <v:path arrowok="t"/>
            </v:shape>
            <v:shape style="position:absolute;left:8979;top:6589;width:0;height:459" coordorigin="8979,6589" coordsize="0,459" path="m8979,7048l8979,6589e" filled="f" stroked="t" strokeweight="0.84pt" strokecolor="#000000">
              <v:path arrowok="t"/>
            </v:shape>
            <v:shape style="position:absolute;left:7477;top:7040;width:755;height:0" coordorigin="7477,7040" coordsize="755,0" path="m7477,7040l8232,7040e" filled="f" stroked="t" strokeweight="0.84pt" strokecolor="#000000">
              <v:path arrowok="t"/>
            </v:shape>
            <v:shape style="position:absolute;left:8224;top:6589;width:0;height:459" coordorigin="8224,6589" coordsize="0,459" path="m8224,7048l8224,6589e" filled="f" stroked="t" strokeweight="0.84pt" strokecolor="#000000">
              <v:path arrowok="t"/>
            </v:shape>
            <v:shape style="position:absolute;left:6855;top:7040;width:636;height:0" coordorigin="6855,7040" coordsize="636,0" path="m6855,7040l7492,7040e" filled="f" stroked="t" strokeweight="0.84pt" strokecolor="#000000">
              <v:path arrowok="t"/>
            </v:shape>
            <v:shape style="position:absolute;left:7484;top:6589;width:0;height:459" coordorigin="7484,6589" coordsize="0,459" path="m7484,7048l7484,6589e" filled="f" stroked="t" strokeweight="0.84pt" strokecolor="#000000">
              <v:path arrowok="t"/>
            </v:shape>
            <v:shape style="position:absolute;left:6248;top:7040;width:622;height:0" coordorigin="6248,7040" coordsize="622,0" path="m6248,7040l6870,7040e" filled="f" stroked="t" strokeweight="0.84pt" strokecolor="#000000">
              <v:path arrowok="t"/>
            </v:shape>
            <v:shape style="position:absolute;left:6863;top:6589;width:0;height:459" coordorigin="6863,6589" coordsize="0,459" path="m6863,7048l6863,6589e" filled="f" stroked="t" strokeweight="0.84pt" strokecolor="#000000">
              <v:path arrowok="t"/>
            </v:shape>
            <v:shape style="position:absolute;left:2400;top:7040;width:3863;height:0" coordorigin="2400,7040" coordsize="3863,0" path="m2400,7040l6263,7040e" filled="f" stroked="t" strokeweight="0.84pt" strokecolor="#000000">
              <v:path arrowok="t"/>
            </v:shape>
            <v:shape style="position:absolute;left:6256;top:6589;width:0;height:459" coordorigin="6256,6589" coordsize="0,459" path="m6256,7048l6256,6589e" filled="f" stroked="t" strokeweight="0.84pt" strokecolor="#000000">
              <v:path arrowok="t"/>
            </v:shape>
            <v:shape style="position:absolute;left:1231;top:7040;width:1184;height:0" coordorigin="1231,7040" coordsize="1184,0" path="m1231,7040l2415,7040e" filled="f" stroked="t" strokeweight="0.84pt" strokecolor="#000000">
              <v:path arrowok="t"/>
            </v:shape>
            <v:shape style="position:absolute;left:2408;top:6589;width:0;height:459" coordorigin="2408,6589" coordsize="0,459" path="m2408,7048l2408,6589e" filled="f" stroked="t" strokeweight="0.84pt" strokecolor="#000000">
              <v:path arrowok="t"/>
            </v:shape>
            <v:shape style="position:absolute;left:580;top:7040;width:666;height:0" coordorigin="580,7040" coordsize="666,0" path="m580,7040l1246,7040e" filled="f" stroked="t" strokeweight="0.84pt" strokecolor="#000000">
              <v:path arrowok="t"/>
            </v:shape>
            <v:shape style="position:absolute;left:587;top:6589;width:0;height:444" coordorigin="587,6589" coordsize="0,444" path="m587,7033l587,6589e" filled="f" stroked="t" strokeweight="0.84pt" strokecolor="#000000">
              <v:path arrowok="t"/>
            </v:shape>
            <v:shape style="position:absolute;left:1239;top:6589;width:0;height:459" coordorigin="1239,6589" coordsize="0,459" path="m1239,7048l1239,6589e" filled="f" stroked="t" strokeweight="0.84pt" strokecolor="#000000">
              <v:path arrowok="t"/>
            </v:shape>
            <v:shape style="position:absolute;left:10318;top:6596;width:1362;height:0" coordorigin="10318,6596" coordsize="1362,0" path="m10318,6596l11680,6596e" filled="f" stroked="t" strokeweight="0.84pt" strokecolor="#000000">
              <v:path arrowok="t"/>
            </v:shape>
            <v:shape style="position:absolute;left:11673;top:6145;width:0;height:459" coordorigin="11673,6145" coordsize="0,459" path="m11673,6604l11673,6145e" filled="f" stroked="t" strokeweight="0.84pt" strokecolor="#000000">
              <v:path arrowok="t"/>
            </v:shape>
            <v:shape style="position:absolute;left:8972;top:6596;width:1362;height:0" coordorigin="8972,6596" coordsize="1362,0" path="m8972,6596l10333,6596e" filled="f" stroked="t" strokeweight="0.84pt" strokecolor="#000000">
              <v:path arrowok="t"/>
            </v:shape>
            <v:shape style="position:absolute;left:10326;top:6145;width:0;height:459" coordorigin="10326,6145" coordsize="0,459" path="m10326,6604l10326,6145e" filled="f" stroked="t" strokeweight="0.84pt" strokecolor="#000000">
              <v:path arrowok="t"/>
            </v:shape>
            <v:shape style="position:absolute;left:8217;top:6596;width:770;height:0" coordorigin="8217,6596" coordsize="770,0" path="m8217,6596l8986,6596e" filled="f" stroked="t" strokeweight="0.84pt" strokecolor="#000000">
              <v:path arrowok="t"/>
            </v:shape>
            <v:shape style="position:absolute;left:8979;top:6145;width:0;height:459" coordorigin="8979,6145" coordsize="0,459" path="m8979,6604l8979,6145e" filled="f" stroked="t" strokeweight="0.84pt" strokecolor="#000000">
              <v:path arrowok="t"/>
            </v:shape>
            <v:shape style="position:absolute;left:7477;top:6596;width:755;height:0" coordorigin="7477,6596" coordsize="755,0" path="m7477,6596l8232,6596e" filled="f" stroked="t" strokeweight="0.84pt" strokecolor="#000000">
              <v:path arrowok="t"/>
            </v:shape>
            <v:shape style="position:absolute;left:8224;top:6145;width:0;height:459" coordorigin="8224,6145" coordsize="0,459" path="m8224,6604l8224,6145e" filled="f" stroked="t" strokeweight="0.84pt" strokecolor="#000000">
              <v:path arrowok="t"/>
            </v:shape>
            <v:shape style="position:absolute;left:6855;top:6596;width:636;height:0" coordorigin="6855,6596" coordsize="636,0" path="m6855,6596l7492,6596e" filled="f" stroked="t" strokeweight="0.84pt" strokecolor="#000000">
              <v:path arrowok="t"/>
            </v:shape>
            <v:shape style="position:absolute;left:7484;top:6145;width:0;height:459" coordorigin="7484,6145" coordsize="0,459" path="m7484,6604l7484,6145e" filled="f" stroked="t" strokeweight="0.84pt" strokecolor="#000000">
              <v:path arrowok="t"/>
            </v:shape>
            <v:shape style="position:absolute;left:6248;top:6596;width:622;height:0" coordorigin="6248,6596" coordsize="622,0" path="m6248,6596l6870,6596e" filled="f" stroked="t" strokeweight="0.84pt" strokecolor="#000000">
              <v:path arrowok="t"/>
            </v:shape>
            <v:shape style="position:absolute;left:6863;top:6145;width:0;height:459" coordorigin="6863,6145" coordsize="0,459" path="m6863,6604l6863,6145e" filled="f" stroked="t" strokeweight="0.84pt" strokecolor="#000000">
              <v:path arrowok="t"/>
            </v:shape>
            <v:shape style="position:absolute;left:2400;top:6596;width:3863;height:0" coordorigin="2400,6596" coordsize="3863,0" path="m2400,6596l6263,6596e" filled="f" stroked="t" strokeweight="0.84pt" strokecolor="#000000">
              <v:path arrowok="t"/>
            </v:shape>
            <v:shape style="position:absolute;left:6256;top:6145;width:0;height:459" coordorigin="6256,6145" coordsize="0,459" path="m6256,6604l6256,6145e" filled="f" stroked="t" strokeweight="0.84pt" strokecolor="#000000">
              <v:path arrowok="t"/>
            </v:shape>
            <v:shape style="position:absolute;left:1231;top:6596;width:1184;height:0" coordorigin="1231,6596" coordsize="1184,0" path="m1231,6596l2415,6596e" filled="f" stroked="t" strokeweight="0.84pt" strokecolor="#000000">
              <v:path arrowok="t"/>
            </v:shape>
            <v:shape style="position:absolute;left:2408;top:6145;width:0;height:459" coordorigin="2408,6145" coordsize="0,459" path="m2408,6604l2408,6145e" filled="f" stroked="t" strokeweight="0.84pt" strokecolor="#000000">
              <v:path arrowok="t"/>
            </v:shape>
            <v:shape style="position:absolute;left:580;top:6596;width:666;height:0" coordorigin="580,6596" coordsize="666,0" path="m580,6596l1246,6596e" filled="f" stroked="t" strokeweight="0.84pt" strokecolor="#000000">
              <v:path arrowok="t"/>
            </v:shape>
            <v:shape style="position:absolute;left:587;top:6145;width:0;height:444" coordorigin="587,6145" coordsize="0,444" path="m587,6589l587,6145e" filled="f" stroked="t" strokeweight="0.84pt" strokecolor="#000000">
              <v:path arrowok="t"/>
            </v:shape>
            <v:shape style="position:absolute;left:1239;top:6145;width:0;height:459" coordorigin="1239,6145" coordsize="0,459" path="m1239,6604l1239,6145e" filled="f" stroked="t" strokeweight="0.84pt" strokecolor="#000000">
              <v:path arrowok="t"/>
            </v:shape>
            <v:shape style="position:absolute;left:10318;top:6152;width:1362;height:0" coordorigin="10318,6152" coordsize="1362,0" path="m10318,6152l11680,6152e" filled="f" stroked="t" strokeweight="0.84pt" strokecolor="#000000">
              <v:path arrowok="t"/>
            </v:shape>
            <v:shape style="position:absolute;left:11673;top:5701;width:0;height:459" coordorigin="11673,5701" coordsize="0,459" path="m11673,6160l11673,5701e" filled="f" stroked="t" strokeweight="0.84pt" strokecolor="#000000">
              <v:path arrowok="t"/>
            </v:shape>
            <v:shape style="position:absolute;left:8972;top:6152;width:1362;height:0" coordorigin="8972,6152" coordsize="1362,0" path="m8972,6152l10333,6152e" filled="f" stroked="t" strokeweight="0.84pt" strokecolor="#000000">
              <v:path arrowok="t"/>
            </v:shape>
            <v:shape style="position:absolute;left:10326;top:5701;width:0;height:459" coordorigin="10326,5701" coordsize="0,459" path="m10326,6160l10326,5701e" filled="f" stroked="t" strokeweight="0.84pt" strokecolor="#000000">
              <v:path arrowok="t"/>
            </v:shape>
            <v:shape style="position:absolute;left:8217;top:6152;width:770;height:0" coordorigin="8217,6152" coordsize="770,0" path="m8217,6152l8986,6152e" filled="f" stroked="t" strokeweight="0.84pt" strokecolor="#000000">
              <v:path arrowok="t"/>
            </v:shape>
            <v:shape style="position:absolute;left:8979;top:5701;width:0;height:459" coordorigin="8979,5701" coordsize="0,459" path="m8979,6160l8979,5701e" filled="f" stroked="t" strokeweight="0.84pt" strokecolor="#000000">
              <v:path arrowok="t"/>
            </v:shape>
            <v:shape style="position:absolute;left:7477;top:6152;width:755;height:0" coordorigin="7477,6152" coordsize="755,0" path="m7477,6152l8232,6152e" filled="f" stroked="t" strokeweight="0.84pt" strokecolor="#000000">
              <v:path arrowok="t"/>
            </v:shape>
            <v:shape style="position:absolute;left:8224;top:5701;width:0;height:459" coordorigin="8224,5701" coordsize="0,459" path="m8224,6160l8224,5701e" filled="f" stroked="t" strokeweight="0.84pt" strokecolor="#000000">
              <v:path arrowok="t"/>
            </v:shape>
            <v:shape style="position:absolute;left:6855;top:6152;width:636;height:0" coordorigin="6855,6152" coordsize="636,0" path="m6855,6152l7492,6152e" filled="f" stroked="t" strokeweight="0.84pt" strokecolor="#000000">
              <v:path arrowok="t"/>
            </v:shape>
            <v:shape style="position:absolute;left:7484;top:5701;width:0;height:459" coordorigin="7484,5701" coordsize="0,459" path="m7484,6160l7484,5701e" filled="f" stroked="t" strokeweight="0.84pt" strokecolor="#000000">
              <v:path arrowok="t"/>
            </v:shape>
            <v:shape style="position:absolute;left:6248;top:6152;width:622;height:0" coordorigin="6248,6152" coordsize="622,0" path="m6248,6152l6870,6152e" filled="f" stroked="t" strokeweight="0.84pt" strokecolor="#000000">
              <v:path arrowok="t"/>
            </v:shape>
            <v:shape style="position:absolute;left:6863;top:5701;width:0;height:459" coordorigin="6863,5701" coordsize="0,459" path="m6863,6160l6863,5701e" filled="f" stroked="t" strokeweight="0.84pt" strokecolor="#000000">
              <v:path arrowok="t"/>
            </v:shape>
            <v:shape style="position:absolute;left:2400;top:6152;width:3863;height:0" coordorigin="2400,6152" coordsize="3863,0" path="m2400,6152l6263,6152e" filled="f" stroked="t" strokeweight="0.84pt" strokecolor="#000000">
              <v:path arrowok="t"/>
            </v:shape>
            <v:shape style="position:absolute;left:6256;top:5701;width:0;height:459" coordorigin="6256,5701" coordsize="0,459" path="m6256,6160l6256,5701e" filled="f" stroked="t" strokeweight="0.84pt" strokecolor="#000000">
              <v:path arrowok="t"/>
            </v:shape>
            <v:shape style="position:absolute;left:1231;top:6152;width:1184;height:0" coordorigin="1231,6152" coordsize="1184,0" path="m1231,6152l2415,6152e" filled="f" stroked="t" strokeweight="0.84pt" strokecolor="#000000">
              <v:path arrowok="t"/>
            </v:shape>
            <v:shape style="position:absolute;left:2408;top:5701;width:0;height:459" coordorigin="2408,5701" coordsize="0,459" path="m2408,6160l2408,5701e" filled="f" stroked="t" strokeweight="0.84pt" strokecolor="#000000">
              <v:path arrowok="t"/>
            </v:shape>
            <v:shape style="position:absolute;left:580;top:6152;width:666;height:0" coordorigin="580,6152" coordsize="666,0" path="m580,6152l1246,6152e" filled="f" stroked="t" strokeweight="0.84pt" strokecolor="#000000">
              <v:path arrowok="t"/>
            </v:shape>
            <v:shape style="position:absolute;left:587;top:5701;width:0;height:444" coordorigin="587,5701" coordsize="0,444" path="m587,6145l587,5701e" filled="f" stroked="t" strokeweight="0.84pt" strokecolor="#000000">
              <v:path arrowok="t"/>
            </v:shape>
            <v:shape style="position:absolute;left:1239;top:5701;width:0;height:459" coordorigin="1239,5701" coordsize="0,459" path="m1239,6160l1239,5701e" filled="f" stroked="t" strokeweight="0.84pt" strokecolor="#000000">
              <v:path arrowok="t"/>
            </v:shape>
            <v:shape style="position:absolute;left:10318;top:5708;width:1362;height:0" coordorigin="10318,5708" coordsize="1362,0" path="m10318,5708l11680,5708e" filled="f" stroked="t" strokeweight="0.84pt" strokecolor="#000000">
              <v:path arrowok="t"/>
            </v:shape>
            <v:shape style="position:absolute;left:11673;top:5257;width:0;height:459" coordorigin="11673,5257" coordsize="0,459" path="m11673,5716l11673,5257e" filled="f" stroked="t" strokeweight="0.84pt" strokecolor="#000000">
              <v:path arrowok="t"/>
            </v:shape>
            <v:shape style="position:absolute;left:8972;top:5708;width:1362;height:0" coordorigin="8972,5708" coordsize="1362,0" path="m8972,5708l10333,5708e" filled="f" stroked="t" strokeweight="0.84pt" strokecolor="#000000">
              <v:path arrowok="t"/>
            </v:shape>
            <v:shape style="position:absolute;left:10326;top:5257;width:0;height:459" coordorigin="10326,5257" coordsize="0,459" path="m10326,5716l10326,5257e" filled="f" stroked="t" strokeweight="0.84pt" strokecolor="#000000">
              <v:path arrowok="t"/>
            </v:shape>
            <v:shape style="position:absolute;left:8217;top:5708;width:770;height:0" coordorigin="8217,5708" coordsize="770,0" path="m8217,5708l8986,5708e" filled="f" stroked="t" strokeweight="0.84pt" strokecolor="#000000">
              <v:path arrowok="t"/>
            </v:shape>
            <v:shape style="position:absolute;left:8979;top:5257;width:0;height:459" coordorigin="8979,5257" coordsize="0,459" path="m8979,5716l8979,5257e" filled="f" stroked="t" strokeweight="0.84pt" strokecolor="#000000">
              <v:path arrowok="t"/>
            </v:shape>
            <v:shape style="position:absolute;left:7477;top:5708;width:755;height:0" coordorigin="7477,5708" coordsize="755,0" path="m7477,5708l8232,5708e" filled="f" stroked="t" strokeweight="0.84pt" strokecolor="#000000">
              <v:path arrowok="t"/>
            </v:shape>
            <v:shape style="position:absolute;left:8224;top:5257;width:0;height:459" coordorigin="8224,5257" coordsize="0,459" path="m8224,5716l8224,5257e" filled="f" stroked="t" strokeweight="0.84pt" strokecolor="#000000">
              <v:path arrowok="t"/>
            </v:shape>
            <v:shape style="position:absolute;left:6855;top:5708;width:636;height:0" coordorigin="6855,5708" coordsize="636,0" path="m6855,5708l7492,5708e" filled="f" stroked="t" strokeweight="0.84pt" strokecolor="#000000">
              <v:path arrowok="t"/>
            </v:shape>
            <v:shape style="position:absolute;left:7484;top:5257;width:0;height:459" coordorigin="7484,5257" coordsize="0,459" path="m7484,5716l7484,5257e" filled="f" stroked="t" strokeweight="0.84pt" strokecolor="#000000">
              <v:path arrowok="t"/>
            </v:shape>
            <v:shape style="position:absolute;left:6248;top:5708;width:622;height:0" coordorigin="6248,5708" coordsize="622,0" path="m6248,5708l6870,5708e" filled="f" stroked="t" strokeweight="0.84pt" strokecolor="#000000">
              <v:path arrowok="t"/>
            </v:shape>
            <v:shape style="position:absolute;left:6863;top:5257;width:0;height:459" coordorigin="6863,5257" coordsize="0,459" path="m6863,5716l6863,5257e" filled="f" stroked="t" strokeweight="0.84pt" strokecolor="#000000">
              <v:path arrowok="t"/>
            </v:shape>
            <v:shape style="position:absolute;left:2400;top:5708;width:3863;height:0" coordorigin="2400,5708" coordsize="3863,0" path="m2400,5708l6263,5708e" filled="f" stroked="t" strokeweight="0.84pt" strokecolor="#000000">
              <v:path arrowok="t"/>
            </v:shape>
            <v:shape style="position:absolute;left:6256;top:5257;width:0;height:459" coordorigin="6256,5257" coordsize="0,459" path="m6256,5716l6256,5257e" filled="f" stroked="t" strokeweight="0.84pt" strokecolor="#000000">
              <v:path arrowok="t"/>
            </v:shape>
            <v:shape style="position:absolute;left:1231;top:5708;width:1184;height:0" coordorigin="1231,5708" coordsize="1184,0" path="m1231,5708l2415,5708e" filled="f" stroked="t" strokeweight="0.84pt" strokecolor="#000000">
              <v:path arrowok="t"/>
            </v:shape>
            <v:shape style="position:absolute;left:2408;top:5257;width:0;height:459" coordorigin="2408,5257" coordsize="0,459" path="m2408,5716l2408,5257e" filled="f" stroked="t" strokeweight="0.84pt" strokecolor="#000000">
              <v:path arrowok="t"/>
            </v:shape>
            <v:shape style="position:absolute;left:580;top:5708;width:666;height:0" coordorigin="580,5708" coordsize="666,0" path="m580,5708l1246,5708e" filled="f" stroked="t" strokeweight="0.84pt" strokecolor="#000000">
              <v:path arrowok="t"/>
            </v:shape>
            <v:shape style="position:absolute;left:587;top:5272;width:0;height:429" coordorigin="587,5272" coordsize="0,429" path="m587,5701l587,5272e" filled="f" stroked="t" strokeweight="0.84pt" strokecolor="#000000">
              <v:path arrowok="t"/>
            </v:shape>
            <v:shape style="position:absolute;left:1239;top:5257;width:0;height:459" coordorigin="1239,5257" coordsize="0,459" path="m1239,5716l1239,5257e" filled="f" stroked="t" strokeweight="0.84pt" strokecolor="#000000">
              <v:path arrowok="t"/>
            </v:shape>
            <v:shape style="position:absolute;left:10318;top:5264;width:1362;height:0" coordorigin="10318,5264" coordsize="1362,0" path="m10318,5264l11680,5264e" filled="f" stroked="t" strokeweight="0.84pt" strokecolor="#000000">
              <v:path arrowok="t"/>
            </v:shape>
            <v:shape style="position:absolute;left:10318;top:4939;width:1362;height:0" coordorigin="10318,4939" coordsize="1362,0" path="m10318,4939l11680,4939e" filled="f" stroked="t" strokeweight="0.84pt" strokecolor="#000000">
              <v:path arrowok="t"/>
            </v:shape>
            <v:shape style="position:absolute;left:11673;top:4931;width:0;height:340" coordorigin="11673,4931" coordsize="0,340" path="m11673,5272l11673,4931e" filled="f" stroked="t" strokeweight="0.84pt" strokecolor="#000000">
              <v:path arrowok="t"/>
            </v:shape>
            <v:shape style="position:absolute;left:8972;top:5264;width:1362;height:0" coordorigin="8972,5264" coordsize="1362,0" path="m8972,5264l10333,5264e" filled="f" stroked="t" strokeweight="0.84pt" strokecolor="#000000">
              <v:path arrowok="t"/>
            </v:shape>
            <v:shape style="position:absolute;left:10326;top:4931;width:0;height:340" coordorigin="10326,4931" coordsize="0,340" path="m10326,5272l10326,4931e" filled="f" stroked="t" strokeweight="0.84pt" strokecolor="#000000">
              <v:path arrowok="t"/>
            </v:shape>
            <v:shape style="position:absolute;left:8217;top:5264;width:770;height:0" coordorigin="8217,5264" coordsize="770,0" path="m8217,5264l8986,5264e" filled="f" stroked="t" strokeweight="0.84pt" strokecolor="#000000">
              <v:path arrowok="t"/>
            </v:shape>
            <v:shape style="position:absolute;left:8217;top:4939;width:770;height:0" coordorigin="8217,4939" coordsize="770,0" path="m8217,4939l8986,4939e" filled="f" stroked="t" strokeweight="0.84pt" strokecolor="#000000">
              <v:path arrowok="t"/>
            </v:shape>
            <v:shape style="position:absolute;left:8979;top:4931;width:0;height:340" coordorigin="8979,4931" coordsize="0,340" path="m8979,5272l8979,4931e" filled="f" stroked="t" strokeweight="0.84pt" strokecolor="#000000">
              <v:path arrowok="t"/>
            </v:shape>
            <v:shape style="position:absolute;left:7477;top:4939;width:755;height:0" coordorigin="7477,4939" coordsize="755,0" path="m7477,4939l8232,4939e" filled="f" stroked="t" strokeweight="0.84pt" strokecolor="#000000">
              <v:path arrowok="t"/>
            </v:shape>
            <v:shape style="position:absolute;left:7477;top:5264;width:755;height:0" coordorigin="7477,5264" coordsize="755,0" path="m7477,5264l8232,5264e" filled="f" stroked="t" strokeweight="0.84pt" strokecolor="#000000">
              <v:path arrowok="t"/>
            </v:shape>
            <v:shape style="position:absolute;left:8224;top:4931;width:0;height:340" coordorigin="8224,4931" coordsize="0,340" path="m8224,5272l8224,4931e" filled="f" stroked="t" strokeweight="0.84pt" strokecolor="#000000">
              <v:path arrowok="t"/>
            </v:shape>
            <v:shape style="position:absolute;left:6855;top:4939;width:636;height:0" coordorigin="6855,4939" coordsize="636,0" path="m6855,4939l7492,4939e" filled="f" stroked="t" strokeweight="0.84pt" strokecolor="#000000">
              <v:path arrowok="t"/>
            </v:shape>
            <v:shape style="position:absolute;left:6855;top:5264;width:636;height:0" coordorigin="6855,5264" coordsize="636,0" path="m6855,5264l7492,5264e" filled="f" stroked="t" strokeweight="0.84pt" strokecolor="#000000">
              <v:path arrowok="t"/>
            </v:shape>
            <v:shape style="position:absolute;left:7484;top:4931;width:0;height:340" coordorigin="7484,4931" coordsize="0,340" path="m7484,5272l7484,4931e" filled="f" stroked="t" strokeweight="0.84pt" strokecolor="#000000">
              <v:path arrowok="t"/>
            </v:shape>
            <v:shape style="position:absolute;left:6248;top:5264;width:622;height:0" coordorigin="6248,5264" coordsize="622,0" path="m6248,5264l6870,5264e" filled="f" stroked="t" strokeweight="0.84pt" strokecolor="#000000">
              <v:path arrowok="t"/>
            </v:shape>
            <v:shape style="position:absolute;left:6256;top:4931;width:0;height:340" coordorigin="6256,4931" coordsize="0,340" path="m6256,5272l6256,4931e" filled="f" stroked="t" strokeweight="0.84pt" strokecolor="#000000">
              <v:path arrowok="t"/>
            </v:shape>
            <v:shape style="position:absolute;left:6863;top:4931;width:0;height:340" coordorigin="6863,4931" coordsize="0,340" path="m6863,5272l6863,4931e" filled="f" stroked="t" strokeweight="0.84pt" strokecolor="#000000">
              <v:path arrowok="t"/>
            </v:shape>
            <v:shape style="position:absolute;left:8972;top:4939;width:2708;height:0" coordorigin="8972,4939" coordsize="2708,0" path="m8972,4939l11680,4939e" filled="f" stroked="t" strokeweight="0.84pt" strokecolor="#000000">
              <v:path arrowok="t"/>
            </v:shape>
            <v:shape style="position:absolute;left:8972;top:4613;width:2708;height:0" coordorigin="8972,4613" coordsize="2708,0" path="m8972,4613l11680,4613e" filled="f" stroked="t" strokeweight="0.84pt" strokecolor="#000000">
              <v:path arrowok="t"/>
            </v:shape>
            <v:shape style="position:absolute;left:11673;top:4606;width:0;height:340" coordorigin="11673,4606" coordsize="0,340" path="m11673,4946l11673,4606e" filled="f" stroked="t" strokeweight="0.84pt" strokecolor="#000000">
              <v:path arrowok="t"/>
            </v:shape>
            <v:shape style="position:absolute;left:6248;top:4613;width:2738;height:0" coordorigin="6248,4613" coordsize="2738,0" path="m6248,4613l8986,4613e" filled="f" stroked="t" strokeweight="0.84pt" strokecolor="#000000">
              <v:path arrowok="t"/>
            </v:shape>
            <v:shape style="position:absolute;left:6248;top:4939;width:2738;height:0" coordorigin="6248,4939" coordsize="2738,0" path="m6248,4939l8986,4939e" filled="f" stroked="t" strokeweight="0.84pt" strokecolor="#000000">
              <v:path arrowok="t"/>
            </v:shape>
            <v:shape style="position:absolute;left:8979;top:4606;width:0;height:340" coordorigin="8979,4606" coordsize="0,340" path="m8979,4946l8979,4606e" filled="f" stroked="t" strokeweight="0.84pt" strokecolor="#000000">
              <v:path arrowok="t"/>
            </v:shape>
            <v:shape style="position:absolute;left:2400;top:4613;width:3863;height:0" coordorigin="2400,4613" coordsize="3863,0" path="m2400,4613l6263,4613e" filled="f" stroked="t" strokeweight="0.84pt" strokecolor="#000000">
              <v:path arrowok="t"/>
            </v:shape>
            <v:shape style="position:absolute;left:2400;top:5264;width:3863;height:0" coordorigin="2400,5264" coordsize="3863,0" path="m2400,5264l6263,5264e" filled="f" stroked="t" strokeweight="0.84pt" strokecolor="#000000">
              <v:path arrowok="t"/>
            </v:shape>
            <v:shape style="position:absolute;left:6256;top:4606;width:0;height:666" coordorigin="6256,4606" coordsize="0,666" path="m6256,5272l6256,4606e" filled="f" stroked="t" strokeweight="0.84pt" strokecolor="#000000">
              <v:path arrowok="t"/>
            </v:shape>
            <v:shape style="position:absolute;left:1231;top:4613;width:1184;height:0" coordorigin="1231,4613" coordsize="1184,0" path="m1231,4613l2415,4613e" filled="f" stroked="t" strokeweight="0.84pt" strokecolor="#000000">
              <v:path arrowok="t"/>
            </v:shape>
            <v:shape style="position:absolute;left:1231;top:5264;width:1184;height:0" coordorigin="1231,5264" coordsize="1184,0" path="m1231,5264l2415,5264e" filled="f" stroked="t" strokeweight="0.84pt" strokecolor="#000000">
              <v:path arrowok="t"/>
            </v:shape>
            <v:shape style="position:absolute;left:2408;top:4606;width:0;height:666" coordorigin="2408,4606" coordsize="0,666" path="m2408,5272l2408,4606e" filled="f" stroked="t" strokeweight="0.84pt" strokecolor="#000000">
              <v:path arrowok="t"/>
            </v:shape>
            <v:shape style="position:absolute;left:580;top:4613;width:666;height:0" coordorigin="580,4613" coordsize="666,0" path="m580,4613l1246,4613e" filled="f" stroked="t" strokeweight="0.84pt" strokecolor="#000000">
              <v:path arrowok="t"/>
            </v:shape>
            <v:shape style="position:absolute;left:580;top:5264;width:666;height:0" coordorigin="580,5264" coordsize="666,0" path="m580,5264l1246,5264e" filled="f" stroked="t" strokeweight="0.84pt" strokecolor="#000000">
              <v:path arrowok="t"/>
            </v:shape>
            <v:shape style="position:absolute;left:587;top:4606;width:0;height:666" coordorigin="587,4606" coordsize="0,666" path="m587,5272l587,4606e" filled="f" stroked="t" strokeweight="0.84pt" strokecolor="#000000">
              <v:path arrowok="t"/>
            </v:shape>
            <v:shape style="position:absolute;left:1239;top:4606;width:0;height:666" coordorigin="1239,4606" coordsize="0,666" path="m1239,5272l1239,460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4613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4614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415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4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415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85.01pt;width:67.34pt;height:22.2pt;mso-position-horizontal-relative:page;mso-position-vertical-relative:page;z-index:-4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85.01pt;width:67.34pt;height:22.2pt;mso-position-horizontal-relative:page;mso-position-vertical-relative:page;z-index:-4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85.01pt;width:37.74pt;height:22.2pt;mso-position-horizontal-relative:page;mso-position-vertical-relative:page;z-index:-4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85.01pt;width:37pt;height:22.2pt;mso-position-horizontal-relative:page;mso-position-vertical-relative:page;z-index:-4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85.01pt;width:31.08pt;height:22.2pt;mso-position-horizontal-relative:page;mso-position-vertical-relative:page;z-index:-4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85.01pt;width:30.34pt;height:22.2pt;mso-position-horizontal-relative:page;mso-position-vertical-relative:page;z-index:-4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85.01pt;width:192.4pt;height:22.2pt;mso-position-horizontal-relative:page;mso-position-vertical-relative:page;z-index:-41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NURHAYATI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85.01pt;width:58.46pt;height:22.2pt;mso-position-horizontal-relative:page;mso-position-vertical-relative:page;z-index:-41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85.01pt;width:32.56pt;height:22.2pt;mso-position-horizontal-relative:page;mso-position-vertical-relative:page;z-index:-416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62.81pt;width:67.34pt;height:22.2pt;mso-position-horizontal-relative:page;mso-position-vertical-relative:page;z-index:-4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62.81pt;width:67.34pt;height:22.2pt;mso-position-horizontal-relative:page;mso-position-vertical-relative:page;z-index:-4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62.81pt;width:37.74pt;height:22.2pt;mso-position-horizontal-relative:page;mso-position-vertical-relative:page;z-index:-4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62.81pt;width:37pt;height:22.2pt;mso-position-horizontal-relative:page;mso-position-vertical-relative:page;z-index:-4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62.81pt;width:31.08pt;height:22.2pt;mso-position-horizontal-relative:page;mso-position-vertical-relative:page;z-index:-4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62.81pt;width:30.34pt;height:22.2pt;mso-position-horizontal-relative:page;mso-position-vertical-relative:page;z-index:-4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62.81pt;width:192.4pt;height:22.2pt;mso-position-horizontal-relative:page;mso-position-vertical-relative:page;z-index:-41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RAHMAT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RIZKI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62.81pt;width:58.46pt;height:22.2pt;mso-position-horizontal-relative:page;mso-position-vertical-relative:page;z-index:-41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62.81pt;width:32.56pt;height:22.2pt;mso-position-horizontal-relative:page;mso-position-vertical-relative:page;z-index:-417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40.61pt;width:67.34pt;height:22.2pt;mso-position-horizontal-relative:page;mso-position-vertical-relative:page;z-index:-4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40.61pt;width:67.34pt;height:22.2pt;mso-position-horizontal-relative:page;mso-position-vertical-relative:page;z-index:-4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40.61pt;width:37.74pt;height:22.2pt;mso-position-horizontal-relative:page;mso-position-vertical-relative:page;z-index:-4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40.61pt;width:37pt;height:22.2pt;mso-position-horizontal-relative:page;mso-position-vertical-relative:page;z-index:-4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40.61pt;width:31.08pt;height:22.2pt;mso-position-horizontal-relative:page;mso-position-vertical-relative:page;z-index:-4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40.61pt;width:30.34pt;height:22.2pt;mso-position-horizontal-relative:page;mso-position-vertical-relative:page;z-index:-4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40.61pt;width:192.4pt;height:22.2pt;mso-position-horizontal-relative:page;mso-position-vertical-relative:page;z-index:-41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BOB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SANMA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PARSAULIAN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SIMBOLON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40.61pt;width:58.46pt;height:22.2pt;mso-position-horizontal-relative:page;mso-position-vertical-relative:page;z-index:-41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40.61pt;width:32.56pt;height:22.2pt;mso-position-horizontal-relative:page;mso-position-vertical-relative:page;z-index:-418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18.41pt;width:67.34pt;height:22.2pt;mso-position-horizontal-relative:page;mso-position-vertical-relative:page;z-index:-4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18.41pt;width:67.34pt;height:22.2pt;mso-position-horizontal-relative:page;mso-position-vertical-relative:page;z-index:-4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18.41pt;width:37.74pt;height:22.2pt;mso-position-horizontal-relative:page;mso-position-vertical-relative:page;z-index:-4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18.41pt;width:37pt;height:22.2pt;mso-position-horizontal-relative:page;mso-position-vertical-relative:page;z-index:-4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18.41pt;width:31.08pt;height:22.2pt;mso-position-horizontal-relative:page;mso-position-vertical-relative:page;z-index:-4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18.41pt;width:30.34pt;height:22.2pt;mso-position-horizontal-relative:page;mso-position-vertical-relative:page;z-index:-4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18.41pt;width:192.4pt;height:22.2pt;mso-position-horizontal-relative:page;mso-position-vertical-relative:page;z-index:-41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MHD.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FAISAL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RAJADINATA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18.41pt;width:58.46pt;height:22.2pt;mso-position-horizontal-relative:page;mso-position-vertical-relative:page;z-index:-41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18.41pt;width:32.56pt;height:22.2pt;mso-position-horizontal-relative:page;mso-position-vertical-relative:page;z-index:-418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96.21pt;width:67.34pt;height:22.2pt;mso-position-horizontal-relative:page;mso-position-vertical-relative:page;z-index:-4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96.21pt;width:67.34pt;height:22.2pt;mso-position-horizontal-relative:page;mso-position-vertical-relative:page;z-index:-4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96.21pt;width:37.74pt;height:22.2pt;mso-position-horizontal-relative:page;mso-position-vertical-relative:page;z-index:-4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96.21pt;width:37pt;height:22.2pt;mso-position-horizontal-relative:page;mso-position-vertical-relative:page;z-index:-4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96.21pt;width:31.08pt;height:22.2pt;mso-position-horizontal-relative:page;mso-position-vertical-relative:page;z-index:-4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96.21pt;width:30.34pt;height:22.2pt;mso-position-horizontal-relative:page;mso-position-vertical-relative:page;z-index:-4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96.21pt;width:192.4pt;height:22.2pt;mso-position-horizontal-relative:page;mso-position-vertical-relative:page;z-index:-41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ELSIA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GAURIFA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96.21pt;width:58.46pt;height:22.2pt;mso-position-horizontal-relative:page;mso-position-vertical-relative:page;z-index:-41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96.21pt;width:32.56pt;height:22.2pt;mso-position-horizontal-relative:page;mso-position-vertical-relative:page;z-index:-419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74.01pt;width:67.34pt;height:22.2pt;mso-position-horizontal-relative:page;mso-position-vertical-relative:page;z-index:-4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74.01pt;width:67.34pt;height:22.2pt;mso-position-horizontal-relative:page;mso-position-vertical-relative:page;z-index:-4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74.01pt;width:37.74pt;height:22.2pt;mso-position-horizontal-relative:page;mso-position-vertical-relative:page;z-index:-4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74.01pt;width:37pt;height:22.2pt;mso-position-horizontal-relative:page;mso-position-vertical-relative:page;z-index:-4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74.01pt;width:31.08pt;height:22.2pt;mso-position-horizontal-relative:page;mso-position-vertical-relative:page;z-index:-4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74.01pt;width:30.34pt;height:22.2pt;mso-position-horizontal-relative:page;mso-position-vertical-relative:page;z-index:-4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74.01pt;width:192.4pt;height:22.2pt;mso-position-horizontal-relative:page;mso-position-vertical-relative:page;z-index:-42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ROWLANDO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HOUTSMA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SIBORO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74.01pt;width:58.46pt;height:22.2pt;mso-position-horizontal-relative:page;mso-position-vertical-relative:page;z-index:-42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74.01pt;width:32.56pt;height:22.2pt;mso-position-horizontal-relative:page;mso-position-vertical-relative:page;z-index:-420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51.81pt;width:67.34pt;height:22.2pt;mso-position-horizontal-relative:page;mso-position-vertical-relative:page;z-index:-4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51.81pt;width:67.34pt;height:22.2pt;mso-position-horizontal-relative:page;mso-position-vertical-relative:page;z-index:-4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51.81pt;width:37.74pt;height:22.2pt;mso-position-horizontal-relative:page;mso-position-vertical-relative:page;z-index:-4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51.81pt;width:37pt;height:22.2pt;mso-position-horizontal-relative:page;mso-position-vertical-relative:page;z-index:-4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51.81pt;width:31.08pt;height:22.2pt;mso-position-horizontal-relative:page;mso-position-vertical-relative:page;z-index:-4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51.81pt;width:30.34pt;height:22.2pt;mso-position-horizontal-relative:page;mso-position-vertical-relative:page;z-index:-4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51.81pt;width:192.4pt;height:22.2pt;mso-position-horizontal-relative:page;mso-position-vertical-relative:page;z-index:-42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FABRIAN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51.81pt;width:58.46pt;height:22.2pt;mso-position-horizontal-relative:page;mso-position-vertical-relative:page;z-index:-42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51.81pt;width:32.56pt;height:22.2pt;mso-position-horizontal-relative:page;mso-position-vertical-relative:page;z-index:-421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29.61pt;width:67.34pt;height:22.2pt;mso-position-horizontal-relative:page;mso-position-vertical-relative:page;z-index:-4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29.61pt;width:67.34pt;height:22.2pt;mso-position-horizontal-relative:page;mso-position-vertical-relative:page;z-index:-4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29.61pt;width:37.74pt;height:22.2pt;mso-position-horizontal-relative:page;mso-position-vertical-relative:page;z-index:-4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29.61pt;width:37pt;height:22.2pt;mso-position-horizontal-relative:page;mso-position-vertical-relative:page;z-index:-4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29.61pt;width:31.08pt;height:22.2pt;mso-position-horizontal-relative:page;mso-position-vertical-relative:page;z-index:-4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29.61pt;width:30.34pt;height:22.2pt;mso-position-horizontal-relative:page;mso-position-vertical-relative:page;z-index:-4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29.61pt;width:192.4pt;height:22.2pt;mso-position-horizontal-relative:page;mso-position-vertical-relative:page;z-index:-42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OJIS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WARUWU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29.61pt;width:58.46pt;height:22.2pt;mso-position-horizontal-relative:page;mso-position-vertical-relative:page;z-index:-4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29.61pt;width:32.56pt;height:22.2pt;mso-position-horizontal-relative:page;mso-position-vertical-relative:page;z-index:-422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07.41pt;width:67.34pt;height:22.2pt;mso-position-horizontal-relative:page;mso-position-vertical-relative:page;z-index:-4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07.41pt;width:67.34pt;height:22.2pt;mso-position-horizontal-relative:page;mso-position-vertical-relative:page;z-index:-4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07.41pt;width:37.74pt;height:22.2pt;mso-position-horizontal-relative:page;mso-position-vertical-relative:page;z-index:-4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07.41pt;width:37pt;height:22.2pt;mso-position-horizontal-relative:page;mso-position-vertical-relative:page;z-index:-4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07.41pt;width:31.08pt;height:22.2pt;mso-position-horizontal-relative:page;mso-position-vertical-relative:page;z-index:-4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07.41pt;width:30.34pt;height:22.2pt;mso-position-horizontal-relative:page;mso-position-vertical-relative:page;z-index:-4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07.41pt;width:192.4pt;height:22.2pt;mso-position-horizontal-relative:page;mso-position-vertical-relative:page;z-index:-42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OBERLIN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PANGARIBUAN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07.41pt;width:58.46pt;height:22.2pt;mso-position-horizontal-relative:page;mso-position-vertical-relative:page;z-index:-42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07.41pt;width:32.56pt;height:22.2pt;mso-position-horizontal-relative:page;mso-position-vertical-relative:page;z-index:-423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85.21pt;width:67.34pt;height:22.2pt;mso-position-horizontal-relative:page;mso-position-vertical-relative:page;z-index:-4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85.21pt;width:67.34pt;height:22.2pt;mso-position-horizontal-relative:page;mso-position-vertical-relative:page;z-index:-4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85.21pt;width:37.74pt;height:22.2pt;mso-position-horizontal-relative:page;mso-position-vertical-relative:page;z-index:-4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85.21pt;width:37pt;height:22.2pt;mso-position-horizontal-relative:page;mso-position-vertical-relative:page;z-index:-4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85.21pt;width:31.08pt;height:22.2pt;mso-position-horizontal-relative:page;mso-position-vertical-relative:page;z-index:-4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85.21pt;width:30.34pt;height:22.2pt;mso-position-horizontal-relative:page;mso-position-vertical-relative:page;z-index:-4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85.21pt;width:192.4pt;height:22.2pt;mso-position-horizontal-relative:page;mso-position-vertical-relative:page;z-index:-42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RIYANDI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85.21pt;width:58.46pt;height:22.2pt;mso-position-horizontal-relative:page;mso-position-vertical-relative:page;z-index:-42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85.21pt;width:32.56pt;height:22.2pt;mso-position-horizontal-relative:page;mso-position-vertical-relative:page;z-index:-424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63.01pt;width:67.34pt;height:22.2pt;mso-position-horizontal-relative:page;mso-position-vertical-relative:page;z-index:-4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63.01pt;width:67.34pt;height:22.2pt;mso-position-horizontal-relative:page;mso-position-vertical-relative:page;z-index:-4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63.01pt;width:37.74pt;height:22.2pt;mso-position-horizontal-relative:page;mso-position-vertical-relative:page;z-index:-4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63.01pt;width:37pt;height:22.2pt;mso-position-horizontal-relative:page;mso-position-vertical-relative:page;z-index:-4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63.01pt;width:31.08pt;height:22.2pt;mso-position-horizontal-relative:page;mso-position-vertical-relative:page;z-index:-4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63.01pt;width:30.34pt;height:22.2pt;mso-position-horizontal-relative:page;mso-position-vertical-relative:page;z-index:-4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63.01pt;width:192.4pt;height:22.2pt;mso-position-horizontal-relative:page;mso-position-vertical-relative:page;z-index:-42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DIKI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WAHYUDI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63.01pt;width:58.46pt;height:22.2pt;mso-position-horizontal-relative:page;mso-position-vertical-relative:page;z-index:-42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63.01pt;width:32.56pt;height:22.2pt;mso-position-horizontal-relative:page;mso-position-vertical-relative:page;z-index:-425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40.81pt;width:67.34pt;height:22.2pt;mso-position-horizontal-relative:page;mso-position-vertical-relative:page;z-index:-4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40.81pt;width:67.34pt;height:22.2pt;mso-position-horizontal-relative:page;mso-position-vertical-relative:page;z-index:-4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40.81pt;width:37.74pt;height:22.2pt;mso-position-horizontal-relative:page;mso-position-vertical-relative:page;z-index:-4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40.81pt;width:37pt;height:22.2pt;mso-position-horizontal-relative:page;mso-position-vertical-relative:page;z-index:-4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40.81pt;width:31.08pt;height:22.2pt;mso-position-horizontal-relative:page;mso-position-vertical-relative:page;z-index:-4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40.81pt;width:30.34pt;height:22.2pt;mso-position-horizontal-relative:page;mso-position-vertical-relative:page;z-index:-4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40.81pt;width:192.4pt;height:22.2pt;mso-position-horizontal-relative:page;mso-position-vertical-relative:page;z-index:-42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YAIZZA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UMAYYA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40.81pt;width:58.46pt;height:22.2pt;mso-position-horizontal-relative:page;mso-position-vertical-relative:page;z-index:-42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40.81pt;width:32.56pt;height:22.2pt;mso-position-horizontal-relative:page;mso-position-vertical-relative:page;z-index:-426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18.61pt;width:67.34pt;height:22.2pt;mso-position-horizontal-relative:page;mso-position-vertical-relative:page;z-index:-4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18.61pt;width:67.34pt;height:22.2pt;mso-position-horizontal-relative:page;mso-position-vertical-relative:page;z-index:-4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18.61pt;width:37.74pt;height:22.2pt;mso-position-horizontal-relative:page;mso-position-vertical-relative:page;z-index:-4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18.61pt;width:37pt;height:22.2pt;mso-position-horizontal-relative:page;mso-position-vertical-relative:page;z-index:-4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18.61pt;width:31.08pt;height:22.2pt;mso-position-horizontal-relative:page;mso-position-vertical-relative:page;z-index:-4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18.61pt;width:30.34pt;height:22.2pt;mso-position-horizontal-relative:page;mso-position-vertical-relative:page;z-index:-4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18.61pt;width:192.4pt;height:22.2pt;mso-position-horizontal-relative:page;mso-position-vertical-relative:page;z-index:-42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ELISABET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PANDIANGAN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18.61pt;width:58.46pt;height:22.2pt;mso-position-horizontal-relative:page;mso-position-vertical-relative:page;z-index:-42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18.61pt;width:32.56pt;height:22.2pt;mso-position-horizontal-relative:page;mso-position-vertical-relative:page;z-index:-427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96.41pt;width:67.34pt;height:22.2pt;mso-position-horizontal-relative:page;mso-position-vertical-relative:page;z-index:-4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96.41pt;width:67.34pt;height:22.2pt;mso-position-horizontal-relative:page;mso-position-vertical-relative:page;z-index:-4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96.41pt;width:37.74pt;height:22.2pt;mso-position-horizontal-relative:page;mso-position-vertical-relative:page;z-index:-4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96.41pt;width:37pt;height:22.2pt;mso-position-horizontal-relative:page;mso-position-vertical-relative:page;z-index:-4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96.41pt;width:31.08pt;height:22.2pt;mso-position-horizontal-relative:page;mso-position-vertical-relative:page;z-index:-4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96.41pt;width:30.34pt;height:22.2pt;mso-position-horizontal-relative:page;mso-position-vertical-relative:page;z-index:-4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96.41pt;width:192.4pt;height:22.2pt;mso-position-horizontal-relative:page;mso-position-vertical-relative:page;z-index:-42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BEBY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BERIMAN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JAYA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HAREFA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96.41pt;width:58.46pt;height:22.2pt;mso-position-horizontal-relative:page;mso-position-vertical-relative:page;z-index:-42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96.41pt;width:32.56pt;height:22.2pt;mso-position-horizontal-relative:page;mso-position-vertical-relative:page;z-index:-427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74.21pt;width:67.34pt;height:22.2pt;mso-position-horizontal-relative:page;mso-position-vertical-relative:page;z-index:-4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74.21pt;width:67.34pt;height:22.2pt;mso-position-horizontal-relative:page;mso-position-vertical-relative:page;z-index:-4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74.21pt;width:37.74pt;height:22.2pt;mso-position-horizontal-relative:page;mso-position-vertical-relative:page;z-index:-4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74.21pt;width:37pt;height:22.2pt;mso-position-horizontal-relative:page;mso-position-vertical-relative:page;z-index:-4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74.21pt;width:31.08pt;height:22.2pt;mso-position-horizontal-relative:page;mso-position-vertical-relative:page;z-index:-4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74.21pt;width:30.34pt;height:22.2pt;mso-position-horizontal-relative:page;mso-position-vertical-relative:page;z-index:-4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74.21pt;width:192.4pt;height:22.2pt;mso-position-horizontal-relative:page;mso-position-vertical-relative:page;z-index:-42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YUSNITA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NAPITUPULU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74.21pt;width:58.46pt;height:22.2pt;mso-position-horizontal-relative:page;mso-position-vertical-relative:page;z-index:-42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74.21pt;width:32.56pt;height:22.2pt;mso-position-horizontal-relative:page;mso-position-vertical-relative:page;z-index:-428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52.01pt;width:67.34pt;height:22.2pt;mso-position-horizontal-relative:page;mso-position-vertical-relative:page;z-index:-4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52.01pt;width:67.34pt;height:22.2pt;mso-position-horizontal-relative:page;mso-position-vertical-relative:page;z-index:-4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52.01pt;width:37.74pt;height:22.2pt;mso-position-horizontal-relative:page;mso-position-vertical-relative:page;z-index:-4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52.01pt;width:37pt;height:22.2pt;mso-position-horizontal-relative:page;mso-position-vertical-relative:page;z-index:-4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52.01pt;width:31.08pt;height:22.2pt;mso-position-horizontal-relative:page;mso-position-vertical-relative:page;z-index:-4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52.01pt;width:30.34pt;height:22.2pt;mso-position-horizontal-relative:page;mso-position-vertical-relative:page;z-index:-4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52.01pt;width:192.4pt;height:22.2pt;mso-position-horizontal-relative:page;mso-position-vertical-relative:page;z-index:-42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MILA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DEVI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SIDABUTAR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52.01pt;width:58.46pt;height:22.2pt;mso-position-horizontal-relative:page;mso-position-vertical-relative:page;z-index:-42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52.01pt;width:32.56pt;height:22.2pt;mso-position-horizontal-relative:page;mso-position-vertical-relative:page;z-index:-429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29.81pt;width:67.34pt;height:22.2pt;mso-position-horizontal-relative:page;mso-position-vertical-relative:page;z-index:-4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29.81pt;width:67.34pt;height:22.2pt;mso-position-horizontal-relative:page;mso-position-vertical-relative:page;z-index:-4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29.81pt;width:37.74pt;height:22.2pt;mso-position-horizontal-relative:page;mso-position-vertical-relative:page;z-index:-4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29.81pt;width:37pt;height:22.2pt;mso-position-horizontal-relative:page;mso-position-vertical-relative:page;z-index:-4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29.81pt;width:31.08pt;height:22.2pt;mso-position-horizontal-relative:page;mso-position-vertical-relative:page;z-index:-4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29.81pt;width:30.34pt;height:22.2pt;mso-position-horizontal-relative:page;mso-position-vertical-relative:page;z-index:-4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29.81pt;width:192.4pt;height:22.2pt;mso-position-horizontal-relative:page;mso-position-vertical-relative:page;z-index:-43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CINDY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WAHYU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ASMARA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29.81pt;width:58.46pt;height:22.2pt;mso-position-horizontal-relative:page;mso-position-vertical-relative:page;z-index:-43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29.81pt;width:32.56pt;height:22.2pt;mso-position-horizontal-relative:page;mso-position-vertical-relative:page;z-index:-430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07.61pt;width:67.34pt;height:22.2pt;mso-position-horizontal-relative:page;mso-position-vertical-relative:page;z-index:-4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07.61pt;width:67.34pt;height:22.2pt;mso-position-horizontal-relative:page;mso-position-vertical-relative:page;z-index:-4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07.61pt;width:37.74pt;height:22.2pt;mso-position-horizontal-relative:page;mso-position-vertical-relative:page;z-index:-4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07.61pt;width:37pt;height:22.2pt;mso-position-horizontal-relative:page;mso-position-vertical-relative:page;z-index:-4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07.61pt;width:31.08pt;height:22.2pt;mso-position-horizontal-relative:page;mso-position-vertical-relative:page;z-index:-4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07.61pt;width:30.34pt;height:22.2pt;mso-position-horizontal-relative:page;mso-position-vertical-relative:page;z-index:-4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07.61pt;width:192.4pt;height:22.2pt;mso-position-horizontal-relative:page;mso-position-vertical-relative:page;z-index:-43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ADE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IRWANA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07.61pt;width:58.46pt;height:22.2pt;mso-position-horizontal-relative:page;mso-position-vertical-relative:page;z-index:-43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07.61pt;width:32.56pt;height:22.2pt;mso-position-horizontal-relative:page;mso-position-vertical-relative:page;z-index:-431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85.41pt;width:67.34pt;height:22.2pt;mso-position-horizontal-relative:page;mso-position-vertical-relative:page;z-index:-4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85.41pt;width:67.34pt;height:22.2pt;mso-position-horizontal-relative:page;mso-position-vertical-relative:page;z-index:-4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85.41pt;width:37.74pt;height:22.2pt;mso-position-horizontal-relative:page;mso-position-vertical-relative:page;z-index:-4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85.41pt;width:37pt;height:22.2pt;mso-position-horizontal-relative:page;mso-position-vertical-relative:page;z-index:-4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85.41pt;width:31.08pt;height:22.2pt;mso-position-horizontal-relative:page;mso-position-vertical-relative:page;z-index:-4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85.41pt;width:30.34pt;height:22.2pt;mso-position-horizontal-relative:page;mso-position-vertical-relative:page;z-index:-4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85.41pt;width:192.4pt;height:22.2pt;mso-position-horizontal-relative:page;mso-position-vertical-relative:page;z-index:-43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NADILA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RAHMADITYA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85.41pt;width:58.46pt;height:22.2pt;mso-position-horizontal-relative:page;mso-position-vertical-relative:page;z-index:-43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85.41pt;width:32.56pt;height:22.2pt;mso-position-horizontal-relative:page;mso-position-vertical-relative:page;z-index:-432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63.21pt;width:67.34pt;height:22.2pt;mso-position-horizontal-relative:page;mso-position-vertical-relative:page;z-index:-4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63.21pt;width:67.34pt;height:22.2pt;mso-position-horizontal-relative:page;mso-position-vertical-relative:page;z-index:-4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63.21pt;width:37.74pt;height:22.2pt;mso-position-horizontal-relative:page;mso-position-vertical-relative:page;z-index:-4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63.21pt;width:37pt;height:22.2pt;mso-position-horizontal-relative:page;mso-position-vertical-relative:page;z-index:-4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63.21pt;width:31.08pt;height:22.2pt;mso-position-horizontal-relative:page;mso-position-vertical-relative:page;z-index:-4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63.21pt;width:30.34pt;height:22.2pt;mso-position-horizontal-relative:page;mso-position-vertical-relative:page;z-index:-4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63.21pt;width:192.4pt;height:22.2pt;mso-position-horizontal-relative:page;mso-position-vertical-relative:page;z-index:-43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NOVITA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RUSPITA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LUMBAN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GAOL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63.21pt;width:58.46pt;height:22.2pt;mso-position-horizontal-relative:page;mso-position-vertical-relative:page;z-index:-43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63.21pt;width:32.56pt;height:22.2pt;mso-position-horizontal-relative:page;mso-position-vertical-relative:page;z-index:-433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46.93pt;width:67.34pt;height:16.28pt;mso-position-horizontal-relative:page;mso-position-vertical-relative:page;z-index:-433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46.93pt;width:67.34pt;height:16.28pt;mso-position-horizontal-relative:page;mso-position-vertical-relative:page;z-index:-433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46.93pt;width:37.74pt;height:16.28pt;mso-position-horizontal-relative:page;mso-position-vertical-relative:page;z-index:-433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46.93pt;width:37pt;height:16.28pt;mso-position-horizontal-relative:page;mso-position-vertical-relative:page;z-index:-433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46.93pt;width:31.08pt;height:16.28pt;mso-position-horizontal-relative:page;mso-position-vertical-relative:page;z-index:-433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46.93pt;width:30.34pt;height:16.28pt;mso-position-horizontal-relative:page;mso-position-vertical-relative:page;z-index:-433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0.65pt;width:134.68pt;height:16.28pt;mso-position-horizontal-relative:page;mso-position-vertical-relative:page;z-index:-434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0.65pt;width:136.16pt;height:16.28pt;mso-position-horizontal-relative:page;mso-position-vertical-relative:page;z-index:-434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30.65pt;width:192.4pt;height:32.56pt;mso-position-horizontal-relative:page;mso-position-vertical-relative:page;z-index:-4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30.65pt;width:58.46pt;height:32.56pt;mso-position-horizontal-relative:page;mso-position-vertical-relative:page;z-index:-4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30.65pt;width:32.56pt;height:32.56pt;mso-position-horizontal-relative:page;mso-position-vertical-relative:page;z-index:-4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57.53pt;width:151.7pt;height:79.18pt;mso-position-horizontal-relative:page;mso-position-vertical-relative:page;z-index:-4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90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PUTRA,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57.53pt;width:151.7pt;height:79.18pt;mso-position-horizontal-relative:page;mso-position-vertical-relative:page;z-index:-4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90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PUTRA,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1.25pt;width:151.7pt;height:16.28pt;mso-position-horizontal-relative:page;mso-position-vertical-relative:page;z-index:-434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1.25pt;width:151.7pt;height:16.28pt;mso-position-horizontal-relative:page;mso-position-vertical-relative:page;z-index:-434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4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3/4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4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56.164pt;width:75.5592pt;height:10.88pt;mso-position-horizontal-relative:page;mso-position-vertical-relative:page;z-index:-4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50.984pt;width:173.285pt;height:10.88pt;mso-position-horizontal-relative:page;mso-position-vertical-relative:page;z-index:-4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45.804pt;width:171.078pt;height:10.88pt;mso-position-horizontal-relative:page;mso-position-vertical-relative:page;z-index:-4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52.564pt;width:123.08pt;height:10.88pt;mso-position-horizontal-relative:page;mso-position-vertical-relative:page;z-index:-4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50.344pt;width:75.26pt;height:93.76pt;mso-position-horizontal-relative:page;mso-position-vertical-relative:page;z-index:-4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50.344pt;width:13.5986pt;height:93.76pt;mso-position-horizontal-relative:page;mso-position-vertical-relative:page;z-index:-4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37.764pt;width:330.913pt;height:10.88pt;mso-position-horizontal-relative:page;mso-position-vertical-relative:page;z-index:-4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37.764pt;width:103.656pt;height:10.88pt;mso-position-horizontal-relative:page;mso-position-vertical-relative:page;z-index:-4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42.304pt;width:19.773pt;height:46.4pt;mso-position-horizontal-relative:page;mso-position-vertical-relative:page;z-index:-4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42.304pt;width:145.916pt;height:46.4pt;mso-position-horizontal-relative:page;mso-position-vertical-relative:page;z-index:-4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42.304pt;width:20.2586pt;height:46.4pt;mso-position-horizontal-relative:page;mso-position-vertical-relative:page;z-index:-4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18.624pt;width:201.835pt;height:10.88pt;mso-position-horizontal-relative:page;mso-position-vertical-relative:page;z-index:-4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18.624pt;width:90.8477pt;height:21.98pt;mso-position-horizontal-relative:page;mso-position-vertical-relative:page;z-index:-4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39.204pt;width:71.5672pt;height:88.58pt;mso-position-horizontal-relative:page;mso-position-vertical-relative:page;z-index:-4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UNDANGAN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PUTRA,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39.204pt;width:97.7606pt;height:88.58pt;mso-position-horizontal-relative:page;mso-position-vertical-relative:page;z-index:-4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UNDANGAN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PUTRA,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RABU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22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III.5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34.024pt;width:74.0633pt;height:93.76pt;mso-position-horizontal-relative:page;mso-position-vertical-relative:page;z-index:-4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34.024pt;width:74.0633pt;height:93.76pt;mso-position-horizontal-relative:page;mso-position-vertical-relative:page;z-index:-4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63.84pt;height:16.06pt;mso-position-horizontal-relative:page;mso-position-vertical-relative:page;z-index:-4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TEKNIK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PENYUSUNAN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PERUNDANG-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63.84pt;height:16.06pt;mso-position-horizontal-relative:page;mso-position-vertical-relative:page;z-index:-4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TEKNIK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PENYUSUNAN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PERUNDANG-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5pt;width:163.658pt;height:10.88pt;mso-position-horizontal-relative:page;mso-position-vertical-relative:page;z-index:-4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7pt;width:137.61pt;height:27.1982pt;mso-position-horizontal-relative:page;mso-position-vertical-relative:page;z-index:-4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5pt;width:77.48pt;height:10.88pt;mso-position-horizontal-relative:page;mso-position-vertical-relative:page;z-index:-4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5pt;width:38.5129pt;height:10.88pt;mso-position-horizontal-relative:page;mso-position-vertical-relative:page;z-index:-4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9pt;width:309.711pt;height:67.6556pt;mso-position-horizontal-relative:page;mso-position-vertical-relative:page;z-index:-4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8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9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5pt;width:119.239pt;height:10.88pt;mso-position-horizontal-relative:page;mso-position-vertical-relative:page;z-index:-4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4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4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55.11pt;width:2.50407pt;height:0pt;mso-position-horizontal-relative:page;mso-position-vertical-relative:page;z-index:-4378" coordorigin="9307,19102" coordsize="50,0">
            <v:shape style="position:absolute;left:9307;top:19102;width:50;height:0" coordorigin="9307,19102" coordsize="50,0" path="m9307,19102l9357,19102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40.46pt;width:304.98pt;height:97.04pt;mso-position-horizontal-relative:page;mso-position-vertical-relative:page;z-index:-4379" coordorigin="5574,14809" coordsize="6100,1941">
            <v:shape style="position:absolute;left:8616;top:16734;width:3049;height:0" coordorigin="8616,16734" coordsize="3049,0" path="m8616,16734l11665,16734e" filled="f" stroked="t" strokeweight="0.84pt" strokecolor="#000000">
              <v:path arrowok="t"/>
            </v:shape>
            <v:shape style="position:absolute;left:11658;top:15143;width:0;height:1598" coordorigin="11658,15143" coordsize="0,1598" path="m11658,16742l11658,15143e" filled="f" stroked="t" strokeweight="0.84pt" strokecolor="#000000">
              <v:path arrowok="t"/>
            </v:shape>
            <v:shape style="position:absolute;left:5582;top:16734;width:3049;height:0" coordorigin="5582,16734" coordsize="3049,0" path="m5582,16734l8631,16734e" filled="f" stroked="t" strokeweight="0.84pt" strokecolor="#000000">
              <v:path arrowok="t"/>
            </v:shape>
            <v:shape style="position:absolute;left:5590;top:15143;width:0;height:1584" coordorigin="5590,15143" coordsize="0,1584" path="m5590,16727l5590,15143e" filled="f" stroked="t" strokeweight="0.84pt" strokecolor="#000000">
              <v:path arrowok="t"/>
            </v:shape>
            <v:shape style="position:absolute;left:8624;top:15143;width:0;height:1598" coordorigin="8624,15143" coordsize="0,1598" path="m8624,16742l8624,15143e" filled="f" stroked="t" strokeweight="0.84pt" strokecolor="#000000">
              <v:path arrowok="t"/>
            </v:shape>
            <v:shape style="position:absolute;left:8616;top:15151;width:3049;height:0" coordorigin="8616,15151" coordsize="3049,0" path="m8616,15151l11665,15151e" filled="f" stroked="t" strokeweight="0.84pt" strokecolor="#000000">
              <v:path arrowok="t"/>
            </v:shape>
            <v:shape style="position:absolute;left:8616;top:14825;width:3034;height:0" coordorigin="8616,14825" coordsize="3034,0" path="m8616,14825l11650,14825e" filled="f" stroked="t" strokeweight="0.84pt" strokecolor="#000000">
              <v:path arrowok="t"/>
            </v:shape>
            <v:shape style="position:absolute;left:11658;top:14818;width:0;height:340" coordorigin="11658,14818" coordsize="0,340" path="m11658,15158l11658,14818e" filled="f" stroked="t" strokeweight="0.84pt" strokecolor="#000000">
              <v:path arrowok="t"/>
            </v:shape>
            <v:shape style="position:absolute;left:5582;top:14825;width:3034;height:0" coordorigin="5582,14825" coordsize="3034,0" path="m5582,14825l8616,14825e" filled="f" stroked="t" strokeweight="0.84pt" strokecolor="#000000">
              <v:path arrowok="t"/>
            </v:shape>
            <v:shape style="position:absolute;left:5582;top:15151;width:3049;height:0" coordorigin="5582,15151" coordsize="3049,0" path="m5582,15151l8631,15151e" filled="f" stroked="t" strokeweight="0.84pt" strokecolor="#000000">
              <v:path arrowok="t"/>
            </v:shape>
            <v:shape style="position:absolute;left:5590;top:14818;width:0;height:326" coordorigin="5590,14818" coordsize="0,326" path="m5590,15143l5590,14818e" filled="f" stroked="t" strokeweight="0.84pt" strokecolor="#000000">
              <v:path arrowok="t"/>
            </v:shape>
            <v:shape style="position:absolute;left:8624;top:14818;width:0;height:340" coordorigin="8624,14818" coordsize="0,340" path="m8624,15158l8624,1481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29.86pt;width:555.84pt;height:478.14pt;mso-position-horizontal-relative:page;mso-position-vertical-relative:page;z-index:-4380" coordorigin="572,4597" coordsize="11117,9563">
            <v:shape style="position:absolute;left:10318;top:14144;width:1362;height:0" coordorigin="10318,14144" coordsize="1362,0" path="m10318,14144l11680,14144e" filled="f" stroked="t" strokeweight="0.84pt" strokecolor="#000000">
              <v:path arrowok="t"/>
            </v:shape>
            <v:shape style="position:absolute;left:11673;top:13693;width:0;height:459" coordorigin="11673,13693" coordsize="0,459" path="m11673,14152l11673,13693e" filled="f" stroked="t" strokeweight="0.84pt" strokecolor="#000000">
              <v:path arrowok="t"/>
            </v:shape>
            <v:shape style="position:absolute;left:8972;top:14144;width:1362;height:0" coordorigin="8972,14144" coordsize="1362,0" path="m8972,14144l10333,14144e" filled="f" stroked="t" strokeweight="0.84pt" strokecolor="#000000">
              <v:path arrowok="t"/>
            </v:shape>
            <v:shape style="position:absolute;left:10326;top:13693;width:0;height:459" coordorigin="10326,13693" coordsize="0,459" path="m10326,14152l10326,13693e" filled="f" stroked="t" strokeweight="0.84pt" strokecolor="#000000">
              <v:path arrowok="t"/>
            </v:shape>
            <v:shape style="position:absolute;left:8217;top:14144;width:770;height:0" coordorigin="8217,14144" coordsize="770,0" path="m8217,14144l8986,14144e" filled="f" stroked="t" strokeweight="0.84pt" strokecolor="#000000">
              <v:path arrowok="t"/>
            </v:shape>
            <v:shape style="position:absolute;left:8979;top:13693;width:0;height:459" coordorigin="8979,13693" coordsize="0,459" path="m8979,14152l8979,13693e" filled="f" stroked="t" strokeweight="0.84pt" strokecolor="#000000">
              <v:path arrowok="t"/>
            </v:shape>
            <v:shape style="position:absolute;left:7477;top:14144;width:755;height:0" coordorigin="7477,14144" coordsize="755,0" path="m7477,14144l8232,14144e" filled="f" stroked="t" strokeweight="0.84pt" strokecolor="#000000">
              <v:path arrowok="t"/>
            </v:shape>
            <v:shape style="position:absolute;left:8224;top:13693;width:0;height:459" coordorigin="8224,13693" coordsize="0,459" path="m8224,14152l8224,13693e" filled="f" stroked="t" strokeweight="0.84pt" strokecolor="#000000">
              <v:path arrowok="t"/>
            </v:shape>
            <v:shape style="position:absolute;left:6855;top:14144;width:636;height:0" coordorigin="6855,14144" coordsize="636,0" path="m6855,14144l7492,14144e" filled="f" stroked="t" strokeweight="0.84pt" strokecolor="#000000">
              <v:path arrowok="t"/>
            </v:shape>
            <v:shape style="position:absolute;left:7484;top:13693;width:0;height:459" coordorigin="7484,13693" coordsize="0,459" path="m7484,14152l7484,13693e" filled="f" stroked="t" strokeweight="0.84pt" strokecolor="#000000">
              <v:path arrowok="t"/>
            </v:shape>
            <v:shape style="position:absolute;left:6248;top:14144;width:622;height:0" coordorigin="6248,14144" coordsize="622,0" path="m6248,14144l6870,14144e" filled="f" stroked="t" strokeweight="0.84pt" strokecolor="#000000">
              <v:path arrowok="t"/>
            </v:shape>
            <v:shape style="position:absolute;left:6863;top:13693;width:0;height:459" coordorigin="6863,13693" coordsize="0,459" path="m6863,14152l6863,13693e" filled="f" stroked="t" strokeweight="0.84pt" strokecolor="#000000">
              <v:path arrowok="t"/>
            </v:shape>
            <v:shape style="position:absolute;left:2400;top:14144;width:3863;height:0" coordorigin="2400,14144" coordsize="3863,0" path="m2400,14144l6263,14144e" filled="f" stroked="t" strokeweight="0.84pt" strokecolor="#000000">
              <v:path arrowok="t"/>
            </v:shape>
            <v:shape style="position:absolute;left:6256;top:13693;width:0;height:459" coordorigin="6256,13693" coordsize="0,459" path="m6256,14152l6256,13693e" filled="f" stroked="t" strokeweight="0.84pt" strokecolor="#000000">
              <v:path arrowok="t"/>
            </v:shape>
            <v:shape style="position:absolute;left:1231;top:14144;width:1184;height:0" coordorigin="1231,14144" coordsize="1184,0" path="m1231,14144l2415,14144e" filled="f" stroked="t" strokeweight="0.84pt" strokecolor="#000000">
              <v:path arrowok="t"/>
            </v:shape>
            <v:shape style="position:absolute;left:2408;top:13693;width:0;height:459" coordorigin="2408,13693" coordsize="0,459" path="m2408,14152l2408,13693e" filled="f" stroked="t" strokeweight="0.84pt" strokecolor="#000000">
              <v:path arrowok="t"/>
            </v:shape>
            <v:shape style="position:absolute;left:580;top:14144;width:666;height:0" coordorigin="580,14144" coordsize="666,0" path="m580,14144l1246,14144e" filled="f" stroked="t" strokeweight="0.84pt" strokecolor="#000000">
              <v:path arrowok="t"/>
            </v:shape>
            <v:shape style="position:absolute;left:587;top:13693;width:0;height:444" coordorigin="587,13693" coordsize="0,444" path="m587,14137l587,13693e" filled="f" stroked="t" strokeweight="0.84pt" strokecolor="#000000">
              <v:path arrowok="t"/>
            </v:shape>
            <v:shape style="position:absolute;left:1239;top:13693;width:0;height:459" coordorigin="1239,13693" coordsize="0,459" path="m1239,14152l1239,13693e" filled="f" stroked="t" strokeweight="0.84pt" strokecolor="#000000">
              <v:path arrowok="t"/>
            </v:shape>
            <v:shape style="position:absolute;left:10318;top:13700;width:1362;height:0" coordorigin="10318,13700" coordsize="1362,0" path="m10318,13700l11680,13700e" filled="f" stroked="t" strokeweight="0.84pt" strokecolor="#000000">
              <v:path arrowok="t"/>
            </v:shape>
            <v:shape style="position:absolute;left:11673;top:13249;width:0;height:459" coordorigin="11673,13249" coordsize="0,459" path="m11673,13708l11673,13249e" filled="f" stroked="t" strokeweight="0.84pt" strokecolor="#000000">
              <v:path arrowok="t"/>
            </v:shape>
            <v:shape style="position:absolute;left:8972;top:13700;width:1362;height:0" coordorigin="8972,13700" coordsize="1362,0" path="m8972,13700l10333,13700e" filled="f" stroked="t" strokeweight="0.84pt" strokecolor="#000000">
              <v:path arrowok="t"/>
            </v:shape>
            <v:shape style="position:absolute;left:10326;top:13249;width:0;height:459" coordorigin="10326,13249" coordsize="0,459" path="m10326,13708l10326,13249e" filled="f" stroked="t" strokeweight="0.84pt" strokecolor="#000000">
              <v:path arrowok="t"/>
            </v:shape>
            <v:shape style="position:absolute;left:8217;top:13700;width:770;height:0" coordorigin="8217,13700" coordsize="770,0" path="m8217,13700l8986,13700e" filled="f" stroked="t" strokeweight="0.84pt" strokecolor="#000000">
              <v:path arrowok="t"/>
            </v:shape>
            <v:shape style="position:absolute;left:8979;top:13249;width:0;height:459" coordorigin="8979,13249" coordsize="0,459" path="m8979,13708l8979,13249e" filled="f" stroked="t" strokeweight="0.84pt" strokecolor="#000000">
              <v:path arrowok="t"/>
            </v:shape>
            <v:shape style="position:absolute;left:7477;top:13700;width:755;height:0" coordorigin="7477,13700" coordsize="755,0" path="m7477,13700l8232,13700e" filled="f" stroked="t" strokeweight="0.84pt" strokecolor="#000000">
              <v:path arrowok="t"/>
            </v:shape>
            <v:shape style="position:absolute;left:8224;top:13249;width:0;height:459" coordorigin="8224,13249" coordsize="0,459" path="m8224,13708l8224,13249e" filled="f" stroked="t" strokeweight="0.84pt" strokecolor="#000000">
              <v:path arrowok="t"/>
            </v:shape>
            <v:shape style="position:absolute;left:6855;top:13700;width:636;height:0" coordorigin="6855,13700" coordsize="636,0" path="m6855,13700l7492,13700e" filled="f" stroked="t" strokeweight="0.84pt" strokecolor="#000000">
              <v:path arrowok="t"/>
            </v:shape>
            <v:shape style="position:absolute;left:7484;top:13249;width:0;height:459" coordorigin="7484,13249" coordsize="0,459" path="m7484,13708l7484,13249e" filled="f" stroked="t" strokeweight="0.84pt" strokecolor="#000000">
              <v:path arrowok="t"/>
            </v:shape>
            <v:shape style="position:absolute;left:6248;top:13700;width:622;height:0" coordorigin="6248,13700" coordsize="622,0" path="m6248,13700l6870,13700e" filled="f" stroked="t" strokeweight="0.84pt" strokecolor="#000000">
              <v:path arrowok="t"/>
            </v:shape>
            <v:shape style="position:absolute;left:6863;top:13249;width:0;height:459" coordorigin="6863,13249" coordsize="0,459" path="m6863,13708l6863,13249e" filled="f" stroked="t" strokeweight="0.84pt" strokecolor="#000000">
              <v:path arrowok="t"/>
            </v:shape>
            <v:shape style="position:absolute;left:2400;top:13700;width:3863;height:0" coordorigin="2400,13700" coordsize="3863,0" path="m2400,13700l6263,13700e" filled="f" stroked="t" strokeweight="0.84pt" strokecolor="#000000">
              <v:path arrowok="t"/>
            </v:shape>
            <v:shape style="position:absolute;left:6256;top:13249;width:0;height:459" coordorigin="6256,13249" coordsize="0,459" path="m6256,13708l6256,13249e" filled="f" stroked="t" strokeweight="0.84pt" strokecolor="#000000">
              <v:path arrowok="t"/>
            </v:shape>
            <v:shape style="position:absolute;left:1231;top:13700;width:1184;height:0" coordorigin="1231,13700" coordsize="1184,0" path="m1231,13700l2415,13700e" filled="f" stroked="t" strokeweight="0.84pt" strokecolor="#000000">
              <v:path arrowok="t"/>
            </v:shape>
            <v:shape style="position:absolute;left:2408;top:13249;width:0;height:459" coordorigin="2408,13249" coordsize="0,459" path="m2408,13708l2408,13249e" filled="f" stroked="t" strokeweight="0.84pt" strokecolor="#000000">
              <v:path arrowok="t"/>
            </v:shape>
            <v:shape style="position:absolute;left:580;top:13700;width:666;height:0" coordorigin="580,13700" coordsize="666,0" path="m580,13700l1246,13700e" filled="f" stroked="t" strokeweight="0.84pt" strokecolor="#000000">
              <v:path arrowok="t"/>
            </v:shape>
            <v:shape style="position:absolute;left:587;top:13249;width:0;height:444" coordorigin="587,13249" coordsize="0,444" path="m587,13693l587,13249e" filled="f" stroked="t" strokeweight="0.84pt" strokecolor="#000000">
              <v:path arrowok="t"/>
            </v:shape>
            <v:shape style="position:absolute;left:1239;top:13249;width:0;height:459" coordorigin="1239,13249" coordsize="0,459" path="m1239,13708l1239,13249e" filled="f" stroked="t" strokeweight="0.84pt" strokecolor="#000000">
              <v:path arrowok="t"/>
            </v:shape>
            <v:shape style="position:absolute;left:10318;top:13256;width:1362;height:0" coordorigin="10318,13256" coordsize="1362,0" path="m10318,13256l11680,13256e" filled="f" stroked="t" strokeweight="0.84pt" strokecolor="#000000">
              <v:path arrowok="t"/>
            </v:shape>
            <v:shape style="position:absolute;left:11673;top:12805;width:0;height:459" coordorigin="11673,12805" coordsize="0,459" path="m11673,13264l11673,12805e" filled="f" stroked="t" strokeweight="0.84pt" strokecolor="#000000">
              <v:path arrowok="t"/>
            </v:shape>
            <v:shape style="position:absolute;left:8972;top:13256;width:1362;height:0" coordorigin="8972,13256" coordsize="1362,0" path="m8972,13256l10333,13256e" filled="f" stroked="t" strokeweight="0.84pt" strokecolor="#000000">
              <v:path arrowok="t"/>
            </v:shape>
            <v:shape style="position:absolute;left:10326;top:12805;width:0;height:459" coordorigin="10326,12805" coordsize="0,459" path="m10326,13264l10326,12805e" filled="f" stroked="t" strokeweight="0.84pt" strokecolor="#000000">
              <v:path arrowok="t"/>
            </v:shape>
            <v:shape style="position:absolute;left:8217;top:13256;width:770;height:0" coordorigin="8217,13256" coordsize="770,0" path="m8217,13256l8986,13256e" filled="f" stroked="t" strokeweight="0.84pt" strokecolor="#000000">
              <v:path arrowok="t"/>
            </v:shape>
            <v:shape style="position:absolute;left:8979;top:12805;width:0;height:459" coordorigin="8979,12805" coordsize="0,459" path="m8979,13264l8979,12805e" filled="f" stroked="t" strokeweight="0.84pt" strokecolor="#000000">
              <v:path arrowok="t"/>
            </v:shape>
            <v:shape style="position:absolute;left:7477;top:13256;width:755;height:0" coordorigin="7477,13256" coordsize="755,0" path="m7477,13256l8232,13256e" filled="f" stroked="t" strokeweight="0.84pt" strokecolor="#000000">
              <v:path arrowok="t"/>
            </v:shape>
            <v:shape style="position:absolute;left:8224;top:12805;width:0;height:459" coordorigin="8224,12805" coordsize="0,459" path="m8224,13264l8224,12805e" filled="f" stroked="t" strokeweight="0.84pt" strokecolor="#000000">
              <v:path arrowok="t"/>
            </v:shape>
            <v:shape style="position:absolute;left:6855;top:13256;width:636;height:0" coordorigin="6855,13256" coordsize="636,0" path="m6855,13256l7492,13256e" filled="f" stroked="t" strokeweight="0.84pt" strokecolor="#000000">
              <v:path arrowok="t"/>
            </v:shape>
            <v:shape style="position:absolute;left:7484;top:12805;width:0;height:459" coordorigin="7484,12805" coordsize="0,459" path="m7484,13264l7484,12805e" filled="f" stroked="t" strokeweight="0.84pt" strokecolor="#000000">
              <v:path arrowok="t"/>
            </v:shape>
            <v:shape style="position:absolute;left:6248;top:13256;width:622;height:0" coordorigin="6248,13256" coordsize="622,0" path="m6248,13256l6870,13256e" filled="f" stroked="t" strokeweight="0.84pt" strokecolor="#000000">
              <v:path arrowok="t"/>
            </v:shape>
            <v:shape style="position:absolute;left:6863;top:12805;width:0;height:459" coordorigin="6863,12805" coordsize="0,459" path="m6863,13264l6863,12805e" filled="f" stroked="t" strokeweight="0.84pt" strokecolor="#000000">
              <v:path arrowok="t"/>
            </v:shape>
            <v:shape style="position:absolute;left:2400;top:13256;width:3863;height:0" coordorigin="2400,13256" coordsize="3863,0" path="m2400,13256l6263,13256e" filled="f" stroked="t" strokeweight="0.84pt" strokecolor="#000000">
              <v:path arrowok="t"/>
            </v:shape>
            <v:shape style="position:absolute;left:6256;top:12805;width:0;height:459" coordorigin="6256,12805" coordsize="0,459" path="m6256,13264l6256,12805e" filled="f" stroked="t" strokeweight="0.84pt" strokecolor="#000000">
              <v:path arrowok="t"/>
            </v:shape>
            <v:shape style="position:absolute;left:1231;top:13256;width:1184;height:0" coordorigin="1231,13256" coordsize="1184,0" path="m1231,13256l2415,13256e" filled="f" stroked="t" strokeweight="0.84pt" strokecolor="#000000">
              <v:path arrowok="t"/>
            </v:shape>
            <v:shape style="position:absolute;left:2408;top:12805;width:0;height:459" coordorigin="2408,12805" coordsize="0,459" path="m2408,13264l2408,12805e" filled="f" stroked="t" strokeweight="0.84pt" strokecolor="#000000">
              <v:path arrowok="t"/>
            </v:shape>
            <v:shape style="position:absolute;left:580;top:13256;width:666;height:0" coordorigin="580,13256" coordsize="666,0" path="m580,13256l1246,13256e" filled="f" stroked="t" strokeweight="0.84pt" strokecolor="#000000">
              <v:path arrowok="t"/>
            </v:shape>
            <v:shape style="position:absolute;left:587;top:12805;width:0;height:444" coordorigin="587,12805" coordsize="0,444" path="m587,13249l587,12805e" filled="f" stroked="t" strokeweight="0.84pt" strokecolor="#000000">
              <v:path arrowok="t"/>
            </v:shape>
            <v:shape style="position:absolute;left:1239;top:12805;width:0;height:459" coordorigin="1239,12805" coordsize="0,459" path="m1239,13264l1239,12805e" filled="f" stroked="t" strokeweight="0.84pt" strokecolor="#000000">
              <v:path arrowok="t"/>
            </v:shape>
            <v:shape style="position:absolute;left:10318;top:12812;width:1362;height:0" coordorigin="10318,12812" coordsize="1362,0" path="m10318,12812l11680,12812e" filled="f" stroked="t" strokeweight="0.84pt" strokecolor="#000000">
              <v:path arrowok="t"/>
            </v:shape>
            <v:shape style="position:absolute;left:11673;top:12361;width:0;height:459" coordorigin="11673,12361" coordsize="0,459" path="m11673,12820l11673,12361e" filled="f" stroked="t" strokeweight="0.84pt" strokecolor="#000000">
              <v:path arrowok="t"/>
            </v:shape>
            <v:shape style="position:absolute;left:8972;top:12812;width:1362;height:0" coordorigin="8972,12812" coordsize="1362,0" path="m8972,12812l10333,12812e" filled="f" stroked="t" strokeweight="0.84pt" strokecolor="#000000">
              <v:path arrowok="t"/>
            </v:shape>
            <v:shape style="position:absolute;left:10326;top:12361;width:0;height:459" coordorigin="10326,12361" coordsize="0,459" path="m10326,12820l10326,12361e" filled="f" stroked="t" strokeweight="0.84pt" strokecolor="#000000">
              <v:path arrowok="t"/>
            </v:shape>
            <v:shape style="position:absolute;left:8217;top:12812;width:770;height:0" coordorigin="8217,12812" coordsize="770,0" path="m8217,12812l8986,12812e" filled="f" stroked="t" strokeweight="0.84pt" strokecolor="#000000">
              <v:path arrowok="t"/>
            </v:shape>
            <v:shape style="position:absolute;left:8979;top:12361;width:0;height:459" coordorigin="8979,12361" coordsize="0,459" path="m8979,12820l8979,12361e" filled="f" stroked="t" strokeweight="0.84pt" strokecolor="#000000">
              <v:path arrowok="t"/>
            </v:shape>
            <v:shape style="position:absolute;left:7477;top:12812;width:755;height:0" coordorigin="7477,12812" coordsize="755,0" path="m7477,12812l8232,12812e" filled="f" stroked="t" strokeweight="0.84pt" strokecolor="#000000">
              <v:path arrowok="t"/>
            </v:shape>
            <v:shape style="position:absolute;left:8224;top:12361;width:0;height:459" coordorigin="8224,12361" coordsize="0,459" path="m8224,12820l8224,12361e" filled="f" stroked="t" strokeweight="0.84pt" strokecolor="#000000">
              <v:path arrowok="t"/>
            </v:shape>
            <v:shape style="position:absolute;left:6855;top:12812;width:636;height:0" coordorigin="6855,12812" coordsize="636,0" path="m6855,12812l7492,12812e" filled="f" stroked="t" strokeweight="0.84pt" strokecolor="#000000">
              <v:path arrowok="t"/>
            </v:shape>
            <v:shape style="position:absolute;left:7484;top:12361;width:0;height:459" coordorigin="7484,12361" coordsize="0,459" path="m7484,12820l7484,12361e" filled="f" stroked="t" strokeweight="0.84pt" strokecolor="#000000">
              <v:path arrowok="t"/>
            </v:shape>
            <v:shape style="position:absolute;left:6248;top:12812;width:622;height:0" coordorigin="6248,12812" coordsize="622,0" path="m6248,12812l6870,12812e" filled="f" stroked="t" strokeweight="0.84pt" strokecolor="#000000">
              <v:path arrowok="t"/>
            </v:shape>
            <v:shape style="position:absolute;left:6863;top:12361;width:0;height:459" coordorigin="6863,12361" coordsize="0,459" path="m6863,12820l6863,12361e" filled="f" stroked="t" strokeweight="0.84pt" strokecolor="#000000">
              <v:path arrowok="t"/>
            </v:shape>
            <v:shape style="position:absolute;left:2400;top:12812;width:3863;height:0" coordorigin="2400,12812" coordsize="3863,0" path="m2400,12812l6263,12812e" filled="f" stroked="t" strokeweight="0.84pt" strokecolor="#000000">
              <v:path arrowok="t"/>
            </v:shape>
            <v:shape style="position:absolute;left:6256;top:12361;width:0;height:459" coordorigin="6256,12361" coordsize="0,459" path="m6256,12820l6256,12361e" filled="f" stroked="t" strokeweight="0.84pt" strokecolor="#000000">
              <v:path arrowok="t"/>
            </v:shape>
            <v:shape style="position:absolute;left:1231;top:12812;width:1184;height:0" coordorigin="1231,12812" coordsize="1184,0" path="m1231,12812l2415,12812e" filled="f" stroked="t" strokeweight="0.84pt" strokecolor="#000000">
              <v:path arrowok="t"/>
            </v:shape>
            <v:shape style="position:absolute;left:2408;top:12361;width:0;height:459" coordorigin="2408,12361" coordsize="0,459" path="m2408,12820l2408,12361e" filled="f" stroked="t" strokeweight="0.84pt" strokecolor="#000000">
              <v:path arrowok="t"/>
            </v:shape>
            <v:shape style="position:absolute;left:580;top:12812;width:666;height:0" coordorigin="580,12812" coordsize="666,0" path="m580,12812l1246,12812e" filled="f" stroked="t" strokeweight="0.84pt" strokecolor="#000000">
              <v:path arrowok="t"/>
            </v:shape>
            <v:shape style="position:absolute;left:587;top:12361;width:0;height:444" coordorigin="587,12361" coordsize="0,444" path="m587,12805l587,12361e" filled="f" stroked="t" strokeweight="0.84pt" strokecolor="#000000">
              <v:path arrowok="t"/>
            </v:shape>
            <v:shape style="position:absolute;left:1239;top:12361;width:0;height:459" coordorigin="1239,12361" coordsize="0,459" path="m1239,12820l1239,12361e" filled="f" stroked="t" strokeweight="0.84pt" strokecolor="#000000">
              <v:path arrowok="t"/>
            </v:shape>
            <v:shape style="position:absolute;left:10318;top:12368;width:1362;height:0" coordorigin="10318,12368" coordsize="1362,0" path="m10318,12368l11680,12368e" filled="f" stroked="t" strokeweight="0.84pt" strokecolor="#000000">
              <v:path arrowok="t"/>
            </v:shape>
            <v:shape style="position:absolute;left:11673;top:11917;width:0;height:459" coordorigin="11673,11917" coordsize="0,459" path="m11673,12376l11673,11917e" filled="f" stroked="t" strokeweight="0.84pt" strokecolor="#000000">
              <v:path arrowok="t"/>
            </v:shape>
            <v:shape style="position:absolute;left:8972;top:12368;width:1362;height:0" coordorigin="8972,12368" coordsize="1362,0" path="m8972,12368l10333,12368e" filled="f" stroked="t" strokeweight="0.84pt" strokecolor="#000000">
              <v:path arrowok="t"/>
            </v:shape>
            <v:shape style="position:absolute;left:10326;top:11917;width:0;height:459" coordorigin="10326,11917" coordsize="0,459" path="m10326,12376l10326,11917e" filled="f" stroked="t" strokeweight="0.84pt" strokecolor="#000000">
              <v:path arrowok="t"/>
            </v:shape>
            <v:shape style="position:absolute;left:8217;top:12368;width:770;height:0" coordorigin="8217,12368" coordsize="770,0" path="m8217,12368l8986,12368e" filled="f" stroked="t" strokeweight="0.84pt" strokecolor="#000000">
              <v:path arrowok="t"/>
            </v:shape>
            <v:shape style="position:absolute;left:8979;top:11917;width:0;height:459" coordorigin="8979,11917" coordsize="0,459" path="m8979,12376l8979,11917e" filled="f" stroked="t" strokeweight="0.84pt" strokecolor="#000000">
              <v:path arrowok="t"/>
            </v:shape>
            <v:shape style="position:absolute;left:7477;top:12368;width:755;height:0" coordorigin="7477,12368" coordsize="755,0" path="m7477,12368l8232,12368e" filled="f" stroked="t" strokeweight="0.84pt" strokecolor="#000000">
              <v:path arrowok="t"/>
            </v:shape>
            <v:shape style="position:absolute;left:8224;top:11917;width:0;height:459" coordorigin="8224,11917" coordsize="0,459" path="m8224,12376l8224,11917e" filled="f" stroked="t" strokeweight="0.84pt" strokecolor="#000000">
              <v:path arrowok="t"/>
            </v:shape>
            <v:shape style="position:absolute;left:6855;top:12368;width:636;height:0" coordorigin="6855,12368" coordsize="636,0" path="m6855,12368l7492,12368e" filled="f" stroked="t" strokeweight="0.84pt" strokecolor="#000000">
              <v:path arrowok="t"/>
            </v:shape>
            <v:shape style="position:absolute;left:7484;top:11917;width:0;height:459" coordorigin="7484,11917" coordsize="0,459" path="m7484,12376l7484,11917e" filled="f" stroked="t" strokeweight="0.84pt" strokecolor="#000000">
              <v:path arrowok="t"/>
            </v:shape>
            <v:shape style="position:absolute;left:6248;top:12368;width:622;height:0" coordorigin="6248,12368" coordsize="622,0" path="m6248,12368l6870,12368e" filled="f" stroked="t" strokeweight="0.84pt" strokecolor="#000000">
              <v:path arrowok="t"/>
            </v:shape>
            <v:shape style="position:absolute;left:6863;top:11917;width:0;height:459" coordorigin="6863,11917" coordsize="0,459" path="m6863,12376l6863,11917e" filled="f" stroked="t" strokeweight="0.84pt" strokecolor="#000000">
              <v:path arrowok="t"/>
            </v:shape>
            <v:shape style="position:absolute;left:2400;top:12368;width:3863;height:0" coordorigin="2400,12368" coordsize="3863,0" path="m2400,12368l6263,12368e" filled="f" stroked="t" strokeweight="0.84pt" strokecolor="#000000">
              <v:path arrowok="t"/>
            </v:shape>
            <v:shape style="position:absolute;left:6256;top:11917;width:0;height:459" coordorigin="6256,11917" coordsize="0,459" path="m6256,12376l6256,11917e" filled="f" stroked="t" strokeweight="0.84pt" strokecolor="#000000">
              <v:path arrowok="t"/>
            </v:shape>
            <v:shape style="position:absolute;left:1231;top:12368;width:1184;height:0" coordorigin="1231,12368" coordsize="1184,0" path="m1231,12368l2415,12368e" filled="f" stroked="t" strokeweight="0.84pt" strokecolor="#000000">
              <v:path arrowok="t"/>
            </v:shape>
            <v:shape style="position:absolute;left:2408;top:11917;width:0;height:459" coordorigin="2408,11917" coordsize="0,459" path="m2408,12376l2408,11917e" filled="f" stroked="t" strokeweight="0.84pt" strokecolor="#000000">
              <v:path arrowok="t"/>
            </v:shape>
            <v:shape style="position:absolute;left:580;top:12368;width:666;height:0" coordorigin="580,12368" coordsize="666,0" path="m580,12368l1246,12368e" filled="f" stroked="t" strokeweight="0.84pt" strokecolor="#000000">
              <v:path arrowok="t"/>
            </v:shape>
            <v:shape style="position:absolute;left:587;top:11917;width:0;height:444" coordorigin="587,11917" coordsize="0,444" path="m587,12361l587,11917e" filled="f" stroked="t" strokeweight="0.84pt" strokecolor="#000000">
              <v:path arrowok="t"/>
            </v:shape>
            <v:shape style="position:absolute;left:1239;top:11917;width:0;height:459" coordorigin="1239,11917" coordsize="0,459" path="m1239,12376l1239,11917e" filled="f" stroked="t" strokeweight="0.84pt" strokecolor="#000000">
              <v:path arrowok="t"/>
            </v:shape>
            <v:shape style="position:absolute;left:10318;top:11924;width:1362;height:0" coordorigin="10318,11924" coordsize="1362,0" path="m10318,11924l11680,11924e" filled="f" stroked="t" strokeweight="0.84pt" strokecolor="#000000">
              <v:path arrowok="t"/>
            </v:shape>
            <v:shape style="position:absolute;left:11673;top:11473;width:0;height:459" coordorigin="11673,11473" coordsize="0,459" path="m11673,11932l11673,11473e" filled="f" stroked="t" strokeweight="0.84pt" strokecolor="#000000">
              <v:path arrowok="t"/>
            </v:shape>
            <v:shape style="position:absolute;left:8972;top:11924;width:1362;height:0" coordorigin="8972,11924" coordsize="1362,0" path="m8972,11924l10333,11924e" filled="f" stroked="t" strokeweight="0.84pt" strokecolor="#000000">
              <v:path arrowok="t"/>
            </v:shape>
            <v:shape style="position:absolute;left:10326;top:11473;width:0;height:459" coordorigin="10326,11473" coordsize="0,459" path="m10326,11932l10326,11473e" filled="f" stroked="t" strokeweight="0.84pt" strokecolor="#000000">
              <v:path arrowok="t"/>
            </v:shape>
            <v:shape style="position:absolute;left:8217;top:11924;width:770;height:0" coordorigin="8217,11924" coordsize="770,0" path="m8217,11924l8986,11924e" filled="f" stroked="t" strokeweight="0.84pt" strokecolor="#000000">
              <v:path arrowok="t"/>
            </v:shape>
            <v:shape style="position:absolute;left:8979;top:11473;width:0;height:459" coordorigin="8979,11473" coordsize="0,459" path="m8979,11932l8979,11473e" filled="f" stroked="t" strokeweight="0.84pt" strokecolor="#000000">
              <v:path arrowok="t"/>
            </v:shape>
            <v:shape style="position:absolute;left:7477;top:11924;width:755;height:0" coordorigin="7477,11924" coordsize="755,0" path="m7477,11924l8232,11924e" filled="f" stroked="t" strokeweight="0.84pt" strokecolor="#000000">
              <v:path arrowok="t"/>
            </v:shape>
            <v:shape style="position:absolute;left:8224;top:11473;width:0;height:459" coordorigin="8224,11473" coordsize="0,459" path="m8224,11932l8224,11473e" filled="f" stroked="t" strokeweight="0.84pt" strokecolor="#000000">
              <v:path arrowok="t"/>
            </v:shape>
            <v:shape style="position:absolute;left:6855;top:11924;width:636;height:0" coordorigin="6855,11924" coordsize="636,0" path="m6855,11924l7492,11924e" filled="f" stroked="t" strokeweight="0.84pt" strokecolor="#000000">
              <v:path arrowok="t"/>
            </v:shape>
            <v:shape style="position:absolute;left:7484;top:11473;width:0;height:459" coordorigin="7484,11473" coordsize="0,459" path="m7484,11932l7484,11473e" filled="f" stroked="t" strokeweight="0.84pt" strokecolor="#000000">
              <v:path arrowok="t"/>
            </v:shape>
            <v:shape style="position:absolute;left:6248;top:11924;width:622;height:0" coordorigin="6248,11924" coordsize="622,0" path="m6248,11924l6870,11924e" filled="f" stroked="t" strokeweight="0.84pt" strokecolor="#000000">
              <v:path arrowok="t"/>
            </v:shape>
            <v:shape style="position:absolute;left:6863;top:11473;width:0;height:459" coordorigin="6863,11473" coordsize="0,459" path="m6863,11932l6863,11473e" filled="f" stroked="t" strokeweight="0.84pt" strokecolor="#000000">
              <v:path arrowok="t"/>
            </v:shape>
            <v:shape style="position:absolute;left:2400;top:11924;width:3863;height:0" coordorigin="2400,11924" coordsize="3863,0" path="m2400,11924l6263,11924e" filled="f" stroked="t" strokeweight="0.84pt" strokecolor="#000000">
              <v:path arrowok="t"/>
            </v:shape>
            <v:shape style="position:absolute;left:6256;top:11473;width:0;height:459" coordorigin="6256,11473" coordsize="0,459" path="m6256,11932l6256,11473e" filled="f" stroked="t" strokeweight="0.84pt" strokecolor="#000000">
              <v:path arrowok="t"/>
            </v:shape>
            <v:shape style="position:absolute;left:1231;top:11924;width:1184;height:0" coordorigin="1231,11924" coordsize="1184,0" path="m1231,11924l2415,11924e" filled="f" stroked="t" strokeweight="0.84pt" strokecolor="#000000">
              <v:path arrowok="t"/>
            </v:shape>
            <v:shape style="position:absolute;left:2408;top:11473;width:0;height:459" coordorigin="2408,11473" coordsize="0,459" path="m2408,11932l2408,11473e" filled="f" stroked="t" strokeweight="0.84pt" strokecolor="#000000">
              <v:path arrowok="t"/>
            </v:shape>
            <v:shape style="position:absolute;left:580;top:11924;width:666;height:0" coordorigin="580,11924" coordsize="666,0" path="m580,11924l1246,11924e" filled="f" stroked="t" strokeweight="0.84pt" strokecolor="#000000">
              <v:path arrowok="t"/>
            </v:shape>
            <v:shape style="position:absolute;left:587;top:11473;width:0;height:444" coordorigin="587,11473" coordsize="0,444" path="m587,11917l587,11473e" filled="f" stroked="t" strokeweight="0.84pt" strokecolor="#000000">
              <v:path arrowok="t"/>
            </v:shape>
            <v:shape style="position:absolute;left:1239;top:11473;width:0;height:459" coordorigin="1239,11473" coordsize="0,459" path="m1239,11932l1239,11473e" filled="f" stroked="t" strokeweight="0.84pt" strokecolor="#000000">
              <v:path arrowok="t"/>
            </v:shape>
            <v:shape style="position:absolute;left:10318;top:11480;width:1362;height:0" coordorigin="10318,11480" coordsize="1362,0" path="m10318,11480l11680,11480e" filled="f" stroked="t" strokeweight="0.84pt" strokecolor="#000000">
              <v:path arrowok="t"/>
            </v:shape>
            <v:shape style="position:absolute;left:11673;top:11029;width:0;height:459" coordorigin="11673,11029" coordsize="0,459" path="m11673,11488l11673,11029e" filled="f" stroked="t" strokeweight="0.84pt" strokecolor="#000000">
              <v:path arrowok="t"/>
            </v:shape>
            <v:shape style="position:absolute;left:8972;top:11480;width:1362;height:0" coordorigin="8972,11480" coordsize="1362,0" path="m8972,11480l10333,11480e" filled="f" stroked="t" strokeweight="0.84pt" strokecolor="#000000">
              <v:path arrowok="t"/>
            </v:shape>
            <v:shape style="position:absolute;left:10326;top:11029;width:0;height:459" coordorigin="10326,11029" coordsize="0,459" path="m10326,11488l10326,11029e" filled="f" stroked="t" strokeweight="0.84pt" strokecolor="#000000">
              <v:path arrowok="t"/>
            </v:shape>
            <v:shape style="position:absolute;left:8217;top:11480;width:770;height:0" coordorigin="8217,11480" coordsize="770,0" path="m8217,11480l8986,11480e" filled="f" stroked="t" strokeweight="0.84pt" strokecolor="#000000">
              <v:path arrowok="t"/>
            </v:shape>
            <v:shape style="position:absolute;left:8979;top:11029;width:0;height:459" coordorigin="8979,11029" coordsize="0,459" path="m8979,11488l8979,11029e" filled="f" stroked="t" strokeweight="0.84pt" strokecolor="#000000">
              <v:path arrowok="t"/>
            </v:shape>
            <v:shape style="position:absolute;left:7477;top:11480;width:755;height:0" coordorigin="7477,11480" coordsize="755,0" path="m7477,11480l8232,11480e" filled="f" stroked="t" strokeweight="0.84pt" strokecolor="#000000">
              <v:path arrowok="t"/>
            </v:shape>
            <v:shape style="position:absolute;left:8224;top:11029;width:0;height:459" coordorigin="8224,11029" coordsize="0,459" path="m8224,11488l8224,11029e" filled="f" stroked="t" strokeweight="0.84pt" strokecolor="#000000">
              <v:path arrowok="t"/>
            </v:shape>
            <v:shape style="position:absolute;left:6855;top:11480;width:636;height:0" coordorigin="6855,11480" coordsize="636,0" path="m6855,11480l7492,11480e" filled="f" stroked="t" strokeweight="0.84pt" strokecolor="#000000">
              <v:path arrowok="t"/>
            </v:shape>
            <v:shape style="position:absolute;left:7484;top:11029;width:0;height:459" coordorigin="7484,11029" coordsize="0,459" path="m7484,11488l7484,11029e" filled="f" stroked="t" strokeweight="0.84pt" strokecolor="#000000">
              <v:path arrowok="t"/>
            </v:shape>
            <v:shape style="position:absolute;left:6248;top:11480;width:622;height:0" coordorigin="6248,11480" coordsize="622,0" path="m6248,11480l6870,11480e" filled="f" stroked="t" strokeweight="0.84pt" strokecolor="#000000">
              <v:path arrowok="t"/>
            </v:shape>
            <v:shape style="position:absolute;left:6863;top:11029;width:0;height:459" coordorigin="6863,11029" coordsize="0,459" path="m6863,11488l6863,11029e" filled="f" stroked="t" strokeweight="0.84pt" strokecolor="#000000">
              <v:path arrowok="t"/>
            </v:shape>
            <v:shape style="position:absolute;left:2400;top:11480;width:3863;height:0" coordorigin="2400,11480" coordsize="3863,0" path="m2400,11480l6263,11480e" filled="f" stroked="t" strokeweight="0.84pt" strokecolor="#000000">
              <v:path arrowok="t"/>
            </v:shape>
            <v:shape style="position:absolute;left:6256;top:11029;width:0;height:459" coordorigin="6256,11029" coordsize="0,459" path="m6256,11488l6256,11029e" filled="f" stroked="t" strokeweight="0.84pt" strokecolor="#000000">
              <v:path arrowok="t"/>
            </v:shape>
            <v:shape style="position:absolute;left:1231;top:11480;width:1184;height:0" coordorigin="1231,11480" coordsize="1184,0" path="m1231,11480l2415,11480e" filled="f" stroked="t" strokeweight="0.84pt" strokecolor="#000000">
              <v:path arrowok="t"/>
            </v:shape>
            <v:shape style="position:absolute;left:2408;top:11029;width:0;height:459" coordorigin="2408,11029" coordsize="0,459" path="m2408,11488l2408,11029e" filled="f" stroked="t" strokeweight="0.84pt" strokecolor="#000000">
              <v:path arrowok="t"/>
            </v:shape>
            <v:shape style="position:absolute;left:580;top:11480;width:666;height:0" coordorigin="580,11480" coordsize="666,0" path="m580,11480l1246,11480e" filled="f" stroked="t" strokeweight="0.84pt" strokecolor="#000000">
              <v:path arrowok="t"/>
            </v:shape>
            <v:shape style="position:absolute;left:587;top:11029;width:0;height:444" coordorigin="587,11029" coordsize="0,444" path="m587,11473l587,11029e" filled="f" stroked="t" strokeweight="0.84pt" strokecolor="#000000">
              <v:path arrowok="t"/>
            </v:shape>
            <v:shape style="position:absolute;left:1239;top:11029;width:0;height:459" coordorigin="1239,11029" coordsize="0,459" path="m1239,11488l1239,11029e" filled="f" stroked="t" strokeweight="0.84pt" strokecolor="#000000">
              <v:path arrowok="t"/>
            </v:shape>
            <v:shape style="position:absolute;left:10318;top:11036;width:1362;height:0" coordorigin="10318,11036" coordsize="1362,0" path="m10318,11036l11680,11036e" filled="f" stroked="t" strokeweight="0.84pt" strokecolor="#000000">
              <v:path arrowok="t"/>
            </v:shape>
            <v:shape style="position:absolute;left:11673;top:10585;width:0;height:459" coordorigin="11673,10585" coordsize="0,459" path="m11673,11044l11673,10585e" filled="f" stroked="t" strokeweight="0.84pt" strokecolor="#000000">
              <v:path arrowok="t"/>
            </v:shape>
            <v:shape style="position:absolute;left:8972;top:11036;width:1362;height:0" coordorigin="8972,11036" coordsize="1362,0" path="m8972,11036l10333,11036e" filled="f" stroked="t" strokeweight="0.84pt" strokecolor="#000000">
              <v:path arrowok="t"/>
            </v:shape>
            <v:shape style="position:absolute;left:10326;top:10585;width:0;height:459" coordorigin="10326,10585" coordsize="0,459" path="m10326,11044l10326,10585e" filled="f" stroked="t" strokeweight="0.84pt" strokecolor="#000000">
              <v:path arrowok="t"/>
            </v:shape>
            <v:shape style="position:absolute;left:8217;top:11036;width:770;height:0" coordorigin="8217,11036" coordsize="770,0" path="m8217,11036l8986,11036e" filled="f" stroked="t" strokeweight="0.84pt" strokecolor="#000000">
              <v:path arrowok="t"/>
            </v:shape>
            <v:shape style="position:absolute;left:8979;top:10585;width:0;height:459" coordorigin="8979,10585" coordsize="0,459" path="m8979,11044l8979,10585e" filled="f" stroked="t" strokeweight="0.84pt" strokecolor="#000000">
              <v:path arrowok="t"/>
            </v:shape>
            <v:shape style="position:absolute;left:7477;top:11036;width:755;height:0" coordorigin="7477,11036" coordsize="755,0" path="m7477,11036l8232,11036e" filled="f" stroked="t" strokeweight="0.84pt" strokecolor="#000000">
              <v:path arrowok="t"/>
            </v:shape>
            <v:shape style="position:absolute;left:8224;top:10585;width:0;height:459" coordorigin="8224,10585" coordsize="0,459" path="m8224,11044l8224,10585e" filled="f" stroked="t" strokeweight="0.84pt" strokecolor="#000000">
              <v:path arrowok="t"/>
            </v:shape>
            <v:shape style="position:absolute;left:6855;top:11036;width:636;height:0" coordorigin="6855,11036" coordsize="636,0" path="m6855,11036l7492,11036e" filled="f" stroked="t" strokeweight="0.84pt" strokecolor="#000000">
              <v:path arrowok="t"/>
            </v:shape>
            <v:shape style="position:absolute;left:7484;top:10585;width:0;height:459" coordorigin="7484,10585" coordsize="0,459" path="m7484,11044l7484,10585e" filled="f" stroked="t" strokeweight="0.84pt" strokecolor="#000000">
              <v:path arrowok="t"/>
            </v:shape>
            <v:shape style="position:absolute;left:6248;top:11036;width:622;height:0" coordorigin="6248,11036" coordsize="622,0" path="m6248,11036l6870,11036e" filled="f" stroked="t" strokeweight="0.84pt" strokecolor="#000000">
              <v:path arrowok="t"/>
            </v:shape>
            <v:shape style="position:absolute;left:6863;top:10585;width:0;height:459" coordorigin="6863,10585" coordsize="0,459" path="m6863,11044l6863,10585e" filled="f" stroked="t" strokeweight="0.84pt" strokecolor="#000000">
              <v:path arrowok="t"/>
            </v:shape>
            <v:shape style="position:absolute;left:2400;top:11036;width:3863;height:0" coordorigin="2400,11036" coordsize="3863,0" path="m2400,11036l6263,11036e" filled="f" stroked="t" strokeweight="0.84pt" strokecolor="#000000">
              <v:path arrowok="t"/>
            </v:shape>
            <v:shape style="position:absolute;left:6256;top:10585;width:0;height:459" coordorigin="6256,10585" coordsize="0,459" path="m6256,11044l6256,10585e" filled="f" stroked="t" strokeweight="0.84pt" strokecolor="#000000">
              <v:path arrowok="t"/>
            </v:shape>
            <v:shape style="position:absolute;left:1231;top:11036;width:1184;height:0" coordorigin="1231,11036" coordsize="1184,0" path="m1231,11036l2415,11036e" filled="f" stroked="t" strokeweight="0.84pt" strokecolor="#000000">
              <v:path arrowok="t"/>
            </v:shape>
            <v:shape style="position:absolute;left:2408;top:10585;width:0;height:459" coordorigin="2408,10585" coordsize="0,459" path="m2408,11044l2408,10585e" filled="f" stroked="t" strokeweight="0.84pt" strokecolor="#000000">
              <v:path arrowok="t"/>
            </v:shape>
            <v:shape style="position:absolute;left:580;top:11036;width:666;height:0" coordorigin="580,11036" coordsize="666,0" path="m580,11036l1246,11036e" filled="f" stroked="t" strokeweight="0.84pt" strokecolor="#000000">
              <v:path arrowok="t"/>
            </v:shape>
            <v:shape style="position:absolute;left:587;top:10585;width:0;height:444" coordorigin="587,10585" coordsize="0,444" path="m587,11029l587,10585e" filled="f" stroked="t" strokeweight="0.84pt" strokecolor="#000000">
              <v:path arrowok="t"/>
            </v:shape>
            <v:shape style="position:absolute;left:1239;top:10585;width:0;height:459" coordorigin="1239,10585" coordsize="0,459" path="m1239,11044l1239,10585e" filled="f" stroked="t" strokeweight="0.84pt" strokecolor="#000000">
              <v:path arrowok="t"/>
            </v:shape>
            <v:shape style="position:absolute;left:10318;top:10592;width:1362;height:0" coordorigin="10318,10592" coordsize="1362,0" path="m10318,10592l11680,10592e" filled="f" stroked="t" strokeweight="0.84pt" strokecolor="#000000">
              <v:path arrowok="t"/>
            </v:shape>
            <v:shape style="position:absolute;left:11673;top:10141;width:0;height:459" coordorigin="11673,10141" coordsize="0,459" path="m11673,10600l11673,10141e" filled="f" stroked="t" strokeweight="0.84pt" strokecolor="#000000">
              <v:path arrowok="t"/>
            </v:shape>
            <v:shape style="position:absolute;left:8972;top:10592;width:1362;height:0" coordorigin="8972,10592" coordsize="1362,0" path="m8972,10592l10333,10592e" filled="f" stroked="t" strokeweight="0.84pt" strokecolor="#000000">
              <v:path arrowok="t"/>
            </v:shape>
            <v:shape style="position:absolute;left:10326;top:10141;width:0;height:459" coordorigin="10326,10141" coordsize="0,459" path="m10326,10600l10326,10141e" filled="f" stroked="t" strokeweight="0.84pt" strokecolor="#000000">
              <v:path arrowok="t"/>
            </v:shape>
            <v:shape style="position:absolute;left:8217;top:10592;width:770;height:0" coordorigin="8217,10592" coordsize="770,0" path="m8217,10592l8986,10592e" filled="f" stroked="t" strokeweight="0.84pt" strokecolor="#000000">
              <v:path arrowok="t"/>
            </v:shape>
            <v:shape style="position:absolute;left:8979;top:10141;width:0;height:459" coordorigin="8979,10141" coordsize="0,459" path="m8979,10600l8979,10141e" filled="f" stroked="t" strokeweight="0.84pt" strokecolor="#000000">
              <v:path arrowok="t"/>
            </v:shape>
            <v:shape style="position:absolute;left:7477;top:10592;width:755;height:0" coordorigin="7477,10592" coordsize="755,0" path="m7477,10592l8232,10592e" filled="f" stroked="t" strokeweight="0.84pt" strokecolor="#000000">
              <v:path arrowok="t"/>
            </v:shape>
            <v:shape style="position:absolute;left:8224;top:10141;width:0;height:459" coordorigin="8224,10141" coordsize="0,459" path="m8224,10600l8224,10141e" filled="f" stroked="t" strokeweight="0.84pt" strokecolor="#000000">
              <v:path arrowok="t"/>
            </v:shape>
            <v:shape style="position:absolute;left:6855;top:10592;width:636;height:0" coordorigin="6855,10592" coordsize="636,0" path="m6855,10592l7492,10592e" filled="f" stroked="t" strokeweight="0.84pt" strokecolor="#000000">
              <v:path arrowok="t"/>
            </v:shape>
            <v:shape style="position:absolute;left:7484;top:10141;width:0;height:459" coordorigin="7484,10141" coordsize="0,459" path="m7484,10600l7484,10141e" filled="f" stroked="t" strokeweight="0.84pt" strokecolor="#000000">
              <v:path arrowok="t"/>
            </v:shape>
            <v:shape style="position:absolute;left:6248;top:10592;width:622;height:0" coordorigin="6248,10592" coordsize="622,0" path="m6248,10592l6870,10592e" filled="f" stroked="t" strokeweight="0.84pt" strokecolor="#000000">
              <v:path arrowok="t"/>
            </v:shape>
            <v:shape style="position:absolute;left:6863;top:10141;width:0;height:459" coordorigin="6863,10141" coordsize="0,459" path="m6863,10600l6863,10141e" filled="f" stroked="t" strokeweight="0.84pt" strokecolor="#000000">
              <v:path arrowok="t"/>
            </v:shape>
            <v:shape style="position:absolute;left:2400;top:10592;width:3863;height:0" coordorigin="2400,10592" coordsize="3863,0" path="m2400,10592l6263,10592e" filled="f" stroked="t" strokeweight="0.84pt" strokecolor="#000000">
              <v:path arrowok="t"/>
            </v:shape>
            <v:shape style="position:absolute;left:6256;top:10141;width:0;height:459" coordorigin="6256,10141" coordsize="0,459" path="m6256,10600l6256,10141e" filled="f" stroked="t" strokeweight="0.84pt" strokecolor="#000000">
              <v:path arrowok="t"/>
            </v:shape>
            <v:shape style="position:absolute;left:1231;top:10592;width:1184;height:0" coordorigin="1231,10592" coordsize="1184,0" path="m1231,10592l2415,10592e" filled="f" stroked="t" strokeweight="0.84pt" strokecolor="#000000">
              <v:path arrowok="t"/>
            </v:shape>
            <v:shape style="position:absolute;left:2408;top:10141;width:0;height:459" coordorigin="2408,10141" coordsize="0,459" path="m2408,10600l2408,10141e" filled="f" stroked="t" strokeweight="0.84pt" strokecolor="#000000">
              <v:path arrowok="t"/>
            </v:shape>
            <v:shape style="position:absolute;left:580;top:10592;width:666;height:0" coordorigin="580,10592" coordsize="666,0" path="m580,10592l1246,10592e" filled="f" stroked="t" strokeweight="0.84pt" strokecolor="#000000">
              <v:path arrowok="t"/>
            </v:shape>
            <v:shape style="position:absolute;left:587;top:10141;width:0;height:444" coordorigin="587,10141" coordsize="0,444" path="m587,10585l587,10141e" filled="f" stroked="t" strokeweight="0.84pt" strokecolor="#000000">
              <v:path arrowok="t"/>
            </v:shape>
            <v:shape style="position:absolute;left:1239;top:10141;width:0;height:459" coordorigin="1239,10141" coordsize="0,459" path="m1239,10600l1239,10141e" filled="f" stroked="t" strokeweight="0.84pt" strokecolor="#000000">
              <v:path arrowok="t"/>
            </v:shape>
            <v:shape style="position:absolute;left:10318;top:10148;width:1362;height:0" coordorigin="10318,10148" coordsize="1362,0" path="m10318,10148l11680,10148e" filled="f" stroked="t" strokeweight="0.84pt" strokecolor="#000000">
              <v:path arrowok="t"/>
            </v:shape>
            <v:shape style="position:absolute;left:11673;top:9697;width:0;height:459" coordorigin="11673,9697" coordsize="0,459" path="m11673,10156l11673,9697e" filled="f" stroked="t" strokeweight="0.84pt" strokecolor="#000000">
              <v:path arrowok="t"/>
            </v:shape>
            <v:shape style="position:absolute;left:8972;top:10148;width:1362;height:0" coordorigin="8972,10148" coordsize="1362,0" path="m8972,10148l10333,10148e" filled="f" stroked="t" strokeweight="0.84pt" strokecolor="#000000">
              <v:path arrowok="t"/>
            </v:shape>
            <v:shape style="position:absolute;left:10326;top:9697;width:0;height:459" coordorigin="10326,9697" coordsize="0,459" path="m10326,10156l10326,9697e" filled="f" stroked="t" strokeweight="0.84pt" strokecolor="#000000">
              <v:path arrowok="t"/>
            </v:shape>
            <v:shape style="position:absolute;left:8217;top:10148;width:770;height:0" coordorigin="8217,10148" coordsize="770,0" path="m8217,10148l8986,10148e" filled="f" stroked="t" strokeweight="0.84pt" strokecolor="#000000">
              <v:path arrowok="t"/>
            </v:shape>
            <v:shape style="position:absolute;left:8979;top:9697;width:0;height:459" coordorigin="8979,9697" coordsize="0,459" path="m8979,10156l8979,9697e" filled="f" stroked="t" strokeweight="0.84pt" strokecolor="#000000">
              <v:path arrowok="t"/>
            </v:shape>
            <v:shape style="position:absolute;left:7477;top:10148;width:755;height:0" coordorigin="7477,10148" coordsize="755,0" path="m7477,10148l8232,10148e" filled="f" stroked="t" strokeweight="0.84pt" strokecolor="#000000">
              <v:path arrowok="t"/>
            </v:shape>
            <v:shape style="position:absolute;left:8224;top:9697;width:0;height:459" coordorigin="8224,9697" coordsize="0,459" path="m8224,10156l8224,9697e" filled="f" stroked="t" strokeweight="0.84pt" strokecolor="#000000">
              <v:path arrowok="t"/>
            </v:shape>
            <v:shape style="position:absolute;left:6855;top:10148;width:636;height:0" coordorigin="6855,10148" coordsize="636,0" path="m6855,10148l7492,10148e" filled="f" stroked="t" strokeweight="0.84pt" strokecolor="#000000">
              <v:path arrowok="t"/>
            </v:shape>
            <v:shape style="position:absolute;left:7484;top:9697;width:0;height:459" coordorigin="7484,9697" coordsize="0,459" path="m7484,10156l7484,9697e" filled="f" stroked="t" strokeweight="0.84pt" strokecolor="#000000">
              <v:path arrowok="t"/>
            </v:shape>
            <v:shape style="position:absolute;left:6248;top:10148;width:622;height:0" coordorigin="6248,10148" coordsize="622,0" path="m6248,10148l6870,10148e" filled="f" stroked="t" strokeweight="0.84pt" strokecolor="#000000">
              <v:path arrowok="t"/>
            </v:shape>
            <v:shape style="position:absolute;left:6863;top:9697;width:0;height:459" coordorigin="6863,9697" coordsize="0,459" path="m6863,10156l6863,9697e" filled="f" stroked="t" strokeweight="0.84pt" strokecolor="#000000">
              <v:path arrowok="t"/>
            </v:shape>
            <v:shape style="position:absolute;left:2400;top:10148;width:3863;height:0" coordorigin="2400,10148" coordsize="3863,0" path="m2400,10148l6263,10148e" filled="f" stroked="t" strokeweight="0.84pt" strokecolor="#000000">
              <v:path arrowok="t"/>
            </v:shape>
            <v:shape style="position:absolute;left:6256;top:9697;width:0;height:459" coordorigin="6256,9697" coordsize="0,459" path="m6256,10156l6256,9697e" filled="f" stroked="t" strokeweight="0.84pt" strokecolor="#000000">
              <v:path arrowok="t"/>
            </v:shape>
            <v:shape style="position:absolute;left:1231;top:10148;width:1184;height:0" coordorigin="1231,10148" coordsize="1184,0" path="m1231,10148l2415,10148e" filled="f" stroked="t" strokeweight="0.84pt" strokecolor="#000000">
              <v:path arrowok="t"/>
            </v:shape>
            <v:shape style="position:absolute;left:2408;top:9697;width:0;height:459" coordorigin="2408,9697" coordsize="0,459" path="m2408,10156l2408,9697e" filled="f" stroked="t" strokeweight="0.84pt" strokecolor="#000000">
              <v:path arrowok="t"/>
            </v:shape>
            <v:shape style="position:absolute;left:580;top:10148;width:666;height:0" coordorigin="580,10148" coordsize="666,0" path="m580,10148l1246,10148e" filled="f" stroked="t" strokeweight="0.84pt" strokecolor="#000000">
              <v:path arrowok="t"/>
            </v:shape>
            <v:shape style="position:absolute;left:587;top:9697;width:0;height:444" coordorigin="587,9697" coordsize="0,444" path="m587,10141l587,9697e" filled="f" stroked="t" strokeweight="0.84pt" strokecolor="#000000">
              <v:path arrowok="t"/>
            </v:shape>
            <v:shape style="position:absolute;left:1239;top:9697;width:0;height:459" coordorigin="1239,9697" coordsize="0,459" path="m1239,10156l1239,9697e" filled="f" stroked="t" strokeweight="0.84pt" strokecolor="#000000">
              <v:path arrowok="t"/>
            </v:shape>
            <v:shape style="position:absolute;left:10318;top:9704;width:1362;height:0" coordorigin="10318,9704" coordsize="1362,0" path="m10318,9704l11680,9704e" filled="f" stroked="t" strokeweight="0.84pt" strokecolor="#000000">
              <v:path arrowok="t"/>
            </v:shape>
            <v:shape style="position:absolute;left:11673;top:9253;width:0;height:459" coordorigin="11673,9253" coordsize="0,459" path="m11673,9712l11673,9253e" filled="f" stroked="t" strokeweight="0.84pt" strokecolor="#000000">
              <v:path arrowok="t"/>
            </v:shape>
            <v:shape style="position:absolute;left:8972;top:9704;width:1362;height:0" coordorigin="8972,9704" coordsize="1362,0" path="m8972,9704l10333,9704e" filled="f" stroked="t" strokeweight="0.84pt" strokecolor="#000000">
              <v:path arrowok="t"/>
            </v:shape>
            <v:shape style="position:absolute;left:10326;top:9253;width:0;height:459" coordorigin="10326,9253" coordsize="0,459" path="m10326,9712l10326,9253e" filled="f" stroked="t" strokeweight="0.84pt" strokecolor="#000000">
              <v:path arrowok="t"/>
            </v:shape>
            <v:shape style="position:absolute;left:8217;top:9704;width:770;height:0" coordorigin="8217,9704" coordsize="770,0" path="m8217,9704l8986,9704e" filled="f" stroked="t" strokeweight="0.84pt" strokecolor="#000000">
              <v:path arrowok="t"/>
            </v:shape>
            <v:shape style="position:absolute;left:8979;top:9253;width:0;height:459" coordorigin="8979,9253" coordsize="0,459" path="m8979,9712l8979,9253e" filled="f" stroked="t" strokeweight="0.84pt" strokecolor="#000000">
              <v:path arrowok="t"/>
            </v:shape>
            <v:shape style="position:absolute;left:7477;top:9704;width:755;height:0" coordorigin="7477,9704" coordsize="755,0" path="m7477,9704l8232,9704e" filled="f" stroked="t" strokeweight="0.84pt" strokecolor="#000000">
              <v:path arrowok="t"/>
            </v:shape>
            <v:shape style="position:absolute;left:8224;top:9253;width:0;height:459" coordorigin="8224,9253" coordsize="0,459" path="m8224,9712l8224,9253e" filled="f" stroked="t" strokeweight="0.84pt" strokecolor="#000000">
              <v:path arrowok="t"/>
            </v:shape>
            <v:shape style="position:absolute;left:6855;top:9704;width:636;height:0" coordorigin="6855,9704" coordsize="636,0" path="m6855,9704l7492,9704e" filled="f" stroked="t" strokeweight="0.84pt" strokecolor="#000000">
              <v:path arrowok="t"/>
            </v:shape>
            <v:shape style="position:absolute;left:7484;top:9253;width:0;height:459" coordorigin="7484,9253" coordsize="0,459" path="m7484,9712l7484,9253e" filled="f" stroked="t" strokeweight="0.84pt" strokecolor="#000000">
              <v:path arrowok="t"/>
            </v:shape>
            <v:shape style="position:absolute;left:6248;top:9704;width:622;height:0" coordorigin="6248,9704" coordsize="622,0" path="m6248,9704l6870,9704e" filled="f" stroked="t" strokeweight="0.84pt" strokecolor="#000000">
              <v:path arrowok="t"/>
            </v:shape>
            <v:shape style="position:absolute;left:6863;top:9253;width:0;height:459" coordorigin="6863,9253" coordsize="0,459" path="m6863,9712l6863,9253e" filled="f" stroked="t" strokeweight="0.84pt" strokecolor="#000000">
              <v:path arrowok="t"/>
            </v:shape>
            <v:shape style="position:absolute;left:2400;top:9704;width:3863;height:0" coordorigin="2400,9704" coordsize="3863,0" path="m2400,9704l6263,9704e" filled="f" stroked="t" strokeweight="0.84pt" strokecolor="#000000">
              <v:path arrowok="t"/>
            </v:shape>
            <v:shape style="position:absolute;left:6256;top:9253;width:0;height:459" coordorigin="6256,9253" coordsize="0,459" path="m6256,9712l6256,9253e" filled="f" stroked="t" strokeweight="0.84pt" strokecolor="#000000">
              <v:path arrowok="t"/>
            </v:shape>
            <v:shape style="position:absolute;left:1231;top:9704;width:1184;height:0" coordorigin="1231,9704" coordsize="1184,0" path="m1231,9704l2415,9704e" filled="f" stroked="t" strokeweight="0.84pt" strokecolor="#000000">
              <v:path arrowok="t"/>
            </v:shape>
            <v:shape style="position:absolute;left:2408;top:9253;width:0;height:459" coordorigin="2408,9253" coordsize="0,459" path="m2408,9712l2408,9253e" filled="f" stroked="t" strokeweight="0.84pt" strokecolor="#000000">
              <v:path arrowok="t"/>
            </v:shape>
            <v:shape style="position:absolute;left:580;top:9704;width:666;height:0" coordorigin="580,9704" coordsize="666,0" path="m580,9704l1246,9704e" filled="f" stroked="t" strokeweight="0.84pt" strokecolor="#000000">
              <v:path arrowok="t"/>
            </v:shape>
            <v:shape style="position:absolute;left:587;top:9253;width:0;height:444" coordorigin="587,9253" coordsize="0,444" path="m587,9697l587,9253e" filled="f" stroked="t" strokeweight="0.84pt" strokecolor="#000000">
              <v:path arrowok="t"/>
            </v:shape>
            <v:shape style="position:absolute;left:1239;top:9253;width:0;height:459" coordorigin="1239,9253" coordsize="0,459" path="m1239,9712l1239,9253e" filled="f" stroked="t" strokeweight="0.84pt" strokecolor="#000000">
              <v:path arrowok="t"/>
            </v:shape>
            <v:shape style="position:absolute;left:10318;top:9260;width:1362;height:0" coordorigin="10318,9260" coordsize="1362,0" path="m10318,9260l11680,9260e" filled="f" stroked="t" strokeweight="0.84pt" strokecolor="#000000">
              <v:path arrowok="t"/>
            </v:shape>
            <v:shape style="position:absolute;left:11673;top:8809;width:0;height:459" coordorigin="11673,8809" coordsize="0,459" path="m11673,9268l11673,8809e" filled="f" stroked="t" strokeweight="0.84pt" strokecolor="#000000">
              <v:path arrowok="t"/>
            </v:shape>
            <v:shape style="position:absolute;left:8972;top:9260;width:1362;height:0" coordorigin="8972,9260" coordsize="1362,0" path="m8972,9260l10333,9260e" filled="f" stroked="t" strokeweight="0.84pt" strokecolor="#000000">
              <v:path arrowok="t"/>
            </v:shape>
            <v:shape style="position:absolute;left:10326;top:8809;width:0;height:459" coordorigin="10326,8809" coordsize="0,459" path="m10326,9268l10326,8809e" filled="f" stroked="t" strokeweight="0.84pt" strokecolor="#000000">
              <v:path arrowok="t"/>
            </v:shape>
            <v:shape style="position:absolute;left:8217;top:9260;width:770;height:0" coordorigin="8217,9260" coordsize="770,0" path="m8217,9260l8986,9260e" filled="f" stroked="t" strokeweight="0.84pt" strokecolor="#000000">
              <v:path arrowok="t"/>
            </v:shape>
            <v:shape style="position:absolute;left:8979;top:8809;width:0;height:459" coordorigin="8979,8809" coordsize="0,459" path="m8979,9268l8979,8809e" filled="f" stroked="t" strokeweight="0.84pt" strokecolor="#000000">
              <v:path arrowok="t"/>
            </v:shape>
            <v:shape style="position:absolute;left:7477;top:9260;width:755;height:0" coordorigin="7477,9260" coordsize="755,0" path="m7477,9260l8232,9260e" filled="f" stroked="t" strokeweight="0.84pt" strokecolor="#000000">
              <v:path arrowok="t"/>
            </v:shape>
            <v:shape style="position:absolute;left:8224;top:8809;width:0;height:459" coordorigin="8224,8809" coordsize="0,459" path="m8224,9268l8224,8809e" filled="f" stroked="t" strokeweight="0.84pt" strokecolor="#000000">
              <v:path arrowok="t"/>
            </v:shape>
            <v:shape style="position:absolute;left:6855;top:9260;width:636;height:0" coordorigin="6855,9260" coordsize="636,0" path="m6855,9260l7492,9260e" filled="f" stroked="t" strokeweight="0.84pt" strokecolor="#000000">
              <v:path arrowok="t"/>
            </v:shape>
            <v:shape style="position:absolute;left:7484;top:8809;width:0;height:459" coordorigin="7484,8809" coordsize="0,459" path="m7484,9268l7484,8809e" filled="f" stroked="t" strokeweight="0.84pt" strokecolor="#000000">
              <v:path arrowok="t"/>
            </v:shape>
            <v:shape style="position:absolute;left:6248;top:9260;width:622;height:0" coordorigin="6248,9260" coordsize="622,0" path="m6248,9260l6870,9260e" filled="f" stroked="t" strokeweight="0.84pt" strokecolor="#000000">
              <v:path arrowok="t"/>
            </v:shape>
            <v:shape style="position:absolute;left:6863;top:8809;width:0;height:459" coordorigin="6863,8809" coordsize="0,459" path="m6863,9268l6863,8809e" filled="f" stroked="t" strokeweight="0.84pt" strokecolor="#000000">
              <v:path arrowok="t"/>
            </v:shape>
            <v:shape style="position:absolute;left:2400;top:9260;width:3863;height:0" coordorigin="2400,9260" coordsize="3863,0" path="m2400,9260l6263,9260e" filled="f" stroked="t" strokeweight="0.84pt" strokecolor="#000000">
              <v:path arrowok="t"/>
            </v:shape>
            <v:shape style="position:absolute;left:6256;top:8809;width:0;height:459" coordorigin="6256,8809" coordsize="0,459" path="m6256,9268l6256,8809e" filled="f" stroked="t" strokeweight="0.84pt" strokecolor="#000000">
              <v:path arrowok="t"/>
            </v:shape>
            <v:shape style="position:absolute;left:1231;top:9260;width:1184;height:0" coordorigin="1231,9260" coordsize="1184,0" path="m1231,9260l2415,9260e" filled="f" stroked="t" strokeweight="0.84pt" strokecolor="#000000">
              <v:path arrowok="t"/>
            </v:shape>
            <v:shape style="position:absolute;left:2408;top:8809;width:0;height:459" coordorigin="2408,8809" coordsize="0,459" path="m2408,9268l2408,8809e" filled="f" stroked="t" strokeweight="0.84pt" strokecolor="#000000">
              <v:path arrowok="t"/>
            </v:shape>
            <v:shape style="position:absolute;left:580;top:9260;width:666;height:0" coordorigin="580,9260" coordsize="666,0" path="m580,9260l1246,9260e" filled="f" stroked="t" strokeweight="0.84pt" strokecolor="#000000">
              <v:path arrowok="t"/>
            </v:shape>
            <v:shape style="position:absolute;left:587;top:8809;width:0;height:444" coordorigin="587,8809" coordsize="0,444" path="m587,9253l587,8809e" filled="f" stroked="t" strokeweight="0.84pt" strokecolor="#000000">
              <v:path arrowok="t"/>
            </v:shape>
            <v:shape style="position:absolute;left:1239;top:8809;width:0;height:459" coordorigin="1239,8809" coordsize="0,459" path="m1239,9268l1239,8809e" filled="f" stroked="t" strokeweight="0.84pt" strokecolor="#000000">
              <v:path arrowok="t"/>
            </v:shape>
            <v:shape style="position:absolute;left:10318;top:8816;width:1362;height:0" coordorigin="10318,8816" coordsize="1362,0" path="m10318,8816l11680,8816e" filled="f" stroked="t" strokeweight="0.84pt" strokecolor="#000000">
              <v:path arrowok="t"/>
            </v:shape>
            <v:shape style="position:absolute;left:11673;top:8365;width:0;height:459" coordorigin="11673,8365" coordsize="0,459" path="m11673,8824l11673,8365e" filled="f" stroked="t" strokeweight="0.84pt" strokecolor="#000000">
              <v:path arrowok="t"/>
            </v:shape>
            <v:shape style="position:absolute;left:8972;top:8816;width:1362;height:0" coordorigin="8972,8816" coordsize="1362,0" path="m8972,8816l10333,8816e" filled="f" stroked="t" strokeweight="0.84pt" strokecolor="#000000">
              <v:path arrowok="t"/>
            </v:shape>
            <v:shape style="position:absolute;left:10326;top:8365;width:0;height:459" coordorigin="10326,8365" coordsize="0,459" path="m10326,8824l10326,8365e" filled="f" stroked="t" strokeweight="0.84pt" strokecolor="#000000">
              <v:path arrowok="t"/>
            </v:shape>
            <v:shape style="position:absolute;left:8217;top:8816;width:770;height:0" coordorigin="8217,8816" coordsize="770,0" path="m8217,8816l8986,8816e" filled="f" stroked="t" strokeweight="0.84pt" strokecolor="#000000">
              <v:path arrowok="t"/>
            </v:shape>
            <v:shape style="position:absolute;left:8979;top:8365;width:0;height:459" coordorigin="8979,8365" coordsize="0,459" path="m8979,8824l8979,8365e" filled="f" stroked="t" strokeweight="0.84pt" strokecolor="#000000">
              <v:path arrowok="t"/>
            </v:shape>
            <v:shape style="position:absolute;left:7477;top:8816;width:755;height:0" coordorigin="7477,8816" coordsize="755,0" path="m7477,8816l8232,8816e" filled="f" stroked="t" strokeweight="0.84pt" strokecolor="#000000">
              <v:path arrowok="t"/>
            </v:shape>
            <v:shape style="position:absolute;left:8224;top:8365;width:0;height:459" coordorigin="8224,8365" coordsize="0,459" path="m8224,8824l8224,8365e" filled="f" stroked="t" strokeweight="0.84pt" strokecolor="#000000">
              <v:path arrowok="t"/>
            </v:shape>
            <v:shape style="position:absolute;left:6855;top:8816;width:636;height:0" coordorigin="6855,8816" coordsize="636,0" path="m6855,8816l7492,8816e" filled="f" stroked="t" strokeweight="0.84pt" strokecolor="#000000">
              <v:path arrowok="t"/>
            </v:shape>
            <v:shape style="position:absolute;left:7484;top:8365;width:0;height:459" coordorigin="7484,8365" coordsize="0,459" path="m7484,8824l7484,8365e" filled="f" stroked="t" strokeweight="0.84pt" strokecolor="#000000">
              <v:path arrowok="t"/>
            </v:shape>
            <v:shape style="position:absolute;left:6248;top:8816;width:622;height:0" coordorigin="6248,8816" coordsize="622,0" path="m6248,8816l6870,8816e" filled="f" stroked="t" strokeweight="0.84pt" strokecolor="#000000">
              <v:path arrowok="t"/>
            </v:shape>
            <v:shape style="position:absolute;left:6863;top:8365;width:0;height:459" coordorigin="6863,8365" coordsize="0,459" path="m6863,8824l6863,8365e" filled="f" stroked="t" strokeweight="0.84pt" strokecolor="#000000">
              <v:path arrowok="t"/>
            </v:shape>
            <v:shape style="position:absolute;left:2400;top:8816;width:3863;height:0" coordorigin="2400,8816" coordsize="3863,0" path="m2400,8816l6263,8816e" filled="f" stroked="t" strokeweight="0.84pt" strokecolor="#000000">
              <v:path arrowok="t"/>
            </v:shape>
            <v:shape style="position:absolute;left:6256;top:8365;width:0;height:459" coordorigin="6256,8365" coordsize="0,459" path="m6256,8824l6256,8365e" filled="f" stroked="t" strokeweight="0.84pt" strokecolor="#000000">
              <v:path arrowok="t"/>
            </v:shape>
            <v:shape style="position:absolute;left:1231;top:8816;width:1184;height:0" coordorigin="1231,8816" coordsize="1184,0" path="m1231,8816l2415,8816e" filled="f" stroked="t" strokeweight="0.84pt" strokecolor="#000000">
              <v:path arrowok="t"/>
            </v:shape>
            <v:shape style="position:absolute;left:2408;top:8365;width:0;height:459" coordorigin="2408,8365" coordsize="0,459" path="m2408,8824l2408,8365e" filled="f" stroked="t" strokeweight="0.84pt" strokecolor="#000000">
              <v:path arrowok="t"/>
            </v:shape>
            <v:shape style="position:absolute;left:580;top:8816;width:666;height:0" coordorigin="580,8816" coordsize="666,0" path="m580,8816l1246,8816e" filled="f" stroked="t" strokeweight="0.84pt" strokecolor="#000000">
              <v:path arrowok="t"/>
            </v:shape>
            <v:shape style="position:absolute;left:587;top:8365;width:0;height:444" coordorigin="587,8365" coordsize="0,444" path="m587,8809l587,8365e" filled="f" stroked="t" strokeweight="0.84pt" strokecolor="#000000">
              <v:path arrowok="t"/>
            </v:shape>
            <v:shape style="position:absolute;left:1239;top:8365;width:0;height:459" coordorigin="1239,8365" coordsize="0,459" path="m1239,8824l1239,8365e" filled="f" stroked="t" strokeweight="0.84pt" strokecolor="#000000">
              <v:path arrowok="t"/>
            </v:shape>
            <v:shape style="position:absolute;left:10318;top:8372;width:1362;height:0" coordorigin="10318,8372" coordsize="1362,0" path="m10318,8372l11680,8372e" filled="f" stroked="t" strokeweight="0.84pt" strokecolor="#000000">
              <v:path arrowok="t"/>
            </v:shape>
            <v:shape style="position:absolute;left:11673;top:7921;width:0;height:459" coordorigin="11673,7921" coordsize="0,459" path="m11673,8380l11673,7921e" filled="f" stroked="t" strokeweight="0.84pt" strokecolor="#000000">
              <v:path arrowok="t"/>
            </v:shape>
            <v:shape style="position:absolute;left:8972;top:8372;width:1362;height:0" coordorigin="8972,8372" coordsize="1362,0" path="m8972,8372l10333,8372e" filled="f" stroked="t" strokeweight="0.84pt" strokecolor="#000000">
              <v:path arrowok="t"/>
            </v:shape>
            <v:shape style="position:absolute;left:10326;top:7921;width:0;height:459" coordorigin="10326,7921" coordsize="0,459" path="m10326,8380l10326,7921e" filled="f" stroked="t" strokeweight="0.84pt" strokecolor="#000000">
              <v:path arrowok="t"/>
            </v:shape>
            <v:shape style="position:absolute;left:8217;top:8372;width:770;height:0" coordorigin="8217,8372" coordsize="770,0" path="m8217,8372l8986,8372e" filled="f" stroked="t" strokeweight="0.84pt" strokecolor="#000000">
              <v:path arrowok="t"/>
            </v:shape>
            <v:shape style="position:absolute;left:8979;top:7921;width:0;height:459" coordorigin="8979,7921" coordsize="0,459" path="m8979,8380l8979,7921e" filled="f" stroked="t" strokeweight="0.84pt" strokecolor="#000000">
              <v:path arrowok="t"/>
            </v:shape>
            <v:shape style="position:absolute;left:7477;top:8372;width:755;height:0" coordorigin="7477,8372" coordsize="755,0" path="m7477,8372l8232,8372e" filled="f" stroked="t" strokeweight="0.84pt" strokecolor="#000000">
              <v:path arrowok="t"/>
            </v:shape>
            <v:shape style="position:absolute;left:8224;top:7921;width:0;height:459" coordorigin="8224,7921" coordsize="0,459" path="m8224,8380l8224,7921e" filled="f" stroked="t" strokeweight="0.84pt" strokecolor="#000000">
              <v:path arrowok="t"/>
            </v:shape>
            <v:shape style="position:absolute;left:6855;top:8372;width:636;height:0" coordorigin="6855,8372" coordsize="636,0" path="m6855,8372l7492,8372e" filled="f" stroked="t" strokeweight="0.84pt" strokecolor="#000000">
              <v:path arrowok="t"/>
            </v:shape>
            <v:shape style="position:absolute;left:7484;top:7921;width:0;height:459" coordorigin="7484,7921" coordsize="0,459" path="m7484,8380l7484,7921e" filled="f" stroked="t" strokeweight="0.84pt" strokecolor="#000000">
              <v:path arrowok="t"/>
            </v:shape>
            <v:shape style="position:absolute;left:6248;top:8372;width:622;height:0" coordorigin="6248,8372" coordsize="622,0" path="m6248,8372l6870,8372e" filled="f" stroked="t" strokeweight="0.84pt" strokecolor="#000000">
              <v:path arrowok="t"/>
            </v:shape>
            <v:shape style="position:absolute;left:6863;top:7921;width:0;height:459" coordorigin="6863,7921" coordsize="0,459" path="m6863,8380l6863,7921e" filled="f" stroked="t" strokeweight="0.84pt" strokecolor="#000000">
              <v:path arrowok="t"/>
            </v:shape>
            <v:shape style="position:absolute;left:2400;top:8372;width:3863;height:0" coordorigin="2400,8372" coordsize="3863,0" path="m2400,8372l6263,8372e" filled="f" stroked="t" strokeweight="0.84pt" strokecolor="#000000">
              <v:path arrowok="t"/>
            </v:shape>
            <v:shape style="position:absolute;left:6256;top:7921;width:0;height:459" coordorigin="6256,7921" coordsize="0,459" path="m6256,8380l6256,7921e" filled="f" stroked="t" strokeweight="0.84pt" strokecolor="#000000">
              <v:path arrowok="t"/>
            </v:shape>
            <v:shape style="position:absolute;left:1231;top:8372;width:1184;height:0" coordorigin="1231,8372" coordsize="1184,0" path="m1231,8372l2415,8372e" filled="f" stroked="t" strokeweight="0.84pt" strokecolor="#000000">
              <v:path arrowok="t"/>
            </v:shape>
            <v:shape style="position:absolute;left:2408;top:7921;width:0;height:459" coordorigin="2408,7921" coordsize="0,459" path="m2408,8380l2408,7921e" filled="f" stroked="t" strokeweight="0.84pt" strokecolor="#000000">
              <v:path arrowok="t"/>
            </v:shape>
            <v:shape style="position:absolute;left:580;top:8372;width:666;height:0" coordorigin="580,8372" coordsize="666,0" path="m580,8372l1246,8372e" filled="f" stroked="t" strokeweight="0.84pt" strokecolor="#000000">
              <v:path arrowok="t"/>
            </v:shape>
            <v:shape style="position:absolute;left:587;top:7921;width:0;height:444" coordorigin="587,7921" coordsize="0,444" path="m587,8365l587,7921e" filled="f" stroked="t" strokeweight="0.84pt" strokecolor="#000000">
              <v:path arrowok="t"/>
            </v:shape>
            <v:shape style="position:absolute;left:1239;top:7921;width:0;height:459" coordorigin="1239,7921" coordsize="0,459" path="m1239,8380l1239,7921e" filled="f" stroked="t" strokeweight="0.84pt" strokecolor="#000000">
              <v:path arrowok="t"/>
            </v:shape>
            <v:shape style="position:absolute;left:10318;top:7928;width:1362;height:0" coordorigin="10318,7928" coordsize="1362,0" path="m10318,7928l11680,7928e" filled="f" stroked="t" strokeweight="0.84pt" strokecolor="#000000">
              <v:path arrowok="t"/>
            </v:shape>
            <v:shape style="position:absolute;left:11673;top:7477;width:0;height:459" coordorigin="11673,7477" coordsize="0,459" path="m11673,7936l11673,7477e" filled="f" stroked="t" strokeweight="0.84pt" strokecolor="#000000">
              <v:path arrowok="t"/>
            </v:shape>
            <v:shape style="position:absolute;left:8972;top:7928;width:1362;height:0" coordorigin="8972,7928" coordsize="1362,0" path="m8972,7928l10333,7928e" filled="f" stroked="t" strokeweight="0.84pt" strokecolor="#000000">
              <v:path arrowok="t"/>
            </v:shape>
            <v:shape style="position:absolute;left:10326;top:7477;width:0;height:459" coordorigin="10326,7477" coordsize="0,459" path="m10326,7936l10326,7477e" filled="f" stroked="t" strokeweight="0.84pt" strokecolor="#000000">
              <v:path arrowok="t"/>
            </v:shape>
            <v:shape style="position:absolute;left:8217;top:7928;width:770;height:0" coordorigin="8217,7928" coordsize="770,0" path="m8217,7928l8986,7928e" filled="f" stroked="t" strokeweight="0.84pt" strokecolor="#000000">
              <v:path arrowok="t"/>
            </v:shape>
            <v:shape style="position:absolute;left:8979;top:7477;width:0;height:459" coordorigin="8979,7477" coordsize="0,459" path="m8979,7936l8979,7477e" filled="f" stroked="t" strokeweight="0.84pt" strokecolor="#000000">
              <v:path arrowok="t"/>
            </v:shape>
            <v:shape style="position:absolute;left:7477;top:7928;width:755;height:0" coordorigin="7477,7928" coordsize="755,0" path="m7477,7928l8232,7928e" filled="f" stroked="t" strokeweight="0.84pt" strokecolor="#000000">
              <v:path arrowok="t"/>
            </v:shape>
            <v:shape style="position:absolute;left:8224;top:7477;width:0;height:459" coordorigin="8224,7477" coordsize="0,459" path="m8224,7936l8224,7477e" filled="f" stroked="t" strokeweight="0.84pt" strokecolor="#000000">
              <v:path arrowok="t"/>
            </v:shape>
            <v:shape style="position:absolute;left:6855;top:7928;width:636;height:0" coordorigin="6855,7928" coordsize="636,0" path="m6855,7928l7492,7928e" filled="f" stroked="t" strokeweight="0.84pt" strokecolor="#000000">
              <v:path arrowok="t"/>
            </v:shape>
            <v:shape style="position:absolute;left:7484;top:7477;width:0;height:459" coordorigin="7484,7477" coordsize="0,459" path="m7484,7936l7484,7477e" filled="f" stroked="t" strokeweight="0.84pt" strokecolor="#000000">
              <v:path arrowok="t"/>
            </v:shape>
            <v:shape style="position:absolute;left:6248;top:7928;width:622;height:0" coordorigin="6248,7928" coordsize="622,0" path="m6248,7928l6870,7928e" filled="f" stroked="t" strokeweight="0.84pt" strokecolor="#000000">
              <v:path arrowok="t"/>
            </v:shape>
            <v:shape style="position:absolute;left:6863;top:7477;width:0;height:459" coordorigin="6863,7477" coordsize="0,459" path="m6863,7936l6863,7477e" filled="f" stroked="t" strokeweight="0.84pt" strokecolor="#000000">
              <v:path arrowok="t"/>
            </v:shape>
            <v:shape style="position:absolute;left:2400;top:7928;width:3863;height:0" coordorigin="2400,7928" coordsize="3863,0" path="m2400,7928l6263,7928e" filled="f" stroked="t" strokeweight="0.84pt" strokecolor="#000000">
              <v:path arrowok="t"/>
            </v:shape>
            <v:shape style="position:absolute;left:6256;top:7477;width:0;height:459" coordorigin="6256,7477" coordsize="0,459" path="m6256,7936l6256,7477e" filled="f" stroked="t" strokeweight="0.84pt" strokecolor="#000000">
              <v:path arrowok="t"/>
            </v:shape>
            <v:shape style="position:absolute;left:1231;top:7928;width:1184;height:0" coordorigin="1231,7928" coordsize="1184,0" path="m1231,7928l2415,7928e" filled="f" stroked="t" strokeweight="0.84pt" strokecolor="#000000">
              <v:path arrowok="t"/>
            </v:shape>
            <v:shape style="position:absolute;left:2408;top:7477;width:0;height:459" coordorigin="2408,7477" coordsize="0,459" path="m2408,7936l2408,7477e" filled="f" stroked="t" strokeweight="0.84pt" strokecolor="#000000">
              <v:path arrowok="t"/>
            </v:shape>
            <v:shape style="position:absolute;left:580;top:7928;width:666;height:0" coordorigin="580,7928" coordsize="666,0" path="m580,7928l1246,7928e" filled="f" stroked="t" strokeweight="0.84pt" strokecolor="#000000">
              <v:path arrowok="t"/>
            </v:shape>
            <v:shape style="position:absolute;left:587;top:7477;width:0;height:444" coordorigin="587,7477" coordsize="0,444" path="m587,7921l587,7477e" filled="f" stroked="t" strokeweight="0.84pt" strokecolor="#000000">
              <v:path arrowok="t"/>
            </v:shape>
            <v:shape style="position:absolute;left:1239;top:7477;width:0;height:459" coordorigin="1239,7477" coordsize="0,459" path="m1239,7936l1239,7477e" filled="f" stroked="t" strokeweight="0.84pt" strokecolor="#000000">
              <v:path arrowok="t"/>
            </v:shape>
            <v:shape style="position:absolute;left:10318;top:7484;width:1362;height:0" coordorigin="10318,7484" coordsize="1362,0" path="m10318,7484l11680,7484e" filled="f" stroked="t" strokeweight="0.84pt" strokecolor="#000000">
              <v:path arrowok="t"/>
            </v:shape>
            <v:shape style="position:absolute;left:11673;top:7033;width:0;height:459" coordorigin="11673,7033" coordsize="0,459" path="m11673,7492l11673,7033e" filled="f" stroked="t" strokeweight="0.84pt" strokecolor="#000000">
              <v:path arrowok="t"/>
            </v:shape>
            <v:shape style="position:absolute;left:8972;top:7484;width:1362;height:0" coordorigin="8972,7484" coordsize="1362,0" path="m8972,7484l10333,7484e" filled="f" stroked="t" strokeweight="0.84pt" strokecolor="#000000">
              <v:path arrowok="t"/>
            </v:shape>
            <v:shape style="position:absolute;left:10326;top:7033;width:0;height:459" coordorigin="10326,7033" coordsize="0,459" path="m10326,7492l10326,7033e" filled="f" stroked="t" strokeweight="0.84pt" strokecolor="#000000">
              <v:path arrowok="t"/>
            </v:shape>
            <v:shape style="position:absolute;left:8217;top:7484;width:770;height:0" coordorigin="8217,7484" coordsize="770,0" path="m8217,7484l8986,7484e" filled="f" stroked="t" strokeweight="0.84pt" strokecolor="#000000">
              <v:path arrowok="t"/>
            </v:shape>
            <v:shape style="position:absolute;left:8979;top:7033;width:0;height:459" coordorigin="8979,7033" coordsize="0,459" path="m8979,7492l8979,7033e" filled="f" stroked="t" strokeweight="0.84pt" strokecolor="#000000">
              <v:path arrowok="t"/>
            </v:shape>
            <v:shape style="position:absolute;left:7477;top:7484;width:755;height:0" coordorigin="7477,7484" coordsize="755,0" path="m7477,7484l8232,7484e" filled="f" stroked="t" strokeweight="0.84pt" strokecolor="#000000">
              <v:path arrowok="t"/>
            </v:shape>
            <v:shape style="position:absolute;left:8224;top:7033;width:0;height:459" coordorigin="8224,7033" coordsize="0,459" path="m8224,7492l8224,7033e" filled="f" stroked="t" strokeweight="0.84pt" strokecolor="#000000">
              <v:path arrowok="t"/>
            </v:shape>
            <v:shape style="position:absolute;left:6855;top:7484;width:636;height:0" coordorigin="6855,7484" coordsize="636,0" path="m6855,7484l7492,7484e" filled="f" stroked="t" strokeweight="0.84pt" strokecolor="#000000">
              <v:path arrowok="t"/>
            </v:shape>
            <v:shape style="position:absolute;left:7484;top:7033;width:0;height:459" coordorigin="7484,7033" coordsize="0,459" path="m7484,7492l7484,7033e" filled="f" stroked="t" strokeweight="0.84pt" strokecolor="#000000">
              <v:path arrowok="t"/>
            </v:shape>
            <v:shape style="position:absolute;left:6248;top:7484;width:622;height:0" coordorigin="6248,7484" coordsize="622,0" path="m6248,7484l6870,7484e" filled="f" stroked="t" strokeweight="0.84pt" strokecolor="#000000">
              <v:path arrowok="t"/>
            </v:shape>
            <v:shape style="position:absolute;left:6863;top:7033;width:0;height:459" coordorigin="6863,7033" coordsize="0,459" path="m6863,7492l6863,7033e" filled="f" stroked="t" strokeweight="0.84pt" strokecolor="#000000">
              <v:path arrowok="t"/>
            </v:shape>
            <v:shape style="position:absolute;left:2400;top:7484;width:3863;height:0" coordorigin="2400,7484" coordsize="3863,0" path="m2400,7484l6263,7484e" filled="f" stroked="t" strokeweight="0.84pt" strokecolor="#000000">
              <v:path arrowok="t"/>
            </v:shape>
            <v:shape style="position:absolute;left:6256;top:7033;width:0;height:459" coordorigin="6256,7033" coordsize="0,459" path="m6256,7492l6256,7033e" filled="f" stroked="t" strokeweight="0.84pt" strokecolor="#000000">
              <v:path arrowok="t"/>
            </v:shape>
            <v:shape style="position:absolute;left:1231;top:7484;width:1184;height:0" coordorigin="1231,7484" coordsize="1184,0" path="m1231,7484l2415,7484e" filled="f" stroked="t" strokeweight="0.84pt" strokecolor="#000000">
              <v:path arrowok="t"/>
            </v:shape>
            <v:shape style="position:absolute;left:2408;top:7033;width:0;height:459" coordorigin="2408,7033" coordsize="0,459" path="m2408,7492l2408,7033e" filled="f" stroked="t" strokeweight="0.84pt" strokecolor="#000000">
              <v:path arrowok="t"/>
            </v:shape>
            <v:shape style="position:absolute;left:580;top:7484;width:666;height:0" coordorigin="580,7484" coordsize="666,0" path="m580,7484l1246,7484e" filled="f" stroked="t" strokeweight="0.84pt" strokecolor="#000000">
              <v:path arrowok="t"/>
            </v:shape>
            <v:shape style="position:absolute;left:587;top:7033;width:0;height:444" coordorigin="587,7033" coordsize="0,444" path="m587,7477l587,7033e" filled="f" stroked="t" strokeweight="0.84pt" strokecolor="#000000">
              <v:path arrowok="t"/>
            </v:shape>
            <v:shape style="position:absolute;left:1239;top:7033;width:0;height:459" coordorigin="1239,7033" coordsize="0,459" path="m1239,7492l1239,7033e" filled="f" stroked="t" strokeweight="0.84pt" strokecolor="#000000">
              <v:path arrowok="t"/>
            </v:shape>
            <v:shape style="position:absolute;left:10318;top:7040;width:1362;height:0" coordorigin="10318,7040" coordsize="1362,0" path="m10318,7040l11680,7040e" filled="f" stroked="t" strokeweight="0.84pt" strokecolor="#000000">
              <v:path arrowok="t"/>
            </v:shape>
            <v:shape style="position:absolute;left:11673;top:6589;width:0;height:459" coordorigin="11673,6589" coordsize="0,459" path="m11673,7048l11673,6589e" filled="f" stroked="t" strokeweight="0.84pt" strokecolor="#000000">
              <v:path arrowok="t"/>
            </v:shape>
            <v:shape style="position:absolute;left:8972;top:7040;width:1362;height:0" coordorigin="8972,7040" coordsize="1362,0" path="m8972,7040l10333,7040e" filled="f" stroked="t" strokeweight="0.84pt" strokecolor="#000000">
              <v:path arrowok="t"/>
            </v:shape>
            <v:shape style="position:absolute;left:10326;top:6589;width:0;height:459" coordorigin="10326,6589" coordsize="0,459" path="m10326,7048l10326,6589e" filled="f" stroked="t" strokeweight="0.84pt" strokecolor="#000000">
              <v:path arrowok="t"/>
            </v:shape>
            <v:shape style="position:absolute;left:8217;top:7040;width:770;height:0" coordorigin="8217,7040" coordsize="770,0" path="m8217,7040l8986,7040e" filled="f" stroked="t" strokeweight="0.84pt" strokecolor="#000000">
              <v:path arrowok="t"/>
            </v:shape>
            <v:shape style="position:absolute;left:8979;top:6589;width:0;height:459" coordorigin="8979,6589" coordsize="0,459" path="m8979,7048l8979,6589e" filled="f" stroked="t" strokeweight="0.84pt" strokecolor="#000000">
              <v:path arrowok="t"/>
            </v:shape>
            <v:shape style="position:absolute;left:7477;top:7040;width:755;height:0" coordorigin="7477,7040" coordsize="755,0" path="m7477,7040l8232,7040e" filled="f" stroked="t" strokeweight="0.84pt" strokecolor="#000000">
              <v:path arrowok="t"/>
            </v:shape>
            <v:shape style="position:absolute;left:8224;top:6589;width:0;height:459" coordorigin="8224,6589" coordsize="0,459" path="m8224,7048l8224,6589e" filled="f" stroked="t" strokeweight="0.84pt" strokecolor="#000000">
              <v:path arrowok="t"/>
            </v:shape>
            <v:shape style="position:absolute;left:6855;top:7040;width:636;height:0" coordorigin="6855,7040" coordsize="636,0" path="m6855,7040l7492,7040e" filled="f" stroked="t" strokeweight="0.84pt" strokecolor="#000000">
              <v:path arrowok="t"/>
            </v:shape>
            <v:shape style="position:absolute;left:7484;top:6589;width:0;height:459" coordorigin="7484,6589" coordsize="0,459" path="m7484,7048l7484,6589e" filled="f" stroked="t" strokeweight="0.84pt" strokecolor="#000000">
              <v:path arrowok="t"/>
            </v:shape>
            <v:shape style="position:absolute;left:6248;top:7040;width:622;height:0" coordorigin="6248,7040" coordsize="622,0" path="m6248,7040l6870,7040e" filled="f" stroked="t" strokeweight="0.84pt" strokecolor="#000000">
              <v:path arrowok="t"/>
            </v:shape>
            <v:shape style="position:absolute;left:6863;top:6589;width:0;height:459" coordorigin="6863,6589" coordsize="0,459" path="m6863,7048l6863,6589e" filled="f" stroked="t" strokeweight="0.84pt" strokecolor="#000000">
              <v:path arrowok="t"/>
            </v:shape>
            <v:shape style="position:absolute;left:2400;top:7040;width:3863;height:0" coordorigin="2400,7040" coordsize="3863,0" path="m2400,7040l6263,7040e" filled="f" stroked="t" strokeweight="0.84pt" strokecolor="#000000">
              <v:path arrowok="t"/>
            </v:shape>
            <v:shape style="position:absolute;left:6256;top:6589;width:0;height:459" coordorigin="6256,6589" coordsize="0,459" path="m6256,7048l6256,6589e" filled="f" stroked="t" strokeweight="0.84pt" strokecolor="#000000">
              <v:path arrowok="t"/>
            </v:shape>
            <v:shape style="position:absolute;left:1231;top:7040;width:1184;height:0" coordorigin="1231,7040" coordsize="1184,0" path="m1231,7040l2415,7040e" filled="f" stroked="t" strokeweight="0.84pt" strokecolor="#000000">
              <v:path arrowok="t"/>
            </v:shape>
            <v:shape style="position:absolute;left:2408;top:6589;width:0;height:459" coordorigin="2408,6589" coordsize="0,459" path="m2408,7048l2408,6589e" filled="f" stroked="t" strokeweight="0.84pt" strokecolor="#000000">
              <v:path arrowok="t"/>
            </v:shape>
            <v:shape style="position:absolute;left:580;top:7040;width:666;height:0" coordorigin="580,7040" coordsize="666,0" path="m580,7040l1246,7040e" filled="f" stroked="t" strokeweight="0.84pt" strokecolor="#000000">
              <v:path arrowok="t"/>
            </v:shape>
            <v:shape style="position:absolute;left:587;top:6589;width:0;height:444" coordorigin="587,6589" coordsize="0,444" path="m587,7033l587,6589e" filled="f" stroked="t" strokeweight="0.84pt" strokecolor="#000000">
              <v:path arrowok="t"/>
            </v:shape>
            <v:shape style="position:absolute;left:1239;top:6589;width:0;height:459" coordorigin="1239,6589" coordsize="0,459" path="m1239,7048l1239,6589e" filled="f" stroked="t" strokeweight="0.84pt" strokecolor="#000000">
              <v:path arrowok="t"/>
            </v:shape>
            <v:shape style="position:absolute;left:10318;top:6596;width:1362;height:0" coordorigin="10318,6596" coordsize="1362,0" path="m10318,6596l11680,6596e" filled="f" stroked="t" strokeweight="0.84pt" strokecolor="#000000">
              <v:path arrowok="t"/>
            </v:shape>
            <v:shape style="position:absolute;left:11673;top:6145;width:0;height:459" coordorigin="11673,6145" coordsize="0,459" path="m11673,6604l11673,6145e" filled="f" stroked="t" strokeweight="0.84pt" strokecolor="#000000">
              <v:path arrowok="t"/>
            </v:shape>
            <v:shape style="position:absolute;left:8972;top:6596;width:1362;height:0" coordorigin="8972,6596" coordsize="1362,0" path="m8972,6596l10333,6596e" filled="f" stroked="t" strokeweight="0.84pt" strokecolor="#000000">
              <v:path arrowok="t"/>
            </v:shape>
            <v:shape style="position:absolute;left:10326;top:6145;width:0;height:459" coordorigin="10326,6145" coordsize="0,459" path="m10326,6604l10326,6145e" filled="f" stroked="t" strokeweight="0.84pt" strokecolor="#000000">
              <v:path arrowok="t"/>
            </v:shape>
            <v:shape style="position:absolute;left:8217;top:6596;width:770;height:0" coordorigin="8217,6596" coordsize="770,0" path="m8217,6596l8986,6596e" filled="f" stroked="t" strokeweight="0.84pt" strokecolor="#000000">
              <v:path arrowok="t"/>
            </v:shape>
            <v:shape style="position:absolute;left:8979;top:6145;width:0;height:459" coordorigin="8979,6145" coordsize="0,459" path="m8979,6604l8979,6145e" filled="f" stroked="t" strokeweight="0.84pt" strokecolor="#000000">
              <v:path arrowok="t"/>
            </v:shape>
            <v:shape style="position:absolute;left:7477;top:6596;width:755;height:0" coordorigin="7477,6596" coordsize="755,0" path="m7477,6596l8232,6596e" filled="f" stroked="t" strokeweight="0.84pt" strokecolor="#000000">
              <v:path arrowok="t"/>
            </v:shape>
            <v:shape style="position:absolute;left:8224;top:6145;width:0;height:459" coordorigin="8224,6145" coordsize="0,459" path="m8224,6604l8224,6145e" filled="f" stroked="t" strokeweight="0.84pt" strokecolor="#000000">
              <v:path arrowok="t"/>
            </v:shape>
            <v:shape style="position:absolute;left:6855;top:6596;width:636;height:0" coordorigin="6855,6596" coordsize="636,0" path="m6855,6596l7492,6596e" filled="f" stroked="t" strokeweight="0.84pt" strokecolor="#000000">
              <v:path arrowok="t"/>
            </v:shape>
            <v:shape style="position:absolute;left:7484;top:6145;width:0;height:459" coordorigin="7484,6145" coordsize="0,459" path="m7484,6604l7484,6145e" filled="f" stroked="t" strokeweight="0.84pt" strokecolor="#000000">
              <v:path arrowok="t"/>
            </v:shape>
            <v:shape style="position:absolute;left:6248;top:6596;width:622;height:0" coordorigin="6248,6596" coordsize="622,0" path="m6248,6596l6870,6596e" filled="f" stroked="t" strokeweight="0.84pt" strokecolor="#000000">
              <v:path arrowok="t"/>
            </v:shape>
            <v:shape style="position:absolute;left:6863;top:6145;width:0;height:459" coordorigin="6863,6145" coordsize="0,459" path="m6863,6604l6863,6145e" filled="f" stroked="t" strokeweight="0.84pt" strokecolor="#000000">
              <v:path arrowok="t"/>
            </v:shape>
            <v:shape style="position:absolute;left:2400;top:6596;width:3863;height:0" coordorigin="2400,6596" coordsize="3863,0" path="m2400,6596l6263,6596e" filled="f" stroked="t" strokeweight="0.84pt" strokecolor="#000000">
              <v:path arrowok="t"/>
            </v:shape>
            <v:shape style="position:absolute;left:6256;top:6145;width:0;height:459" coordorigin="6256,6145" coordsize="0,459" path="m6256,6604l6256,6145e" filled="f" stroked="t" strokeweight="0.84pt" strokecolor="#000000">
              <v:path arrowok="t"/>
            </v:shape>
            <v:shape style="position:absolute;left:1231;top:6596;width:1184;height:0" coordorigin="1231,6596" coordsize="1184,0" path="m1231,6596l2415,6596e" filled="f" stroked="t" strokeweight="0.84pt" strokecolor="#000000">
              <v:path arrowok="t"/>
            </v:shape>
            <v:shape style="position:absolute;left:2408;top:6145;width:0;height:459" coordorigin="2408,6145" coordsize="0,459" path="m2408,6604l2408,6145e" filled="f" stroked="t" strokeweight="0.84pt" strokecolor="#000000">
              <v:path arrowok="t"/>
            </v:shape>
            <v:shape style="position:absolute;left:580;top:6596;width:666;height:0" coordorigin="580,6596" coordsize="666,0" path="m580,6596l1246,6596e" filled="f" stroked="t" strokeweight="0.84pt" strokecolor="#000000">
              <v:path arrowok="t"/>
            </v:shape>
            <v:shape style="position:absolute;left:587;top:6145;width:0;height:444" coordorigin="587,6145" coordsize="0,444" path="m587,6589l587,6145e" filled="f" stroked="t" strokeweight="0.84pt" strokecolor="#000000">
              <v:path arrowok="t"/>
            </v:shape>
            <v:shape style="position:absolute;left:1239;top:6145;width:0;height:459" coordorigin="1239,6145" coordsize="0,459" path="m1239,6604l1239,6145e" filled="f" stroked="t" strokeweight="0.84pt" strokecolor="#000000">
              <v:path arrowok="t"/>
            </v:shape>
            <v:shape style="position:absolute;left:10318;top:6152;width:1362;height:0" coordorigin="10318,6152" coordsize="1362,0" path="m10318,6152l11680,6152e" filled="f" stroked="t" strokeweight="0.84pt" strokecolor="#000000">
              <v:path arrowok="t"/>
            </v:shape>
            <v:shape style="position:absolute;left:11673;top:5701;width:0;height:459" coordorigin="11673,5701" coordsize="0,459" path="m11673,6160l11673,5701e" filled="f" stroked="t" strokeweight="0.84pt" strokecolor="#000000">
              <v:path arrowok="t"/>
            </v:shape>
            <v:shape style="position:absolute;left:8972;top:6152;width:1362;height:0" coordorigin="8972,6152" coordsize="1362,0" path="m8972,6152l10333,6152e" filled="f" stroked="t" strokeweight="0.84pt" strokecolor="#000000">
              <v:path arrowok="t"/>
            </v:shape>
            <v:shape style="position:absolute;left:10326;top:5701;width:0;height:459" coordorigin="10326,5701" coordsize="0,459" path="m10326,6160l10326,5701e" filled="f" stroked="t" strokeweight="0.84pt" strokecolor="#000000">
              <v:path arrowok="t"/>
            </v:shape>
            <v:shape style="position:absolute;left:8217;top:6152;width:770;height:0" coordorigin="8217,6152" coordsize="770,0" path="m8217,6152l8986,6152e" filled="f" stroked="t" strokeweight="0.84pt" strokecolor="#000000">
              <v:path arrowok="t"/>
            </v:shape>
            <v:shape style="position:absolute;left:8979;top:5701;width:0;height:459" coordorigin="8979,5701" coordsize="0,459" path="m8979,6160l8979,5701e" filled="f" stroked="t" strokeweight="0.84pt" strokecolor="#000000">
              <v:path arrowok="t"/>
            </v:shape>
            <v:shape style="position:absolute;left:7477;top:6152;width:755;height:0" coordorigin="7477,6152" coordsize="755,0" path="m7477,6152l8232,6152e" filled="f" stroked="t" strokeweight="0.84pt" strokecolor="#000000">
              <v:path arrowok="t"/>
            </v:shape>
            <v:shape style="position:absolute;left:8224;top:5701;width:0;height:459" coordorigin="8224,5701" coordsize="0,459" path="m8224,6160l8224,5701e" filled="f" stroked="t" strokeweight="0.84pt" strokecolor="#000000">
              <v:path arrowok="t"/>
            </v:shape>
            <v:shape style="position:absolute;left:6855;top:6152;width:636;height:0" coordorigin="6855,6152" coordsize="636,0" path="m6855,6152l7492,6152e" filled="f" stroked="t" strokeweight="0.84pt" strokecolor="#000000">
              <v:path arrowok="t"/>
            </v:shape>
            <v:shape style="position:absolute;left:7484;top:5701;width:0;height:459" coordorigin="7484,5701" coordsize="0,459" path="m7484,6160l7484,5701e" filled="f" stroked="t" strokeweight="0.84pt" strokecolor="#000000">
              <v:path arrowok="t"/>
            </v:shape>
            <v:shape style="position:absolute;left:6248;top:6152;width:622;height:0" coordorigin="6248,6152" coordsize="622,0" path="m6248,6152l6870,6152e" filled="f" stroked="t" strokeweight="0.84pt" strokecolor="#000000">
              <v:path arrowok="t"/>
            </v:shape>
            <v:shape style="position:absolute;left:6863;top:5701;width:0;height:459" coordorigin="6863,5701" coordsize="0,459" path="m6863,6160l6863,5701e" filled="f" stroked="t" strokeweight="0.84pt" strokecolor="#000000">
              <v:path arrowok="t"/>
            </v:shape>
            <v:shape style="position:absolute;left:2400;top:6152;width:3863;height:0" coordorigin="2400,6152" coordsize="3863,0" path="m2400,6152l6263,6152e" filled="f" stroked="t" strokeweight="0.84pt" strokecolor="#000000">
              <v:path arrowok="t"/>
            </v:shape>
            <v:shape style="position:absolute;left:6256;top:5701;width:0;height:459" coordorigin="6256,5701" coordsize="0,459" path="m6256,6160l6256,5701e" filled="f" stroked="t" strokeweight="0.84pt" strokecolor="#000000">
              <v:path arrowok="t"/>
            </v:shape>
            <v:shape style="position:absolute;left:1231;top:6152;width:1184;height:0" coordorigin="1231,6152" coordsize="1184,0" path="m1231,6152l2415,6152e" filled="f" stroked="t" strokeweight="0.84pt" strokecolor="#000000">
              <v:path arrowok="t"/>
            </v:shape>
            <v:shape style="position:absolute;left:2408;top:5701;width:0;height:459" coordorigin="2408,5701" coordsize="0,459" path="m2408,6160l2408,5701e" filled="f" stroked="t" strokeweight="0.84pt" strokecolor="#000000">
              <v:path arrowok="t"/>
            </v:shape>
            <v:shape style="position:absolute;left:580;top:6152;width:666;height:0" coordorigin="580,6152" coordsize="666,0" path="m580,6152l1246,6152e" filled="f" stroked="t" strokeweight="0.84pt" strokecolor="#000000">
              <v:path arrowok="t"/>
            </v:shape>
            <v:shape style="position:absolute;left:587;top:5701;width:0;height:444" coordorigin="587,5701" coordsize="0,444" path="m587,6145l587,5701e" filled="f" stroked="t" strokeweight="0.84pt" strokecolor="#000000">
              <v:path arrowok="t"/>
            </v:shape>
            <v:shape style="position:absolute;left:1239;top:5701;width:0;height:459" coordorigin="1239,5701" coordsize="0,459" path="m1239,6160l1239,5701e" filled="f" stroked="t" strokeweight="0.84pt" strokecolor="#000000">
              <v:path arrowok="t"/>
            </v:shape>
            <v:shape style="position:absolute;left:10318;top:5708;width:1362;height:0" coordorigin="10318,5708" coordsize="1362,0" path="m10318,5708l11680,5708e" filled="f" stroked="t" strokeweight="0.84pt" strokecolor="#000000">
              <v:path arrowok="t"/>
            </v:shape>
            <v:shape style="position:absolute;left:11673;top:5257;width:0;height:459" coordorigin="11673,5257" coordsize="0,459" path="m11673,5716l11673,5257e" filled="f" stroked="t" strokeweight="0.84pt" strokecolor="#000000">
              <v:path arrowok="t"/>
            </v:shape>
            <v:shape style="position:absolute;left:8972;top:5708;width:1362;height:0" coordorigin="8972,5708" coordsize="1362,0" path="m8972,5708l10333,5708e" filled="f" stroked="t" strokeweight="0.84pt" strokecolor="#000000">
              <v:path arrowok="t"/>
            </v:shape>
            <v:shape style="position:absolute;left:10326;top:5257;width:0;height:459" coordorigin="10326,5257" coordsize="0,459" path="m10326,5716l10326,5257e" filled="f" stroked="t" strokeweight="0.84pt" strokecolor="#000000">
              <v:path arrowok="t"/>
            </v:shape>
            <v:shape style="position:absolute;left:8217;top:5708;width:770;height:0" coordorigin="8217,5708" coordsize="770,0" path="m8217,5708l8986,5708e" filled="f" stroked="t" strokeweight="0.84pt" strokecolor="#000000">
              <v:path arrowok="t"/>
            </v:shape>
            <v:shape style="position:absolute;left:8979;top:5257;width:0;height:459" coordorigin="8979,5257" coordsize="0,459" path="m8979,5716l8979,5257e" filled="f" stroked="t" strokeweight="0.84pt" strokecolor="#000000">
              <v:path arrowok="t"/>
            </v:shape>
            <v:shape style="position:absolute;left:7477;top:5708;width:755;height:0" coordorigin="7477,5708" coordsize="755,0" path="m7477,5708l8232,5708e" filled="f" stroked="t" strokeweight="0.84pt" strokecolor="#000000">
              <v:path arrowok="t"/>
            </v:shape>
            <v:shape style="position:absolute;left:8224;top:5257;width:0;height:459" coordorigin="8224,5257" coordsize="0,459" path="m8224,5716l8224,5257e" filled="f" stroked="t" strokeweight="0.84pt" strokecolor="#000000">
              <v:path arrowok="t"/>
            </v:shape>
            <v:shape style="position:absolute;left:6855;top:5708;width:636;height:0" coordorigin="6855,5708" coordsize="636,0" path="m6855,5708l7492,5708e" filled="f" stroked="t" strokeweight="0.84pt" strokecolor="#000000">
              <v:path arrowok="t"/>
            </v:shape>
            <v:shape style="position:absolute;left:7484;top:5257;width:0;height:459" coordorigin="7484,5257" coordsize="0,459" path="m7484,5716l7484,5257e" filled="f" stroked="t" strokeweight="0.84pt" strokecolor="#000000">
              <v:path arrowok="t"/>
            </v:shape>
            <v:shape style="position:absolute;left:6248;top:5708;width:622;height:0" coordorigin="6248,5708" coordsize="622,0" path="m6248,5708l6870,5708e" filled="f" stroked="t" strokeweight="0.84pt" strokecolor="#000000">
              <v:path arrowok="t"/>
            </v:shape>
            <v:shape style="position:absolute;left:6863;top:5257;width:0;height:459" coordorigin="6863,5257" coordsize="0,459" path="m6863,5716l6863,5257e" filled="f" stroked="t" strokeweight="0.84pt" strokecolor="#000000">
              <v:path arrowok="t"/>
            </v:shape>
            <v:shape style="position:absolute;left:2400;top:5708;width:3863;height:0" coordorigin="2400,5708" coordsize="3863,0" path="m2400,5708l6263,5708e" filled="f" stroked="t" strokeweight="0.84pt" strokecolor="#000000">
              <v:path arrowok="t"/>
            </v:shape>
            <v:shape style="position:absolute;left:6256;top:5257;width:0;height:459" coordorigin="6256,5257" coordsize="0,459" path="m6256,5716l6256,5257e" filled="f" stroked="t" strokeweight="0.84pt" strokecolor="#000000">
              <v:path arrowok="t"/>
            </v:shape>
            <v:shape style="position:absolute;left:1231;top:5708;width:1184;height:0" coordorigin="1231,5708" coordsize="1184,0" path="m1231,5708l2415,5708e" filled="f" stroked="t" strokeweight="0.84pt" strokecolor="#000000">
              <v:path arrowok="t"/>
            </v:shape>
            <v:shape style="position:absolute;left:2408;top:5257;width:0;height:459" coordorigin="2408,5257" coordsize="0,459" path="m2408,5716l2408,5257e" filled="f" stroked="t" strokeweight="0.84pt" strokecolor="#000000">
              <v:path arrowok="t"/>
            </v:shape>
            <v:shape style="position:absolute;left:580;top:5708;width:666;height:0" coordorigin="580,5708" coordsize="666,0" path="m580,5708l1246,5708e" filled="f" stroked="t" strokeweight="0.84pt" strokecolor="#000000">
              <v:path arrowok="t"/>
            </v:shape>
            <v:shape style="position:absolute;left:587;top:5272;width:0;height:429" coordorigin="587,5272" coordsize="0,429" path="m587,5701l587,5272e" filled="f" stroked="t" strokeweight="0.84pt" strokecolor="#000000">
              <v:path arrowok="t"/>
            </v:shape>
            <v:shape style="position:absolute;left:1239;top:5257;width:0;height:459" coordorigin="1239,5257" coordsize="0,459" path="m1239,5716l1239,5257e" filled="f" stroked="t" strokeweight="0.84pt" strokecolor="#000000">
              <v:path arrowok="t"/>
            </v:shape>
            <v:shape style="position:absolute;left:10318;top:5264;width:1362;height:0" coordorigin="10318,5264" coordsize="1362,0" path="m10318,5264l11680,5264e" filled="f" stroked="t" strokeweight="0.84pt" strokecolor="#000000">
              <v:path arrowok="t"/>
            </v:shape>
            <v:shape style="position:absolute;left:10318;top:4939;width:1362;height:0" coordorigin="10318,4939" coordsize="1362,0" path="m10318,4939l11680,4939e" filled="f" stroked="t" strokeweight="0.84pt" strokecolor="#000000">
              <v:path arrowok="t"/>
            </v:shape>
            <v:shape style="position:absolute;left:11673;top:4931;width:0;height:340" coordorigin="11673,4931" coordsize="0,340" path="m11673,5272l11673,4931e" filled="f" stroked="t" strokeweight="0.84pt" strokecolor="#000000">
              <v:path arrowok="t"/>
            </v:shape>
            <v:shape style="position:absolute;left:8972;top:5264;width:1362;height:0" coordorigin="8972,5264" coordsize="1362,0" path="m8972,5264l10333,5264e" filled="f" stroked="t" strokeweight="0.84pt" strokecolor="#000000">
              <v:path arrowok="t"/>
            </v:shape>
            <v:shape style="position:absolute;left:10326;top:4931;width:0;height:340" coordorigin="10326,4931" coordsize="0,340" path="m10326,5272l10326,4931e" filled="f" stroked="t" strokeweight="0.84pt" strokecolor="#000000">
              <v:path arrowok="t"/>
            </v:shape>
            <v:shape style="position:absolute;left:8217;top:5264;width:770;height:0" coordorigin="8217,5264" coordsize="770,0" path="m8217,5264l8986,5264e" filled="f" stroked="t" strokeweight="0.84pt" strokecolor="#000000">
              <v:path arrowok="t"/>
            </v:shape>
            <v:shape style="position:absolute;left:8217;top:4939;width:770;height:0" coordorigin="8217,4939" coordsize="770,0" path="m8217,4939l8986,4939e" filled="f" stroked="t" strokeweight="0.84pt" strokecolor="#000000">
              <v:path arrowok="t"/>
            </v:shape>
            <v:shape style="position:absolute;left:8979;top:4931;width:0;height:340" coordorigin="8979,4931" coordsize="0,340" path="m8979,5272l8979,4931e" filled="f" stroked="t" strokeweight="0.84pt" strokecolor="#000000">
              <v:path arrowok="t"/>
            </v:shape>
            <v:shape style="position:absolute;left:7477;top:4939;width:755;height:0" coordorigin="7477,4939" coordsize="755,0" path="m7477,4939l8232,4939e" filled="f" stroked="t" strokeweight="0.84pt" strokecolor="#000000">
              <v:path arrowok="t"/>
            </v:shape>
            <v:shape style="position:absolute;left:7477;top:5264;width:755;height:0" coordorigin="7477,5264" coordsize="755,0" path="m7477,5264l8232,5264e" filled="f" stroked="t" strokeweight="0.84pt" strokecolor="#000000">
              <v:path arrowok="t"/>
            </v:shape>
            <v:shape style="position:absolute;left:8224;top:4931;width:0;height:340" coordorigin="8224,4931" coordsize="0,340" path="m8224,5272l8224,4931e" filled="f" stroked="t" strokeweight="0.84pt" strokecolor="#000000">
              <v:path arrowok="t"/>
            </v:shape>
            <v:shape style="position:absolute;left:6855;top:4939;width:636;height:0" coordorigin="6855,4939" coordsize="636,0" path="m6855,4939l7492,4939e" filled="f" stroked="t" strokeweight="0.84pt" strokecolor="#000000">
              <v:path arrowok="t"/>
            </v:shape>
            <v:shape style="position:absolute;left:6855;top:5264;width:636;height:0" coordorigin="6855,5264" coordsize="636,0" path="m6855,5264l7492,5264e" filled="f" stroked="t" strokeweight="0.84pt" strokecolor="#000000">
              <v:path arrowok="t"/>
            </v:shape>
            <v:shape style="position:absolute;left:7484;top:4931;width:0;height:340" coordorigin="7484,4931" coordsize="0,340" path="m7484,5272l7484,4931e" filled="f" stroked="t" strokeweight="0.84pt" strokecolor="#000000">
              <v:path arrowok="t"/>
            </v:shape>
            <v:shape style="position:absolute;left:6248;top:5264;width:622;height:0" coordorigin="6248,5264" coordsize="622,0" path="m6248,5264l6870,5264e" filled="f" stroked="t" strokeweight="0.84pt" strokecolor="#000000">
              <v:path arrowok="t"/>
            </v:shape>
            <v:shape style="position:absolute;left:6256;top:4931;width:0;height:340" coordorigin="6256,4931" coordsize="0,340" path="m6256,5272l6256,4931e" filled="f" stroked="t" strokeweight="0.84pt" strokecolor="#000000">
              <v:path arrowok="t"/>
            </v:shape>
            <v:shape style="position:absolute;left:6863;top:4931;width:0;height:340" coordorigin="6863,4931" coordsize="0,340" path="m6863,5272l6863,4931e" filled="f" stroked="t" strokeweight="0.84pt" strokecolor="#000000">
              <v:path arrowok="t"/>
            </v:shape>
            <v:shape style="position:absolute;left:8972;top:4939;width:2708;height:0" coordorigin="8972,4939" coordsize="2708,0" path="m8972,4939l11680,4939e" filled="f" stroked="t" strokeweight="0.84pt" strokecolor="#000000">
              <v:path arrowok="t"/>
            </v:shape>
            <v:shape style="position:absolute;left:8972;top:4613;width:2708;height:0" coordorigin="8972,4613" coordsize="2708,0" path="m8972,4613l11680,4613e" filled="f" stroked="t" strokeweight="0.84pt" strokecolor="#000000">
              <v:path arrowok="t"/>
            </v:shape>
            <v:shape style="position:absolute;left:11673;top:4606;width:0;height:340" coordorigin="11673,4606" coordsize="0,340" path="m11673,4946l11673,4606e" filled="f" stroked="t" strokeweight="0.84pt" strokecolor="#000000">
              <v:path arrowok="t"/>
            </v:shape>
            <v:shape style="position:absolute;left:6248;top:4613;width:2738;height:0" coordorigin="6248,4613" coordsize="2738,0" path="m6248,4613l8986,4613e" filled="f" stroked="t" strokeweight="0.84pt" strokecolor="#000000">
              <v:path arrowok="t"/>
            </v:shape>
            <v:shape style="position:absolute;left:6248;top:4939;width:2738;height:0" coordorigin="6248,4939" coordsize="2738,0" path="m6248,4939l8986,4939e" filled="f" stroked="t" strokeweight="0.84pt" strokecolor="#000000">
              <v:path arrowok="t"/>
            </v:shape>
            <v:shape style="position:absolute;left:8979;top:4606;width:0;height:340" coordorigin="8979,4606" coordsize="0,340" path="m8979,4946l8979,4606e" filled="f" stroked="t" strokeweight="0.84pt" strokecolor="#000000">
              <v:path arrowok="t"/>
            </v:shape>
            <v:shape style="position:absolute;left:2400;top:4613;width:3863;height:0" coordorigin="2400,4613" coordsize="3863,0" path="m2400,4613l6263,4613e" filled="f" stroked="t" strokeweight="0.84pt" strokecolor="#000000">
              <v:path arrowok="t"/>
            </v:shape>
            <v:shape style="position:absolute;left:2400;top:5264;width:3863;height:0" coordorigin="2400,5264" coordsize="3863,0" path="m2400,5264l6263,5264e" filled="f" stroked="t" strokeweight="0.84pt" strokecolor="#000000">
              <v:path arrowok="t"/>
            </v:shape>
            <v:shape style="position:absolute;left:6256;top:4606;width:0;height:666" coordorigin="6256,4606" coordsize="0,666" path="m6256,5272l6256,4606e" filled="f" stroked="t" strokeweight="0.84pt" strokecolor="#000000">
              <v:path arrowok="t"/>
            </v:shape>
            <v:shape style="position:absolute;left:1231;top:4613;width:1184;height:0" coordorigin="1231,4613" coordsize="1184,0" path="m1231,4613l2415,4613e" filled="f" stroked="t" strokeweight="0.84pt" strokecolor="#000000">
              <v:path arrowok="t"/>
            </v:shape>
            <v:shape style="position:absolute;left:1231;top:5264;width:1184;height:0" coordorigin="1231,5264" coordsize="1184,0" path="m1231,5264l2415,5264e" filled="f" stroked="t" strokeweight="0.84pt" strokecolor="#000000">
              <v:path arrowok="t"/>
            </v:shape>
            <v:shape style="position:absolute;left:2408;top:4606;width:0;height:666" coordorigin="2408,4606" coordsize="0,666" path="m2408,5272l2408,4606e" filled="f" stroked="t" strokeweight="0.84pt" strokecolor="#000000">
              <v:path arrowok="t"/>
            </v:shape>
            <v:shape style="position:absolute;left:580;top:4613;width:666;height:0" coordorigin="580,4613" coordsize="666,0" path="m580,4613l1246,4613e" filled="f" stroked="t" strokeweight="0.84pt" strokecolor="#000000">
              <v:path arrowok="t"/>
            </v:shape>
            <v:shape style="position:absolute;left:580;top:5264;width:666;height:0" coordorigin="580,5264" coordsize="666,0" path="m580,5264l1246,5264e" filled="f" stroked="t" strokeweight="0.84pt" strokecolor="#000000">
              <v:path arrowok="t"/>
            </v:shape>
            <v:shape style="position:absolute;left:587;top:4606;width:0;height:666" coordorigin="587,4606" coordsize="0,666" path="m587,5272l587,4606e" filled="f" stroked="t" strokeweight="0.84pt" strokecolor="#000000">
              <v:path arrowok="t"/>
            </v:shape>
            <v:shape style="position:absolute;left:1239;top:4606;width:0;height:666" coordorigin="1239,4606" coordsize="0,666" path="m1239,5272l1239,460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4381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4382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407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4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407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07.61pt;width:67.34pt;height:22.2pt;mso-position-horizontal-relative:page;mso-position-vertical-relative:page;z-index:-4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07.61pt;width:67.34pt;height:22.2pt;mso-position-horizontal-relative:page;mso-position-vertical-relative:page;z-index:-4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07.61pt;width:37.74pt;height:22.2pt;mso-position-horizontal-relative:page;mso-position-vertical-relative:page;z-index:-4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07.61pt;width:37pt;height:22.2pt;mso-position-horizontal-relative:page;mso-position-vertical-relative:page;z-index:-4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07.61pt;width:31.08pt;height:22.2pt;mso-position-horizontal-relative:page;mso-position-vertical-relative:page;z-index:-4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07.61pt;width:30.34pt;height:22.2pt;mso-position-horizontal-relative:page;mso-position-vertical-relative:page;z-index:-4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07.61pt;width:192.4pt;height:22.2pt;mso-position-horizontal-relative:page;mso-position-vertical-relative:page;z-index:-40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AHMAD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RUSDI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07.61pt;width:58.46pt;height:22.2pt;mso-position-horizontal-relative:page;mso-position-vertical-relative:page;z-index:-40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188510080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07.61pt;width:32.56pt;height:22.2pt;mso-position-horizontal-relative:page;mso-position-vertical-relative:page;z-index:-408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85.41pt;width:67.34pt;height:22.2pt;mso-position-horizontal-relative:page;mso-position-vertical-relative:page;z-index:-4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85.41pt;width:67.34pt;height:22.2pt;mso-position-horizontal-relative:page;mso-position-vertical-relative:page;z-index:-4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85.41pt;width:37.74pt;height:22.2pt;mso-position-horizontal-relative:page;mso-position-vertical-relative:page;z-index:-4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85.41pt;width:37pt;height:22.2pt;mso-position-horizontal-relative:page;mso-position-vertical-relative:page;z-index:-4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85.41pt;width:31.08pt;height:22.2pt;mso-position-horizontal-relative:page;mso-position-vertical-relative:page;z-index:-4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85.41pt;width:30.34pt;height:22.2pt;mso-position-horizontal-relative:page;mso-position-vertical-relative:page;z-index:-4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85.41pt;width:192.4pt;height:22.2pt;mso-position-horizontal-relative:page;mso-position-vertical-relative:page;z-index:-40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JANUARNY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85.41pt;width:58.46pt;height:22.2pt;mso-position-horizontal-relative:page;mso-position-vertical-relative:page;z-index:-40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85.41pt;width:32.56pt;height:22.2pt;mso-position-horizontal-relative:page;mso-position-vertical-relative:page;z-index:-409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63.21pt;width:67.34pt;height:22.2pt;mso-position-horizontal-relative:page;mso-position-vertical-relative:page;z-index:-4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63.21pt;width:67.34pt;height:22.2pt;mso-position-horizontal-relative:page;mso-position-vertical-relative:page;z-index:-4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63.21pt;width:37.74pt;height:22.2pt;mso-position-horizontal-relative:page;mso-position-vertical-relative:page;z-index:-4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63.21pt;width:37pt;height:22.2pt;mso-position-horizontal-relative:page;mso-position-vertical-relative:page;z-index:-4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63.21pt;width:31.08pt;height:22.2pt;mso-position-horizontal-relative:page;mso-position-vertical-relative:page;z-index:-4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63.21pt;width:30.34pt;height:22.2pt;mso-position-horizontal-relative:page;mso-position-vertical-relative:page;z-index:-4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63.21pt;width:192.4pt;height:22.2pt;mso-position-horizontal-relative:page;mso-position-vertical-relative:page;z-index:-40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MARDINA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WINANSIH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63.21pt;width:58.46pt;height:22.2pt;mso-position-horizontal-relative:page;mso-position-vertical-relative:page;z-index:-41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63.21pt;width:32.56pt;height:22.2pt;mso-position-horizontal-relative:page;mso-position-vertical-relative:page;z-index:-410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46.93pt;width:67.34pt;height:16.28pt;mso-position-horizontal-relative:page;mso-position-vertical-relative:page;z-index:-410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46.93pt;width:67.34pt;height:16.28pt;mso-position-horizontal-relative:page;mso-position-vertical-relative:page;z-index:-410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46.93pt;width:37.74pt;height:16.28pt;mso-position-horizontal-relative:page;mso-position-vertical-relative:page;z-index:-410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46.93pt;width:37pt;height:16.28pt;mso-position-horizontal-relative:page;mso-position-vertical-relative:page;z-index:-410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46.93pt;width:31.08pt;height:16.28pt;mso-position-horizontal-relative:page;mso-position-vertical-relative:page;z-index:-410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46.93pt;width:30.34pt;height:16.28pt;mso-position-horizontal-relative:page;mso-position-vertical-relative:page;z-index:-410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0.65pt;width:134.68pt;height:16.28pt;mso-position-horizontal-relative:page;mso-position-vertical-relative:page;z-index:-410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0.65pt;width:136.16pt;height:16.28pt;mso-position-horizontal-relative:page;mso-position-vertical-relative:page;z-index:-410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30.65pt;width:192.4pt;height:32.56pt;mso-position-horizontal-relative:page;mso-position-vertical-relative:page;z-index:-4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30.65pt;width:58.46pt;height:32.56pt;mso-position-horizontal-relative:page;mso-position-vertical-relative:page;z-index:-4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30.65pt;width:32.56pt;height:32.56pt;mso-position-horizontal-relative:page;mso-position-vertical-relative:page;z-index:-4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380.13pt;width:151.7pt;height:79.18pt;mso-position-horizontal-relative:page;mso-position-vertical-relative:page;z-index:-4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90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PUTRA,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380.13pt;width:151.7pt;height:79.18pt;mso-position-horizontal-relative:page;mso-position-vertical-relative:page;z-index:-4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90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PUTRA,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363.85pt;width:151.7pt;height:16.28pt;mso-position-horizontal-relative:page;mso-position-vertical-relative:page;z-index:-411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363.85pt;width:151.7pt;height:16.28pt;mso-position-horizontal-relative:page;mso-position-vertical-relative:page;z-index:-411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4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4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578.764pt;width:75.5592pt;height:10.88pt;mso-position-horizontal-relative:page;mso-position-vertical-relative:page;z-index:-4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73.584pt;width:173.285pt;height:10.88pt;mso-position-horizontal-relative:page;mso-position-vertical-relative:page;z-index:-4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568.404pt;width:171.078pt;height:10.88pt;mso-position-horizontal-relative:page;mso-position-vertical-relative:page;z-index:-4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475.164pt;width:123.08pt;height:10.88pt;mso-position-horizontal-relative:page;mso-position-vertical-relative:page;z-index:-4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472.944pt;width:75.26pt;height:93.76pt;mso-position-horizontal-relative:page;mso-position-vertical-relative:page;z-index:-4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472.944pt;width:13.5986pt;height:93.76pt;mso-position-horizontal-relative:page;mso-position-vertical-relative:page;z-index:-4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460.364pt;width:330.913pt;height:10.88pt;mso-position-horizontal-relative:page;mso-position-vertical-relative:page;z-index:-4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460.364pt;width:103.656pt;height:10.88pt;mso-position-horizontal-relative:page;mso-position-vertical-relative:page;z-index:-4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364.904pt;width:19.773pt;height:46.4pt;mso-position-horizontal-relative:page;mso-position-vertical-relative:page;z-index:-4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364.904pt;width:145.916pt;height:46.4pt;mso-position-horizontal-relative:page;mso-position-vertical-relative:page;z-index:-4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364.904pt;width:20.2586pt;height:46.4pt;mso-position-horizontal-relative:page;mso-position-vertical-relative:page;z-index:-4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341.224pt;width:201.835pt;height:10.88pt;mso-position-horizontal-relative:page;mso-position-vertical-relative:page;z-index:-4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41.224pt;width:90.8477pt;height:21.98pt;mso-position-horizontal-relative:page;mso-position-vertical-relative:page;z-index:-4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39.204pt;width:71.5672pt;height:88.58pt;mso-position-horizontal-relative:page;mso-position-vertical-relative:page;z-index:-4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UNDANGAN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PUTRA,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39.204pt;width:97.7606pt;height:88.58pt;mso-position-horizontal-relative:page;mso-position-vertical-relative:page;z-index:-4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UNDANGAN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PUTRA,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RABU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22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III.5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34.024pt;width:74.0633pt;height:93.76pt;mso-position-horizontal-relative:page;mso-position-vertical-relative:page;z-index:-4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34.024pt;width:74.0633pt;height:93.76pt;mso-position-horizontal-relative:page;mso-position-vertical-relative:page;z-index:-4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63.84pt;height:16.06pt;mso-position-horizontal-relative:page;mso-position-vertical-relative:page;z-index:-4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TEKNIK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PENYUSUNAN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PERUNDANG-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63.84pt;height:16.06pt;mso-position-horizontal-relative:page;mso-position-vertical-relative:page;z-index:-4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TEKNIK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PENYUSUNAN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PERUNDANG-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3pt;width:163.658pt;height:10.88pt;mso-position-horizontal-relative:page;mso-position-vertical-relative:page;z-index:-4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5pt;width:137.61pt;height:27.1982pt;mso-position-horizontal-relative:page;mso-position-vertical-relative:page;z-index:-4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3pt;width:77.48pt;height:10.88pt;mso-position-horizontal-relative:page;mso-position-vertical-relative:page;z-index:-4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3pt;width:38.5129pt;height:10.88pt;mso-position-horizontal-relative:page;mso-position-vertical-relative:page;z-index:-4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7pt;width:309.711pt;height:67.6556pt;mso-position-horizontal-relative:page;mso-position-vertical-relative:page;z-index:-4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10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11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3pt;width:119.239pt;height:10.88pt;mso-position-horizontal-relative:page;mso-position-vertical-relative:page;z-index:-4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4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4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577.71pt;width:2.50407pt;height:0pt;mso-position-horizontal-relative:page;mso-position-vertical-relative:page;z-index:-4146" coordorigin="9307,11554" coordsize="50,0">
            <v:shape style="position:absolute;left:9307;top:11554;width:50;height:0" coordorigin="9307,11554" coordsize="50,0" path="m9307,11554l9357,11554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363.06pt;width:304.98pt;height:97.04pt;mso-position-horizontal-relative:page;mso-position-vertical-relative:page;z-index:-4147" coordorigin="5574,7261" coordsize="6100,1941">
            <v:shape style="position:absolute;left:8616;top:9186;width:3049;height:0" coordorigin="8616,9186" coordsize="3049,0" path="m8616,9186l11665,9186e" filled="f" stroked="t" strokeweight="0.84pt" strokecolor="#000000">
              <v:path arrowok="t"/>
            </v:shape>
            <v:shape style="position:absolute;left:11658;top:7595;width:0;height:1598" coordorigin="11658,7595" coordsize="0,1598" path="m11658,9194l11658,7595e" filled="f" stroked="t" strokeweight="0.84pt" strokecolor="#000000">
              <v:path arrowok="t"/>
            </v:shape>
            <v:shape style="position:absolute;left:5582;top:9186;width:3049;height:0" coordorigin="5582,9186" coordsize="3049,0" path="m5582,9186l8631,9186e" filled="f" stroked="t" strokeweight="0.84pt" strokecolor="#000000">
              <v:path arrowok="t"/>
            </v:shape>
            <v:shape style="position:absolute;left:5590;top:7595;width:0;height:1584" coordorigin="5590,7595" coordsize="0,1584" path="m5590,9179l5590,7595e" filled="f" stroked="t" strokeweight="0.84pt" strokecolor="#000000">
              <v:path arrowok="t"/>
            </v:shape>
            <v:shape style="position:absolute;left:8624;top:7595;width:0;height:1598" coordorigin="8624,7595" coordsize="0,1598" path="m8624,9194l8624,7595e" filled="f" stroked="t" strokeweight="0.84pt" strokecolor="#000000">
              <v:path arrowok="t"/>
            </v:shape>
            <v:shape style="position:absolute;left:8616;top:7603;width:3049;height:0" coordorigin="8616,7603" coordsize="3049,0" path="m8616,7603l11665,7603e" filled="f" stroked="t" strokeweight="0.84pt" strokecolor="#000000">
              <v:path arrowok="t"/>
            </v:shape>
            <v:shape style="position:absolute;left:8616;top:7277;width:3034;height:0" coordorigin="8616,7277" coordsize="3034,0" path="m8616,7277l11650,7277e" filled="f" stroked="t" strokeweight="0.84pt" strokecolor="#000000">
              <v:path arrowok="t"/>
            </v:shape>
            <v:shape style="position:absolute;left:11658;top:7270;width:0;height:340" coordorigin="11658,7270" coordsize="0,340" path="m11658,7610l11658,7270e" filled="f" stroked="t" strokeweight="0.84pt" strokecolor="#000000">
              <v:path arrowok="t"/>
            </v:shape>
            <v:shape style="position:absolute;left:5582;top:7277;width:3034;height:0" coordorigin="5582,7277" coordsize="3034,0" path="m5582,7277l8616,7277e" filled="f" stroked="t" strokeweight="0.84pt" strokecolor="#000000">
              <v:path arrowok="t"/>
            </v:shape>
            <v:shape style="position:absolute;left:5582;top:7603;width:3049;height:0" coordorigin="5582,7603" coordsize="3049,0" path="m5582,7603l8631,7603e" filled="f" stroked="t" strokeweight="0.84pt" strokecolor="#000000">
              <v:path arrowok="t"/>
            </v:shape>
            <v:shape style="position:absolute;left:5590;top:7270;width:0;height:326" coordorigin="5590,7270" coordsize="0,326" path="m5590,7595l5590,7270e" filled="f" stroked="t" strokeweight="0.84pt" strokecolor="#000000">
              <v:path arrowok="t"/>
            </v:shape>
            <v:shape style="position:absolute;left:8624;top:7270;width:0;height:340" coordorigin="8624,7270" coordsize="0,340" path="m8624,7610l8624,727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29.86pt;width:555.84pt;height:100.74pt;mso-position-horizontal-relative:page;mso-position-vertical-relative:page;z-index:-4148" coordorigin="572,4597" coordsize="11117,2015">
            <v:shape style="position:absolute;left:10318;top:6596;width:1362;height:0" coordorigin="10318,6596" coordsize="1362,0" path="m10318,6596l11680,6596e" filled="f" stroked="t" strokeweight="0.84pt" strokecolor="#000000">
              <v:path arrowok="t"/>
            </v:shape>
            <v:shape style="position:absolute;left:11673;top:6145;width:0;height:459" coordorigin="11673,6145" coordsize="0,459" path="m11673,6604l11673,6145e" filled="f" stroked="t" strokeweight="0.84pt" strokecolor="#000000">
              <v:path arrowok="t"/>
            </v:shape>
            <v:shape style="position:absolute;left:8972;top:6596;width:1362;height:0" coordorigin="8972,6596" coordsize="1362,0" path="m8972,6596l10333,6596e" filled="f" stroked="t" strokeweight="0.84pt" strokecolor="#000000">
              <v:path arrowok="t"/>
            </v:shape>
            <v:shape style="position:absolute;left:10326;top:6145;width:0;height:459" coordorigin="10326,6145" coordsize="0,459" path="m10326,6604l10326,6145e" filled="f" stroked="t" strokeweight="0.84pt" strokecolor="#000000">
              <v:path arrowok="t"/>
            </v:shape>
            <v:shape style="position:absolute;left:8217;top:6596;width:770;height:0" coordorigin="8217,6596" coordsize="770,0" path="m8217,6596l8986,6596e" filled="f" stroked="t" strokeweight="0.84pt" strokecolor="#000000">
              <v:path arrowok="t"/>
            </v:shape>
            <v:shape style="position:absolute;left:8979;top:6145;width:0;height:459" coordorigin="8979,6145" coordsize="0,459" path="m8979,6604l8979,6145e" filled="f" stroked="t" strokeweight="0.84pt" strokecolor="#000000">
              <v:path arrowok="t"/>
            </v:shape>
            <v:shape style="position:absolute;left:7477;top:6596;width:755;height:0" coordorigin="7477,6596" coordsize="755,0" path="m7477,6596l8232,6596e" filled="f" stroked="t" strokeweight="0.84pt" strokecolor="#000000">
              <v:path arrowok="t"/>
            </v:shape>
            <v:shape style="position:absolute;left:8224;top:6145;width:0;height:459" coordorigin="8224,6145" coordsize="0,459" path="m8224,6604l8224,6145e" filled="f" stroked="t" strokeweight="0.84pt" strokecolor="#000000">
              <v:path arrowok="t"/>
            </v:shape>
            <v:shape style="position:absolute;left:6855;top:6596;width:636;height:0" coordorigin="6855,6596" coordsize="636,0" path="m6855,6596l7492,6596e" filled="f" stroked="t" strokeweight="0.84pt" strokecolor="#000000">
              <v:path arrowok="t"/>
            </v:shape>
            <v:shape style="position:absolute;left:7484;top:6145;width:0;height:459" coordorigin="7484,6145" coordsize="0,459" path="m7484,6604l7484,6145e" filled="f" stroked="t" strokeweight="0.84pt" strokecolor="#000000">
              <v:path arrowok="t"/>
            </v:shape>
            <v:shape style="position:absolute;left:6248;top:6596;width:622;height:0" coordorigin="6248,6596" coordsize="622,0" path="m6248,6596l6870,6596e" filled="f" stroked="t" strokeweight="0.84pt" strokecolor="#000000">
              <v:path arrowok="t"/>
            </v:shape>
            <v:shape style="position:absolute;left:6863;top:6145;width:0;height:459" coordorigin="6863,6145" coordsize="0,459" path="m6863,6604l6863,6145e" filled="f" stroked="t" strokeweight="0.84pt" strokecolor="#000000">
              <v:path arrowok="t"/>
            </v:shape>
            <v:shape style="position:absolute;left:2400;top:6596;width:3863;height:0" coordorigin="2400,6596" coordsize="3863,0" path="m2400,6596l6263,6596e" filled="f" stroked="t" strokeweight="0.84pt" strokecolor="#000000">
              <v:path arrowok="t"/>
            </v:shape>
            <v:shape style="position:absolute;left:6256;top:6145;width:0;height:459" coordorigin="6256,6145" coordsize="0,459" path="m6256,6604l6256,6145e" filled="f" stroked="t" strokeweight="0.84pt" strokecolor="#000000">
              <v:path arrowok="t"/>
            </v:shape>
            <v:shape style="position:absolute;left:1231;top:6596;width:1184;height:0" coordorigin="1231,6596" coordsize="1184,0" path="m1231,6596l2415,6596e" filled="f" stroked="t" strokeweight="0.84pt" strokecolor="#000000">
              <v:path arrowok="t"/>
            </v:shape>
            <v:shape style="position:absolute;left:2408;top:6145;width:0;height:459" coordorigin="2408,6145" coordsize="0,459" path="m2408,6604l2408,6145e" filled="f" stroked="t" strokeweight="0.84pt" strokecolor="#000000">
              <v:path arrowok="t"/>
            </v:shape>
            <v:shape style="position:absolute;left:580;top:6596;width:666;height:0" coordorigin="580,6596" coordsize="666,0" path="m580,6596l1246,6596e" filled="f" stroked="t" strokeweight="0.84pt" strokecolor="#000000">
              <v:path arrowok="t"/>
            </v:shape>
            <v:shape style="position:absolute;left:587;top:6145;width:0;height:444" coordorigin="587,6145" coordsize="0,444" path="m587,6589l587,6145e" filled="f" stroked="t" strokeweight="0.84pt" strokecolor="#000000">
              <v:path arrowok="t"/>
            </v:shape>
            <v:shape style="position:absolute;left:1239;top:6145;width:0;height:459" coordorigin="1239,6145" coordsize="0,459" path="m1239,6604l1239,6145e" filled="f" stroked="t" strokeweight="0.84pt" strokecolor="#000000">
              <v:path arrowok="t"/>
            </v:shape>
            <v:shape style="position:absolute;left:10318;top:6152;width:1362;height:0" coordorigin="10318,6152" coordsize="1362,0" path="m10318,6152l11680,6152e" filled="f" stroked="t" strokeweight="0.84pt" strokecolor="#000000">
              <v:path arrowok="t"/>
            </v:shape>
            <v:shape style="position:absolute;left:11673;top:5701;width:0;height:459" coordorigin="11673,5701" coordsize="0,459" path="m11673,6160l11673,5701e" filled="f" stroked="t" strokeweight="0.84pt" strokecolor="#000000">
              <v:path arrowok="t"/>
            </v:shape>
            <v:shape style="position:absolute;left:8972;top:6152;width:1362;height:0" coordorigin="8972,6152" coordsize="1362,0" path="m8972,6152l10333,6152e" filled="f" stroked="t" strokeweight="0.84pt" strokecolor="#000000">
              <v:path arrowok="t"/>
            </v:shape>
            <v:shape style="position:absolute;left:10326;top:5701;width:0;height:459" coordorigin="10326,5701" coordsize="0,459" path="m10326,6160l10326,5701e" filled="f" stroked="t" strokeweight="0.84pt" strokecolor="#000000">
              <v:path arrowok="t"/>
            </v:shape>
            <v:shape style="position:absolute;left:8217;top:6152;width:770;height:0" coordorigin="8217,6152" coordsize="770,0" path="m8217,6152l8986,6152e" filled="f" stroked="t" strokeweight="0.84pt" strokecolor="#000000">
              <v:path arrowok="t"/>
            </v:shape>
            <v:shape style="position:absolute;left:8979;top:5701;width:0;height:459" coordorigin="8979,5701" coordsize="0,459" path="m8979,6160l8979,5701e" filled="f" stroked="t" strokeweight="0.84pt" strokecolor="#000000">
              <v:path arrowok="t"/>
            </v:shape>
            <v:shape style="position:absolute;left:7477;top:6152;width:755;height:0" coordorigin="7477,6152" coordsize="755,0" path="m7477,6152l8232,6152e" filled="f" stroked="t" strokeweight="0.84pt" strokecolor="#000000">
              <v:path arrowok="t"/>
            </v:shape>
            <v:shape style="position:absolute;left:8224;top:5701;width:0;height:459" coordorigin="8224,5701" coordsize="0,459" path="m8224,6160l8224,5701e" filled="f" stroked="t" strokeweight="0.84pt" strokecolor="#000000">
              <v:path arrowok="t"/>
            </v:shape>
            <v:shape style="position:absolute;left:6855;top:6152;width:636;height:0" coordorigin="6855,6152" coordsize="636,0" path="m6855,6152l7492,6152e" filled="f" stroked="t" strokeweight="0.84pt" strokecolor="#000000">
              <v:path arrowok="t"/>
            </v:shape>
            <v:shape style="position:absolute;left:7484;top:5701;width:0;height:459" coordorigin="7484,5701" coordsize="0,459" path="m7484,6160l7484,5701e" filled="f" stroked="t" strokeweight="0.84pt" strokecolor="#000000">
              <v:path arrowok="t"/>
            </v:shape>
            <v:shape style="position:absolute;left:6248;top:6152;width:622;height:0" coordorigin="6248,6152" coordsize="622,0" path="m6248,6152l6870,6152e" filled="f" stroked="t" strokeweight="0.84pt" strokecolor="#000000">
              <v:path arrowok="t"/>
            </v:shape>
            <v:shape style="position:absolute;left:6863;top:5701;width:0;height:459" coordorigin="6863,5701" coordsize="0,459" path="m6863,6160l6863,5701e" filled="f" stroked="t" strokeweight="0.84pt" strokecolor="#000000">
              <v:path arrowok="t"/>
            </v:shape>
            <v:shape style="position:absolute;left:2400;top:6152;width:3863;height:0" coordorigin="2400,6152" coordsize="3863,0" path="m2400,6152l6263,6152e" filled="f" stroked="t" strokeweight="0.84pt" strokecolor="#000000">
              <v:path arrowok="t"/>
            </v:shape>
            <v:shape style="position:absolute;left:6256;top:5701;width:0;height:459" coordorigin="6256,5701" coordsize="0,459" path="m6256,6160l6256,5701e" filled="f" stroked="t" strokeweight="0.84pt" strokecolor="#000000">
              <v:path arrowok="t"/>
            </v:shape>
            <v:shape style="position:absolute;left:1231;top:6152;width:1184;height:0" coordorigin="1231,6152" coordsize="1184,0" path="m1231,6152l2415,6152e" filled="f" stroked="t" strokeweight="0.84pt" strokecolor="#000000">
              <v:path arrowok="t"/>
            </v:shape>
            <v:shape style="position:absolute;left:2408;top:5701;width:0;height:459" coordorigin="2408,5701" coordsize="0,459" path="m2408,6160l2408,5701e" filled="f" stroked="t" strokeweight="0.84pt" strokecolor="#000000">
              <v:path arrowok="t"/>
            </v:shape>
            <v:shape style="position:absolute;left:580;top:6152;width:666;height:0" coordorigin="580,6152" coordsize="666,0" path="m580,6152l1246,6152e" filled="f" stroked="t" strokeweight="0.84pt" strokecolor="#000000">
              <v:path arrowok="t"/>
            </v:shape>
            <v:shape style="position:absolute;left:587;top:5701;width:0;height:444" coordorigin="587,5701" coordsize="0,444" path="m587,6145l587,5701e" filled="f" stroked="t" strokeweight="0.84pt" strokecolor="#000000">
              <v:path arrowok="t"/>
            </v:shape>
            <v:shape style="position:absolute;left:1239;top:5701;width:0;height:459" coordorigin="1239,5701" coordsize="0,459" path="m1239,6160l1239,5701e" filled="f" stroked="t" strokeweight="0.84pt" strokecolor="#000000">
              <v:path arrowok="t"/>
            </v:shape>
            <v:shape style="position:absolute;left:10318;top:5708;width:1362;height:0" coordorigin="10318,5708" coordsize="1362,0" path="m10318,5708l11680,5708e" filled="f" stroked="t" strokeweight="0.84pt" strokecolor="#000000">
              <v:path arrowok="t"/>
            </v:shape>
            <v:shape style="position:absolute;left:11673;top:5257;width:0;height:459" coordorigin="11673,5257" coordsize="0,459" path="m11673,5716l11673,5257e" filled="f" stroked="t" strokeweight="0.84pt" strokecolor="#000000">
              <v:path arrowok="t"/>
            </v:shape>
            <v:shape style="position:absolute;left:8972;top:5708;width:1362;height:0" coordorigin="8972,5708" coordsize="1362,0" path="m8972,5708l10333,5708e" filled="f" stroked="t" strokeweight="0.84pt" strokecolor="#000000">
              <v:path arrowok="t"/>
            </v:shape>
            <v:shape style="position:absolute;left:10326;top:5257;width:0;height:459" coordorigin="10326,5257" coordsize="0,459" path="m10326,5716l10326,5257e" filled="f" stroked="t" strokeweight="0.84pt" strokecolor="#000000">
              <v:path arrowok="t"/>
            </v:shape>
            <v:shape style="position:absolute;left:8217;top:5708;width:770;height:0" coordorigin="8217,5708" coordsize="770,0" path="m8217,5708l8986,5708e" filled="f" stroked="t" strokeweight="0.84pt" strokecolor="#000000">
              <v:path arrowok="t"/>
            </v:shape>
            <v:shape style="position:absolute;left:8979;top:5257;width:0;height:459" coordorigin="8979,5257" coordsize="0,459" path="m8979,5716l8979,5257e" filled="f" stroked="t" strokeweight="0.84pt" strokecolor="#000000">
              <v:path arrowok="t"/>
            </v:shape>
            <v:shape style="position:absolute;left:7477;top:5708;width:755;height:0" coordorigin="7477,5708" coordsize="755,0" path="m7477,5708l8232,5708e" filled="f" stroked="t" strokeweight="0.84pt" strokecolor="#000000">
              <v:path arrowok="t"/>
            </v:shape>
            <v:shape style="position:absolute;left:8224;top:5257;width:0;height:459" coordorigin="8224,5257" coordsize="0,459" path="m8224,5716l8224,5257e" filled="f" stroked="t" strokeweight="0.84pt" strokecolor="#000000">
              <v:path arrowok="t"/>
            </v:shape>
            <v:shape style="position:absolute;left:6855;top:5708;width:636;height:0" coordorigin="6855,5708" coordsize="636,0" path="m6855,5708l7492,5708e" filled="f" stroked="t" strokeweight="0.84pt" strokecolor="#000000">
              <v:path arrowok="t"/>
            </v:shape>
            <v:shape style="position:absolute;left:7484;top:5257;width:0;height:459" coordorigin="7484,5257" coordsize="0,459" path="m7484,5716l7484,5257e" filled="f" stroked="t" strokeweight="0.84pt" strokecolor="#000000">
              <v:path arrowok="t"/>
            </v:shape>
            <v:shape style="position:absolute;left:6248;top:5708;width:622;height:0" coordorigin="6248,5708" coordsize="622,0" path="m6248,5708l6870,5708e" filled="f" stroked="t" strokeweight="0.84pt" strokecolor="#000000">
              <v:path arrowok="t"/>
            </v:shape>
            <v:shape style="position:absolute;left:6863;top:5257;width:0;height:459" coordorigin="6863,5257" coordsize="0,459" path="m6863,5716l6863,5257e" filled="f" stroked="t" strokeweight="0.84pt" strokecolor="#000000">
              <v:path arrowok="t"/>
            </v:shape>
            <v:shape style="position:absolute;left:2400;top:5708;width:3863;height:0" coordorigin="2400,5708" coordsize="3863,0" path="m2400,5708l6263,5708e" filled="f" stroked="t" strokeweight="0.84pt" strokecolor="#000000">
              <v:path arrowok="t"/>
            </v:shape>
            <v:shape style="position:absolute;left:6256;top:5257;width:0;height:459" coordorigin="6256,5257" coordsize="0,459" path="m6256,5716l6256,5257e" filled="f" stroked="t" strokeweight="0.84pt" strokecolor="#000000">
              <v:path arrowok="t"/>
            </v:shape>
            <v:shape style="position:absolute;left:1231;top:5708;width:1184;height:0" coordorigin="1231,5708" coordsize="1184,0" path="m1231,5708l2415,5708e" filled="f" stroked="t" strokeweight="0.84pt" strokecolor="#000000">
              <v:path arrowok="t"/>
            </v:shape>
            <v:shape style="position:absolute;left:2408;top:5257;width:0;height:459" coordorigin="2408,5257" coordsize="0,459" path="m2408,5716l2408,5257e" filled="f" stroked="t" strokeweight="0.84pt" strokecolor="#000000">
              <v:path arrowok="t"/>
            </v:shape>
            <v:shape style="position:absolute;left:580;top:5708;width:666;height:0" coordorigin="580,5708" coordsize="666,0" path="m580,5708l1246,5708e" filled="f" stroked="t" strokeweight="0.84pt" strokecolor="#000000">
              <v:path arrowok="t"/>
            </v:shape>
            <v:shape style="position:absolute;left:587;top:5272;width:0;height:429" coordorigin="587,5272" coordsize="0,429" path="m587,5701l587,5272e" filled="f" stroked="t" strokeweight="0.84pt" strokecolor="#000000">
              <v:path arrowok="t"/>
            </v:shape>
            <v:shape style="position:absolute;left:1239;top:5257;width:0;height:459" coordorigin="1239,5257" coordsize="0,459" path="m1239,5716l1239,5257e" filled="f" stroked="t" strokeweight="0.84pt" strokecolor="#000000">
              <v:path arrowok="t"/>
            </v:shape>
            <v:shape style="position:absolute;left:10318;top:5264;width:1362;height:0" coordorigin="10318,5264" coordsize="1362,0" path="m10318,5264l11680,5264e" filled="f" stroked="t" strokeweight="0.84pt" strokecolor="#000000">
              <v:path arrowok="t"/>
            </v:shape>
            <v:shape style="position:absolute;left:10318;top:4939;width:1362;height:0" coordorigin="10318,4939" coordsize="1362,0" path="m10318,4939l11680,4939e" filled="f" stroked="t" strokeweight="0.84pt" strokecolor="#000000">
              <v:path arrowok="t"/>
            </v:shape>
            <v:shape style="position:absolute;left:11673;top:4931;width:0;height:340" coordorigin="11673,4931" coordsize="0,340" path="m11673,5272l11673,4931e" filled="f" stroked="t" strokeweight="0.84pt" strokecolor="#000000">
              <v:path arrowok="t"/>
            </v:shape>
            <v:shape style="position:absolute;left:8972;top:5264;width:1362;height:0" coordorigin="8972,5264" coordsize="1362,0" path="m8972,5264l10333,5264e" filled="f" stroked="t" strokeweight="0.84pt" strokecolor="#000000">
              <v:path arrowok="t"/>
            </v:shape>
            <v:shape style="position:absolute;left:10326;top:4931;width:0;height:340" coordorigin="10326,4931" coordsize="0,340" path="m10326,5272l10326,4931e" filled="f" stroked="t" strokeweight="0.84pt" strokecolor="#000000">
              <v:path arrowok="t"/>
            </v:shape>
            <v:shape style="position:absolute;left:8217;top:5264;width:770;height:0" coordorigin="8217,5264" coordsize="770,0" path="m8217,5264l8986,5264e" filled="f" stroked="t" strokeweight="0.84pt" strokecolor="#000000">
              <v:path arrowok="t"/>
            </v:shape>
            <v:shape style="position:absolute;left:8217;top:4939;width:770;height:0" coordorigin="8217,4939" coordsize="770,0" path="m8217,4939l8986,4939e" filled="f" stroked="t" strokeweight="0.84pt" strokecolor="#000000">
              <v:path arrowok="t"/>
            </v:shape>
            <v:shape style="position:absolute;left:8979;top:4931;width:0;height:340" coordorigin="8979,4931" coordsize="0,340" path="m8979,5272l8979,4931e" filled="f" stroked="t" strokeweight="0.84pt" strokecolor="#000000">
              <v:path arrowok="t"/>
            </v:shape>
            <v:shape style="position:absolute;left:7477;top:4939;width:755;height:0" coordorigin="7477,4939" coordsize="755,0" path="m7477,4939l8232,4939e" filled="f" stroked="t" strokeweight="0.84pt" strokecolor="#000000">
              <v:path arrowok="t"/>
            </v:shape>
            <v:shape style="position:absolute;left:7477;top:5264;width:755;height:0" coordorigin="7477,5264" coordsize="755,0" path="m7477,5264l8232,5264e" filled="f" stroked="t" strokeweight="0.84pt" strokecolor="#000000">
              <v:path arrowok="t"/>
            </v:shape>
            <v:shape style="position:absolute;left:8224;top:4931;width:0;height:340" coordorigin="8224,4931" coordsize="0,340" path="m8224,5272l8224,4931e" filled="f" stroked="t" strokeweight="0.84pt" strokecolor="#000000">
              <v:path arrowok="t"/>
            </v:shape>
            <v:shape style="position:absolute;left:6855;top:4939;width:636;height:0" coordorigin="6855,4939" coordsize="636,0" path="m6855,4939l7492,4939e" filled="f" stroked="t" strokeweight="0.84pt" strokecolor="#000000">
              <v:path arrowok="t"/>
            </v:shape>
            <v:shape style="position:absolute;left:6855;top:5264;width:636;height:0" coordorigin="6855,5264" coordsize="636,0" path="m6855,5264l7492,5264e" filled="f" stroked="t" strokeweight="0.84pt" strokecolor="#000000">
              <v:path arrowok="t"/>
            </v:shape>
            <v:shape style="position:absolute;left:7484;top:4931;width:0;height:340" coordorigin="7484,4931" coordsize="0,340" path="m7484,5272l7484,4931e" filled="f" stroked="t" strokeweight="0.84pt" strokecolor="#000000">
              <v:path arrowok="t"/>
            </v:shape>
            <v:shape style="position:absolute;left:6248;top:5264;width:622;height:0" coordorigin="6248,5264" coordsize="622,0" path="m6248,5264l6870,5264e" filled="f" stroked="t" strokeweight="0.84pt" strokecolor="#000000">
              <v:path arrowok="t"/>
            </v:shape>
            <v:shape style="position:absolute;left:6256;top:4931;width:0;height:340" coordorigin="6256,4931" coordsize="0,340" path="m6256,5272l6256,4931e" filled="f" stroked="t" strokeweight="0.84pt" strokecolor="#000000">
              <v:path arrowok="t"/>
            </v:shape>
            <v:shape style="position:absolute;left:6863;top:4931;width:0;height:340" coordorigin="6863,4931" coordsize="0,340" path="m6863,5272l6863,4931e" filled="f" stroked="t" strokeweight="0.84pt" strokecolor="#000000">
              <v:path arrowok="t"/>
            </v:shape>
            <v:shape style="position:absolute;left:8972;top:4939;width:2708;height:0" coordorigin="8972,4939" coordsize="2708,0" path="m8972,4939l11680,4939e" filled="f" stroked="t" strokeweight="0.84pt" strokecolor="#000000">
              <v:path arrowok="t"/>
            </v:shape>
            <v:shape style="position:absolute;left:8972;top:4613;width:2708;height:0" coordorigin="8972,4613" coordsize="2708,0" path="m8972,4613l11680,4613e" filled="f" stroked="t" strokeweight="0.84pt" strokecolor="#000000">
              <v:path arrowok="t"/>
            </v:shape>
            <v:shape style="position:absolute;left:11673;top:4606;width:0;height:340" coordorigin="11673,4606" coordsize="0,340" path="m11673,4946l11673,4606e" filled="f" stroked="t" strokeweight="0.84pt" strokecolor="#000000">
              <v:path arrowok="t"/>
            </v:shape>
            <v:shape style="position:absolute;left:6248;top:4613;width:2738;height:0" coordorigin="6248,4613" coordsize="2738,0" path="m6248,4613l8986,4613e" filled="f" stroked="t" strokeweight="0.84pt" strokecolor="#000000">
              <v:path arrowok="t"/>
            </v:shape>
            <v:shape style="position:absolute;left:6248;top:4939;width:2738;height:0" coordorigin="6248,4939" coordsize="2738,0" path="m6248,4939l8986,4939e" filled="f" stroked="t" strokeweight="0.84pt" strokecolor="#000000">
              <v:path arrowok="t"/>
            </v:shape>
            <v:shape style="position:absolute;left:8979;top:4606;width:0;height:340" coordorigin="8979,4606" coordsize="0,340" path="m8979,4946l8979,4606e" filled="f" stroked="t" strokeweight="0.84pt" strokecolor="#000000">
              <v:path arrowok="t"/>
            </v:shape>
            <v:shape style="position:absolute;left:2400;top:4613;width:3863;height:0" coordorigin="2400,4613" coordsize="3863,0" path="m2400,4613l6263,4613e" filled="f" stroked="t" strokeweight="0.84pt" strokecolor="#000000">
              <v:path arrowok="t"/>
            </v:shape>
            <v:shape style="position:absolute;left:2400;top:5264;width:3863;height:0" coordorigin="2400,5264" coordsize="3863,0" path="m2400,5264l6263,5264e" filled="f" stroked="t" strokeweight="0.84pt" strokecolor="#000000">
              <v:path arrowok="t"/>
            </v:shape>
            <v:shape style="position:absolute;left:6256;top:4606;width:0;height:666" coordorigin="6256,4606" coordsize="0,666" path="m6256,5272l6256,4606e" filled="f" stroked="t" strokeweight="0.84pt" strokecolor="#000000">
              <v:path arrowok="t"/>
            </v:shape>
            <v:shape style="position:absolute;left:1231;top:4613;width:1184;height:0" coordorigin="1231,4613" coordsize="1184,0" path="m1231,4613l2415,4613e" filled="f" stroked="t" strokeweight="0.84pt" strokecolor="#000000">
              <v:path arrowok="t"/>
            </v:shape>
            <v:shape style="position:absolute;left:1231;top:5264;width:1184;height:0" coordorigin="1231,5264" coordsize="1184,0" path="m1231,5264l2415,5264e" filled="f" stroked="t" strokeweight="0.84pt" strokecolor="#000000">
              <v:path arrowok="t"/>
            </v:shape>
            <v:shape style="position:absolute;left:2408;top:4606;width:0;height:666" coordorigin="2408,4606" coordsize="0,666" path="m2408,5272l2408,4606e" filled="f" stroked="t" strokeweight="0.84pt" strokecolor="#000000">
              <v:path arrowok="t"/>
            </v:shape>
            <v:shape style="position:absolute;left:580;top:4613;width:666;height:0" coordorigin="580,4613" coordsize="666,0" path="m580,4613l1246,4613e" filled="f" stroked="t" strokeweight="0.84pt" strokecolor="#000000">
              <v:path arrowok="t"/>
            </v:shape>
            <v:shape style="position:absolute;left:580;top:5264;width:666;height:0" coordorigin="580,5264" coordsize="666,0" path="m580,5264l1246,5264e" filled="f" stroked="t" strokeweight="0.84pt" strokecolor="#000000">
              <v:path arrowok="t"/>
            </v:shape>
            <v:shape style="position:absolute;left:587;top:4606;width:0;height:666" coordorigin="587,4606" coordsize="0,666" path="m587,5272l587,4606e" filled="f" stroked="t" strokeweight="0.84pt" strokecolor="#000000">
              <v:path arrowok="t"/>
            </v:shape>
            <v:shape style="position:absolute;left:1239;top:4606;width:0;height:666" coordorigin="1239,4606" coordsize="0,666" path="m1239,5272l1239,460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4149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4150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" TargetMode="External"/><Relationship Id="rId8" Type="http://schemas.openxmlformats.org/officeDocument/2006/relationships/hyperlink" Target="mailto:univ_medanarea@uma.ac.id" TargetMode="External"/><Relationship Id="rId9" Type="http://schemas.openxmlformats.org/officeDocument/2006/relationships/hyperlink" Target="http://www.uma.ac.id" TargetMode="External"/><Relationship Id="rId10" Type="http://schemas.openxmlformats.org/officeDocument/2006/relationships/hyperlink" Target="mailto:univ_medanarea@uma.ac.id" TargetMode="External"/><Relationship Id="rId11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