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08.35pt;margin-top:111.51pt;width:271.58pt;height:16.28pt;mso-position-horizontal-relative:page;mso-position-vertical-relative:page;z-index:-186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1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186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74.65pt;width:67.34pt;height:22.2pt;mso-position-horizontal-relative:page;mso-position-vertical-relative:page;z-index:-1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74.65pt;width:67.34pt;height:22.2pt;mso-position-horizontal-relative:page;mso-position-vertical-relative:page;z-index:-1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74.65pt;width:37.74pt;height:22.2pt;mso-position-horizontal-relative:page;mso-position-vertical-relative:page;z-index:-1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74.65pt;width:37pt;height:22.2pt;mso-position-horizontal-relative:page;mso-position-vertical-relative:page;z-index:-1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74.65pt;width:31.08pt;height:22.2pt;mso-position-horizontal-relative:page;mso-position-vertical-relative:page;z-index:-1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74.65pt;width:30.34pt;height:22.2pt;mso-position-horizontal-relative:page;mso-position-vertical-relative:page;z-index:-1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74.65pt;width:192.4pt;height:22.2pt;mso-position-horizontal-relative:page;mso-position-vertical-relative:page;z-index:-18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IWAN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IVANDI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NAINGGOLAN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74.65pt;width:58.46pt;height:22.2pt;mso-position-horizontal-relative:page;mso-position-vertical-relative:page;z-index:-18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74.65pt;width:32.56pt;height:22.2pt;mso-position-horizontal-relative:page;mso-position-vertical-relative:page;z-index:-187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52.45pt;width:67.34pt;height:22.2pt;mso-position-horizontal-relative:page;mso-position-vertical-relative:page;z-index:-1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52.45pt;width:67.34pt;height:22.2pt;mso-position-horizontal-relative:page;mso-position-vertical-relative:page;z-index:-1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52.45pt;width:37.74pt;height:22.2pt;mso-position-horizontal-relative:page;mso-position-vertical-relative:page;z-index:-1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52.45pt;width:37pt;height:22.2pt;mso-position-horizontal-relative:page;mso-position-vertical-relative:page;z-index:-1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52.45pt;width:31.08pt;height:22.2pt;mso-position-horizontal-relative:page;mso-position-vertical-relative:page;z-index:-1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52.45pt;width:30.34pt;height:22.2pt;mso-position-horizontal-relative:page;mso-position-vertical-relative:page;z-index:-1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52.45pt;width:192.4pt;height:22.2pt;mso-position-horizontal-relative:page;mso-position-vertical-relative:page;z-index:-18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TRIALMADANI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52.45pt;width:58.46pt;height:22.2pt;mso-position-horizontal-relative:page;mso-position-vertical-relative:page;z-index:-18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52.45pt;width:32.56pt;height:22.2pt;mso-position-horizontal-relative:page;mso-position-vertical-relative:page;z-index:-188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30.25pt;width:67.34pt;height:22.2pt;mso-position-horizontal-relative:page;mso-position-vertical-relative:page;z-index:-1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30.25pt;width:67.34pt;height:22.2pt;mso-position-horizontal-relative:page;mso-position-vertical-relative:page;z-index:-1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30.25pt;width:37.74pt;height:22.2pt;mso-position-horizontal-relative:page;mso-position-vertical-relative:page;z-index:-1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30.25pt;width:37pt;height:22.2pt;mso-position-horizontal-relative:page;mso-position-vertical-relative:page;z-index:-1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30.25pt;width:31.08pt;height:22.2pt;mso-position-horizontal-relative:page;mso-position-vertical-relative:page;z-index:-1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30.25pt;width:30.34pt;height:22.2pt;mso-position-horizontal-relative:page;mso-position-vertical-relative:page;z-index:-1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30.25pt;width:192.4pt;height:22.2pt;mso-position-horizontal-relative:page;mso-position-vertical-relative:page;z-index:-18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DOSMA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SAIDA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NOVI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YANTI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SIJABAT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30.25pt;width:58.46pt;height:22.2pt;mso-position-horizontal-relative:page;mso-position-vertical-relative:page;z-index:-18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30.25pt;width:32.56pt;height:22.2pt;mso-position-horizontal-relative:page;mso-position-vertical-relative:page;z-index:-189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08.05pt;width:67.34pt;height:22.2pt;mso-position-horizontal-relative:page;mso-position-vertical-relative:page;z-index:-1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08.05pt;width:67.34pt;height:22.2pt;mso-position-horizontal-relative:page;mso-position-vertical-relative:page;z-index:-1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08.05pt;width:37.74pt;height:22.2pt;mso-position-horizontal-relative:page;mso-position-vertical-relative:page;z-index:-1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08.05pt;width:37pt;height:22.2pt;mso-position-horizontal-relative:page;mso-position-vertical-relative:page;z-index:-1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08.05pt;width:31.08pt;height:22.2pt;mso-position-horizontal-relative:page;mso-position-vertical-relative:page;z-index:-1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08.05pt;width:30.34pt;height:22.2pt;mso-position-horizontal-relative:page;mso-position-vertical-relative:page;z-index:-1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08.05pt;width:192.4pt;height:22.2pt;mso-position-horizontal-relative:page;mso-position-vertical-relative:page;z-index:-19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AYU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KRISTINA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SITUMEANG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08.05pt;width:58.46pt;height:22.2pt;mso-position-horizontal-relative:page;mso-position-vertical-relative:page;z-index:-19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08.05pt;width:32.56pt;height:22.2pt;mso-position-horizontal-relative:page;mso-position-vertical-relative:page;z-index:-190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85.85pt;width:67.34pt;height:22.2pt;mso-position-horizontal-relative:page;mso-position-vertical-relative:page;z-index:-1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85.85pt;width:67.34pt;height:22.2pt;mso-position-horizontal-relative:page;mso-position-vertical-relative:page;z-index:-1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85.85pt;width:37.74pt;height:22.2pt;mso-position-horizontal-relative:page;mso-position-vertical-relative:page;z-index:-1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85.85pt;width:37pt;height:22.2pt;mso-position-horizontal-relative:page;mso-position-vertical-relative:page;z-index:-1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85.85pt;width:31.08pt;height:22.2pt;mso-position-horizontal-relative:page;mso-position-vertical-relative:page;z-index:-1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85.85pt;width:30.34pt;height:22.2pt;mso-position-horizontal-relative:page;mso-position-vertical-relative:page;z-index:-1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85.85pt;width:192.4pt;height:22.2pt;mso-position-horizontal-relative:page;mso-position-vertical-relative:page;z-index:-19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ANDRISON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PURBA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85.85pt;width:58.46pt;height:22.2pt;mso-position-horizontal-relative:page;mso-position-vertical-relative:page;z-index:-19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85.85pt;width:32.56pt;height:22.2pt;mso-position-horizontal-relative:page;mso-position-vertical-relative:page;z-index:-191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63.65pt;width:67.34pt;height:22.2pt;mso-position-horizontal-relative:page;mso-position-vertical-relative:page;z-index:-1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63.65pt;width:67.34pt;height:22.2pt;mso-position-horizontal-relative:page;mso-position-vertical-relative:page;z-index:-1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63.65pt;width:37.74pt;height:22.2pt;mso-position-horizontal-relative:page;mso-position-vertical-relative:page;z-index:-1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63.65pt;width:37pt;height:22.2pt;mso-position-horizontal-relative:page;mso-position-vertical-relative:page;z-index:-1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63.65pt;width:31.08pt;height:22.2pt;mso-position-horizontal-relative:page;mso-position-vertical-relative:page;z-index:-1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63.65pt;width:30.34pt;height:22.2pt;mso-position-horizontal-relative:page;mso-position-vertical-relative:page;z-index:-1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63.65pt;width:192.4pt;height:22.2pt;mso-position-horizontal-relative:page;mso-position-vertical-relative:page;z-index:-19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ARIEL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APRIANDO</w:t>
                  </w:r>
                  <w:r>
                    <w:rPr>
                      <w:rFonts w:cs="Lucida Sans Unicode" w:hAnsi="Lucida Sans Unicode" w:eastAsia="Lucida Sans Unicode" w:ascii="Lucida Sans Unicode"/>
                      <w:spacing w:val="3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MANIHURUK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63.65pt;width:58.46pt;height:22.2pt;mso-position-horizontal-relative:page;mso-position-vertical-relative:page;z-index:-19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63.65pt;width:32.56pt;height:22.2pt;mso-position-horizontal-relative:page;mso-position-vertical-relative:page;z-index:-192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41.45pt;width:67.34pt;height:22.2pt;mso-position-horizontal-relative:page;mso-position-vertical-relative:page;z-index:-1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41.45pt;width:67.34pt;height:22.2pt;mso-position-horizontal-relative:page;mso-position-vertical-relative:page;z-index:-1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41.45pt;width:37.74pt;height:22.2pt;mso-position-horizontal-relative:page;mso-position-vertical-relative:page;z-index:-1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41.45pt;width:37pt;height:22.2pt;mso-position-horizontal-relative:page;mso-position-vertical-relative:page;z-index:-1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41.45pt;width:31.08pt;height:22.2pt;mso-position-horizontal-relative:page;mso-position-vertical-relative:page;z-index:-1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41.45pt;width:30.34pt;height:22.2pt;mso-position-horizontal-relative:page;mso-position-vertical-relative:page;z-index:-1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41.45pt;width:192.4pt;height:22.2pt;mso-position-horizontal-relative:page;mso-position-vertical-relative:page;z-index:-19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RISKI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RAMADHAN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RAMBE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41.45pt;width:58.46pt;height:22.2pt;mso-position-horizontal-relative:page;mso-position-vertical-relative:page;z-index:-19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41.45pt;width:32.56pt;height:22.2pt;mso-position-horizontal-relative:page;mso-position-vertical-relative:page;z-index:-193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1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1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1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1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1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1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19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UMMI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KHOIRIAH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19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194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1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1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1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1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1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1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19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APRILIA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DEWI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19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194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1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1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1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1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1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1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19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BUNGE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NIATE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19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195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1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1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1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1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1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1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19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ISAK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PARLINDUNGAN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-3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MARULITUA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19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178510018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196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1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1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1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1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1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1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19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DIAN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HADANA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19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178510017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197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1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1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1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1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1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1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19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MAYASARI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19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178510016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198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1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1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1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1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1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1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19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AFTI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ANJU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TRIBINTANG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4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SINURAT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19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178510015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199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1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1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1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1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1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2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20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ULFA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MAHARANI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NST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20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178510013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200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2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2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2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2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2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2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20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HOTLAS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TOGUH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PANE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20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178510012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201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2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2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2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2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2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2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20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BAGINDA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DWI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ABDILLAH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20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178510007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202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2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2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2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2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2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2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20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ISRA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HAYATI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20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178510003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203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1"/>
                      <w:sz w:val="16"/>
                      <w:szCs w:val="16"/>
                    </w:rPr>
                    <w:t>3.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2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2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2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2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2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2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20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PITRI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ARDIYANTI.</w:t>
                  </w:r>
                  <w:r>
                    <w:rPr>
                      <w:rFonts w:cs="Lucida Sans Unicode" w:hAnsi="Lucida Sans Unicode" w:eastAsia="Lucida Sans Unicode" w:ascii="Lucida Sans Unicode"/>
                      <w:spacing w:val="4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20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178510001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203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2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2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2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2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2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2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20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MUHAMMAD</w:t>
                  </w:r>
                  <w:r>
                    <w:rPr>
                      <w:rFonts w:cs="Lucida Sans Unicode" w:hAnsi="Lucida Sans Unicode" w:eastAsia="Lucida Sans Unicode" w:ascii="Lucida Sans Unicode"/>
                      <w:spacing w:val="4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KHADAFI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SIPAYUNG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20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158510002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204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204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205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205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205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205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205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205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205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2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2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2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47.17pt;width:151.7pt;height:79.18pt;mso-position-horizontal-relative:page;mso-position-vertical-relative:page;z-index:-2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51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SAIPUL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BAHRI,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S.IP,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M.Sos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47.17pt;width:151.7pt;height:79.18pt;mso-position-horizontal-relative:page;mso-position-vertical-relative:page;z-index:-2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51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SAIPUL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BAHRI,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S.IP,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M.Sos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30.89pt;width:151.7pt;height:16.28pt;mso-position-horizontal-relative:page;mso-position-vertical-relative:page;z-index:-206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30.89pt;width:151.7pt;height:16.28pt;mso-position-horizontal-relative:page;mso-position-vertical-relative:page;z-index:-206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2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1/2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2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945.804pt;width:75.5592pt;height:10.88pt;mso-position-horizontal-relative:page;mso-position-vertical-relative:page;z-index:-2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940.624pt;width:173.285pt;height:10.88pt;mso-position-horizontal-relative:page;mso-position-vertical-relative:page;z-index:-2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935.444pt;width:171.078pt;height:10.88pt;mso-position-horizontal-relative:page;mso-position-vertical-relative:page;z-index:-2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842.204pt;width:123.08pt;height:10.88pt;mso-position-horizontal-relative:page;mso-position-vertical-relative:page;z-index:-2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839.984pt;width:75.26pt;height:93.76pt;mso-position-horizontal-relative:page;mso-position-vertical-relative:page;z-index:-2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839.984pt;width:13.5986pt;height:93.76pt;mso-position-horizontal-relative:page;mso-position-vertical-relative:page;z-index:-2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827.404pt;width:330.913pt;height:10.88pt;mso-position-horizontal-relative:page;mso-position-vertical-relative:page;z-index:-2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27.404pt;width:103.656pt;height:10.88pt;mso-position-horizontal-relative:page;mso-position-vertical-relative:page;z-index:-2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731.944pt;width:19.773pt;height:46.4pt;mso-position-horizontal-relative:page;mso-position-vertical-relative:page;z-index:-2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731.944pt;width:145.916pt;height:46.4pt;mso-position-horizontal-relative:page;mso-position-vertical-relative:page;z-index:-2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31.944pt;width:20.2586pt;height:46.4pt;mso-position-horizontal-relative:page;mso-position-vertical-relative:page;z-index:-2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708.264pt;width:201.835pt;height:10.88pt;mso-position-horizontal-relative:page;mso-position-vertical-relative:page;z-index:-2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08.264pt;width:90.8477pt;height:21.98pt;mso-position-horizontal-relative:page;mso-position-vertical-relative:page;z-index:-2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24.878pt;height:88.58pt;mso-position-horizontal-relative:page;mso-position-vertical-relative:page;z-index:-2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GERAKAN</w:t>
                  </w:r>
                  <w:r>
                    <w:rPr>
                      <w:rFonts w:cs="Arial" w:hAnsi="Arial" w:eastAsia="Arial" w:ascii="Arial"/>
                      <w:spacing w:val="3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SOSIAL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IIP51041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SAIPUL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BAHRI,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S.I</w:t>
                  </w:r>
                  <w:r>
                    <w:rPr>
                      <w:rFonts w:cs="Arial" w:hAnsi="Arial" w:eastAsia="Arial" w:ascii="Arial"/>
                      <w:spacing w:val="-23"/>
                      <w:w w:val="100"/>
                      <w:sz w:val="18"/>
                      <w:szCs w:val="18"/>
                    </w:rPr>
                    <w:t>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2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24.878pt;height:88.58pt;mso-position-horizontal-relative:page;mso-position-vertical-relative:page;z-index:-2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GERAKAN</w:t>
                  </w:r>
                  <w:r>
                    <w:rPr>
                      <w:rFonts w:cs="Arial" w:hAnsi="Arial" w:eastAsia="Arial" w:ascii="Arial"/>
                      <w:spacing w:val="3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SOSIAL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IIP51041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SAIPUL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BAHRI,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S.I</w:t>
                  </w:r>
                  <w:r>
                    <w:rPr>
                      <w:rFonts w:cs="Arial" w:hAnsi="Arial" w:eastAsia="Arial" w:ascii="Arial"/>
                      <w:spacing w:val="-23"/>
                      <w:w w:val="100"/>
                      <w:sz w:val="18"/>
                      <w:szCs w:val="18"/>
                    </w:rPr>
                    <w:t>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JUM`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24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08:30-09:30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III.5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2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2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2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2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2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2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4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5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2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2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2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944.75pt;width:2.50407pt;height:0pt;mso-position-horizontal-relative:page;mso-position-vertical-relative:page;z-index:-2091" coordorigin="9307,18895" coordsize="50,0">
            <v:shape style="position:absolute;left:9307;top:18895;width:50;height:0" coordorigin="9307,18895" coordsize="50,0" path="m9307,18895l9357,18895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730.1pt;width:304.98pt;height:97.04pt;mso-position-horizontal-relative:page;mso-position-vertical-relative:page;z-index:-2092" coordorigin="5574,14602" coordsize="6100,1941">
            <v:shape style="position:absolute;left:8616;top:16527;width:3049;height:0" coordorigin="8616,16527" coordsize="3049,0" path="m8616,16527l11665,16527e" filled="f" stroked="t" strokeweight="0.84pt" strokecolor="#000000">
              <v:path arrowok="t"/>
            </v:shape>
            <v:shape style="position:absolute;left:11658;top:14936;width:0;height:1598" coordorigin="11658,14936" coordsize="0,1598" path="m11658,16534l11658,14936e" filled="f" stroked="t" strokeweight="0.84pt" strokecolor="#000000">
              <v:path arrowok="t"/>
            </v:shape>
            <v:shape style="position:absolute;left:5582;top:16527;width:3049;height:0" coordorigin="5582,16527" coordsize="3049,0" path="m5582,16527l8631,16527e" filled="f" stroked="t" strokeweight="0.84pt" strokecolor="#000000">
              <v:path arrowok="t"/>
            </v:shape>
            <v:shape style="position:absolute;left:5590;top:14936;width:0;height:1584" coordorigin="5590,14936" coordsize="0,1584" path="m5590,16520l5590,14936e" filled="f" stroked="t" strokeweight="0.84pt" strokecolor="#000000">
              <v:path arrowok="t"/>
            </v:shape>
            <v:shape style="position:absolute;left:8624;top:14936;width:0;height:1598" coordorigin="8624,14936" coordsize="0,1598" path="m8624,16534l8624,14936e" filled="f" stroked="t" strokeweight="0.84pt" strokecolor="#000000">
              <v:path arrowok="t"/>
            </v:shape>
            <v:shape style="position:absolute;left:8616;top:14943;width:3049;height:0" coordorigin="8616,14943" coordsize="3049,0" path="m8616,14943l11665,14943e" filled="f" stroked="t" strokeweight="0.84pt" strokecolor="#000000">
              <v:path arrowok="t"/>
            </v:shape>
            <v:shape style="position:absolute;left:8616;top:14618;width:3034;height:0" coordorigin="8616,14618" coordsize="3034,0" path="m8616,14618l11650,14618e" filled="f" stroked="t" strokeweight="0.84pt" strokecolor="#000000">
              <v:path arrowok="t"/>
            </v:shape>
            <v:shape style="position:absolute;left:11658;top:14610;width:0;height:340" coordorigin="11658,14610" coordsize="0,340" path="m11658,14951l11658,14610e" filled="f" stroked="t" strokeweight="0.84pt" strokecolor="#000000">
              <v:path arrowok="t"/>
            </v:shape>
            <v:shape style="position:absolute;left:5582;top:14618;width:3034;height:0" coordorigin="5582,14618" coordsize="3034,0" path="m5582,14618l8616,14618e" filled="f" stroked="t" strokeweight="0.84pt" strokecolor="#000000">
              <v:path arrowok="t"/>
            </v:shape>
            <v:shape style="position:absolute;left:5582;top:14943;width:3049;height:0" coordorigin="5582,14943" coordsize="3049,0" path="m5582,14943l8631,14943e" filled="f" stroked="t" strokeweight="0.84pt" strokecolor="#000000">
              <v:path arrowok="t"/>
            </v:shape>
            <v:shape style="position:absolute;left:5590;top:14610;width:0;height:326" coordorigin="5590,14610" coordsize="0,326" path="m5590,14936l5590,14610e" filled="f" stroked="t" strokeweight="0.84pt" strokecolor="#000000">
              <v:path arrowok="t"/>
            </v:shape>
            <v:shape style="position:absolute;left:8624;top:14610;width:0;height:340" coordorigin="8624,14610" coordsize="0,340" path="m8624,14951l8624,14610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478.14pt;mso-position-horizontal-relative:page;mso-position-vertical-relative:page;z-index:-2093" coordorigin="572,4390" coordsize="11117,9563">
            <v:shape style="position:absolute;left:10318;top:13937;width:1362;height:0" coordorigin="10318,13937" coordsize="1362,0" path="m10318,13937l11680,13937e" filled="f" stroked="t" strokeweight="0.84pt" strokecolor="#000000">
              <v:path arrowok="t"/>
            </v:shape>
            <v:shape style="position:absolute;left:11673;top:13486;width:0;height:459" coordorigin="11673,13486" coordsize="0,459" path="m11673,13944l11673,13486e" filled="f" stroked="t" strokeweight="0.84pt" strokecolor="#000000">
              <v:path arrowok="t"/>
            </v:shape>
            <v:shape style="position:absolute;left:8972;top:13937;width:1362;height:0" coordorigin="8972,13937" coordsize="1362,0" path="m8972,13937l10333,13937e" filled="f" stroked="t" strokeweight="0.84pt" strokecolor="#000000">
              <v:path arrowok="t"/>
            </v:shape>
            <v:shape style="position:absolute;left:10326;top:13486;width:0;height:459" coordorigin="10326,13486" coordsize="0,459" path="m10326,13944l10326,13486e" filled="f" stroked="t" strokeweight="0.84pt" strokecolor="#000000">
              <v:path arrowok="t"/>
            </v:shape>
            <v:shape style="position:absolute;left:8217;top:13937;width:770;height:0" coordorigin="8217,13937" coordsize="770,0" path="m8217,13937l8986,13937e" filled="f" stroked="t" strokeweight="0.84pt" strokecolor="#000000">
              <v:path arrowok="t"/>
            </v:shape>
            <v:shape style="position:absolute;left:8979;top:13486;width:0;height:459" coordorigin="8979,13486" coordsize="0,459" path="m8979,13944l8979,13486e" filled="f" stroked="t" strokeweight="0.84pt" strokecolor="#000000">
              <v:path arrowok="t"/>
            </v:shape>
            <v:shape style="position:absolute;left:7477;top:13937;width:755;height:0" coordorigin="7477,13937" coordsize="755,0" path="m7477,13937l8232,13937e" filled="f" stroked="t" strokeweight="0.84pt" strokecolor="#000000">
              <v:path arrowok="t"/>
            </v:shape>
            <v:shape style="position:absolute;left:8224;top:13486;width:0;height:459" coordorigin="8224,13486" coordsize="0,459" path="m8224,13944l8224,13486e" filled="f" stroked="t" strokeweight="0.84pt" strokecolor="#000000">
              <v:path arrowok="t"/>
            </v:shape>
            <v:shape style="position:absolute;left:6855;top:13937;width:636;height:0" coordorigin="6855,13937" coordsize="636,0" path="m6855,13937l7492,13937e" filled="f" stroked="t" strokeweight="0.84pt" strokecolor="#000000">
              <v:path arrowok="t"/>
            </v:shape>
            <v:shape style="position:absolute;left:7484;top:13486;width:0;height:459" coordorigin="7484,13486" coordsize="0,459" path="m7484,13944l7484,13486e" filled="f" stroked="t" strokeweight="0.84pt" strokecolor="#000000">
              <v:path arrowok="t"/>
            </v:shape>
            <v:shape style="position:absolute;left:6248;top:13937;width:622;height:0" coordorigin="6248,13937" coordsize="622,0" path="m6248,13937l6870,13937e" filled="f" stroked="t" strokeweight="0.84pt" strokecolor="#000000">
              <v:path arrowok="t"/>
            </v:shape>
            <v:shape style="position:absolute;left:6863;top:13486;width:0;height:459" coordorigin="6863,13486" coordsize="0,459" path="m6863,13944l6863,13486e" filled="f" stroked="t" strokeweight="0.84pt" strokecolor="#000000">
              <v:path arrowok="t"/>
            </v:shape>
            <v:shape style="position:absolute;left:2400;top:13937;width:3863;height:0" coordorigin="2400,13937" coordsize="3863,0" path="m2400,13937l6263,13937e" filled="f" stroked="t" strokeweight="0.84pt" strokecolor="#000000">
              <v:path arrowok="t"/>
            </v:shape>
            <v:shape style="position:absolute;left:6256;top:13486;width:0;height:459" coordorigin="6256,13486" coordsize="0,459" path="m6256,13944l6256,13486e" filled="f" stroked="t" strokeweight="0.84pt" strokecolor="#000000">
              <v:path arrowok="t"/>
            </v:shape>
            <v:shape style="position:absolute;left:1231;top:13937;width:1184;height:0" coordorigin="1231,13937" coordsize="1184,0" path="m1231,13937l2415,13937e" filled="f" stroked="t" strokeweight="0.84pt" strokecolor="#000000">
              <v:path arrowok="t"/>
            </v:shape>
            <v:shape style="position:absolute;left:2408;top:13486;width:0;height:459" coordorigin="2408,13486" coordsize="0,459" path="m2408,13944l2408,13486e" filled="f" stroked="t" strokeweight="0.84pt" strokecolor="#000000">
              <v:path arrowok="t"/>
            </v:shape>
            <v:shape style="position:absolute;left:580;top:13937;width:666;height:0" coordorigin="580,13937" coordsize="666,0" path="m580,13937l1246,13937e" filled="f" stroked="t" strokeweight="0.84pt" strokecolor="#000000">
              <v:path arrowok="t"/>
            </v:shape>
            <v:shape style="position:absolute;left:587;top:13486;width:0;height:444" coordorigin="587,13486" coordsize="0,444" path="m587,13930l587,13486e" filled="f" stroked="t" strokeweight="0.84pt" strokecolor="#000000">
              <v:path arrowok="t"/>
            </v:shape>
            <v:shape style="position:absolute;left:1239;top:13486;width:0;height:459" coordorigin="1239,13486" coordsize="0,459" path="m1239,13944l1239,13486e" filled="f" stroked="t" strokeweight="0.84pt" strokecolor="#000000">
              <v:path arrowok="t"/>
            </v:shape>
            <v:shape style="position:absolute;left:10318;top:13493;width:1362;height:0" coordorigin="10318,13493" coordsize="1362,0" path="m10318,13493l11680,13493e" filled="f" stroked="t" strokeweight="0.84pt" strokecolor="#000000">
              <v:path arrowok="t"/>
            </v:shape>
            <v:shape style="position:absolute;left:11673;top:13042;width:0;height:459" coordorigin="11673,13042" coordsize="0,459" path="m11673,13500l11673,13042e" filled="f" stroked="t" strokeweight="0.84pt" strokecolor="#000000">
              <v:path arrowok="t"/>
            </v:shape>
            <v:shape style="position:absolute;left:8972;top:13493;width:1362;height:0" coordorigin="8972,13493" coordsize="1362,0" path="m8972,13493l10333,13493e" filled="f" stroked="t" strokeweight="0.84pt" strokecolor="#000000">
              <v:path arrowok="t"/>
            </v:shape>
            <v:shape style="position:absolute;left:10326;top:13042;width:0;height:459" coordorigin="10326,13042" coordsize="0,459" path="m10326,13500l10326,13042e" filled="f" stroked="t" strokeweight="0.84pt" strokecolor="#000000">
              <v:path arrowok="t"/>
            </v:shape>
            <v:shape style="position:absolute;left:8217;top:13493;width:770;height:0" coordorigin="8217,13493" coordsize="770,0" path="m8217,13493l8986,13493e" filled="f" stroked="t" strokeweight="0.84pt" strokecolor="#000000">
              <v:path arrowok="t"/>
            </v:shape>
            <v:shape style="position:absolute;left:8979;top:13042;width:0;height:459" coordorigin="8979,13042" coordsize="0,459" path="m8979,13500l8979,13042e" filled="f" stroked="t" strokeweight="0.84pt" strokecolor="#000000">
              <v:path arrowok="t"/>
            </v:shape>
            <v:shape style="position:absolute;left:7477;top:13493;width:755;height:0" coordorigin="7477,13493" coordsize="755,0" path="m7477,13493l8232,13493e" filled="f" stroked="t" strokeweight="0.84pt" strokecolor="#000000">
              <v:path arrowok="t"/>
            </v:shape>
            <v:shape style="position:absolute;left:8224;top:13042;width:0;height:459" coordorigin="8224,13042" coordsize="0,459" path="m8224,13500l8224,13042e" filled="f" stroked="t" strokeweight="0.84pt" strokecolor="#000000">
              <v:path arrowok="t"/>
            </v:shape>
            <v:shape style="position:absolute;left:6855;top:13493;width:636;height:0" coordorigin="6855,13493" coordsize="636,0" path="m6855,13493l7492,13493e" filled="f" stroked="t" strokeweight="0.84pt" strokecolor="#000000">
              <v:path arrowok="t"/>
            </v:shape>
            <v:shape style="position:absolute;left:7484;top:13042;width:0;height:459" coordorigin="7484,13042" coordsize="0,459" path="m7484,13500l7484,13042e" filled="f" stroked="t" strokeweight="0.84pt" strokecolor="#000000">
              <v:path arrowok="t"/>
            </v:shape>
            <v:shape style="position:absolute;left:6248;top:13493;width:622;height:0" coordorigin="6248,13493" coordsize="622,0" path="m6248,13493l6870,13493e" filled="f" stroked="t" strokeweight="0.84pt" strokecolor="#000000">
              <v:path arrowok="t"/>
            </v:shape>
            <v:shape style="position:absolute;left:6863;top:13042;width:0;height:459" coordorigin="6863,13042" coordsize="0,459" path="m6863,13500l6863,13042e" filled="f" stroked="t" strokeweight="0.84pt" strokecolor="#000000">
              <v:path arrowok="t"/>
            </v:shape>
            <v:shape style="position:absolute;left:2400;top:13493;width:3863;height:0" coordorigin="2400,13493" coordsize="3863,0" path="m2400,13493l6263,13493e" filled="f" stroked="t" strokeweight="0.84pt" strokecolor="#000000">
              <v:path arrowok="t"/>
            </v:shape>
            <v:shape style="position:absolute;left:6256;top:13042;width:0;height:459" coordorigin="6256,13042" coordsize="0,459" path="m6256,13500l6256,13042e" filled="f" stroked="t" strokeweight="0.84pt" strokecolor="#000000">
              <v:path arrowok="t"/>
            </v:shape>
            <v:shape style="position:absolute;left:1231;top:13493;width:1184;height:0" coordorigin="1231,13493" coordsize="1184,0" path="m1231,13493l2415,13493e" filled="f" stroked="t" strokeweight="0.84pt" strokecolor="#000000">
              <v:path arrowok="t"/>
            </v:shape>
            <v:shape style="position:absolute;left:2408;top:13042;width:0;height:459" coordorigin="2408,13042" coordsize="0,459" path="m2408,13500l2408,13042e" filled="f" stroked="t" strokeweight="0.84pt" strokecolor="#000000">
              <v:path arrowok="t"/>
            </v:shape>
            <v:shape style="position:absolute;left:580;top:13493;width:666;height:0" coordorigin="580,13493" coordsize="666,0" path="m580,13493l1246,13493e" filled="f" stroked="t" strokeweight="0.84pt" strokecolor="#000000">
              <v:path arrowok="t"/>
            </v:shape>
            <v:shape style="position:absolute;left:587;top:13042;width:0;height:444" coordorigin="587,13042" coordsize="0,444" path="m587,13486l587,13042e" filled="f" stroked="t" strokeweight="0.84pt" strokecolor="#000000">
              <v:path arrowok="t"/>
            </v:shape>
            <v:shape style="position:absolute;left:1239;top:13042;width:0;height:459" coordorigin="1239,13042" coordsize="0,459" path="m1239,13500l1239,13042e" filled="f" stroked="t" strokeweight="0.84pt" strokecolor="#000000">
              <v:path arrowok="t"/>
            </v:shape>
            <v:shape style="position:absolute;left:10318;top:13049;width:1362;height:0" coordorigin="10318,13049" coordsize="1362,0" path="m10318,13049l11680,13049e" filled="f" stroked="t" strokeweight="0.84pt" strokecolor="#000000">
              <v:path arrowok="t"/>
            </v:shape>
            <v:shape style="position:absolute;left:11673;top:12598;width:0;height:459" coordorigin="11673,12598" coordsize="0,459" path="m11673,13056l11673,12598e" filled="f" stroked="t" strokeweight="0.84pt" strokecolor="#000000">
              <v:path arrowok="t"/>
            </v:shape>
            <v:shape style="position:absolute;left:8972;top:13049;width:1362;height:0" coordorigin="8972,13049" coordsize="1362,0" path="m8972,13049l10333,13049e" filled="f" stroked="t" strokeweight="0.84pt" strokecolor="#000000">
              <v:path arrowok="t"/>
            </v:shape>
            <v:shape style="position:absolute;left:10326;top:12598;width:0;height:459" coordorigin="10326,12598" coordsize="0,459" path="m10326,13056l10326,12598e" filled="f" stroked="t" strokeweight="0.84pt" strokecolor="#000000">
              <v:path arrowok="t"/>
            </v:shape>
            <v:shape style="position:absolute;left:8217;top:13049;width:770;height:0" coordorigin="8217,13049" coordsize="770,0" path="m8217,13049l8986,13049e" filled="f" stroked="t" strokeweight="0.84pt" strokecolor="#000000">
              <v:path arrowok="t"/>
            </v:shape>
            <v:shape style="position:absolute;left:8979;top:12598;width:0;height:459" coordorigin="8979,12598" coordsize="0,459" path="m8979,13056l8979,12598e" filled="f" stroked="t" strokeweight="0.84pt" strokecolor="#000000">
              <v:path arrowok="t"/>
            </v:shape>
            <v:shape style="position:absolute;left:7477;top:13049;width:755;height:0" coordorigin="7477,13049" coordsize="755,0" path="m7477,13049l8232,13049e" filled="f" stroked="t" strokeweight="0.84pt" strokecolor="#000000">
              <v:path arrowok="t"/>
            </v:shape>
            <v:shape style="position:absolute;left:8224;top:12598;width:0;height:459" coordorigin="8224,12598" coordsize="0,459" path="m8224,13056l8224,12598e" filled="f" stroked="t" strokeweight="0.84pt" strokecolor="#000000">
              <v:path arrowok="t"/>
            </v:shape>
            <v:shape style="position:absolute;left:6855;top:13049;width:636;height:0" coordorigin="6855,13049" coordsize="636,0" path="m6855,13049l7492,13049e" filled="f" stroked="t" strokeweight="0.84pt" strokecolor="#000000">
              <v:path arrowok="t"/>
            </v:shape>
            <v:shape style="position:absolute;left:7484;top:12598;width:0;height:459" coordorigin="7484,12598" coordsize="0,459" path="m7484,13056l7484,12598e" filled="f" stroked="t" strokeweight="0.84pt" strokecolor="#000000">
              <v:path arrowok="t"/>
            </v:shape>
            <v:shape style="position:absolute;left:6248;top:13049;width:622;height:0" coordorigin="6248,13049" coordsize="622,0" path="m6248,13049l6870,13049e" filled="f" stroked="t" strokeweight="0.84pt" strokecolor="#000000">
              <v:path arrowok="t"/>
            </v:shape>
            <v:shape style="position:absolute;left:6863;top:12598;width:0;height:459" coordorigin="6863,12598" coordsize="0,459" path="m6863,13056l6863,12598e" filled="f" stroked="t" strokeweight="0.84pt" strokecolor="#000000">
              <v:path arrowok="t"/>
            </v:shape>
            <v:shape style="position:absolute;left:2400;top:13049;width:3863;height:0" coordorigin="2400,13049" coordsize="3863,0" path="m2400,13049l6263,13049e" filled="f" stroked="t" strokeweight="0.84pt" strokecolor="#000000">
              <v:path arrowok="t"/>
            </v:shape>
            <v:shape style="position:absolute;left:6256;top:12598;width:0;height:459" coordorigin="6256,12598" coordsize="0,459" path="m6256,13056l6256,12598e" filled="f" stroked="t" strokeweight="0.84pt" strokecolor="#000000">
              <v:path arrowok="t"/>
            </v:shape>
            <v:shape style="position:absolute;left:1231;top:13049;width:1184;height:0" coordorigin="1231,13049" coordsize="1184,0" path="m1231,13049l2415,13049e" filled="f" stroked="t" strokeweight="0.84pt" strokecolor="#000000">
              <v:path arrowok="t"/>
            </v:shape>
            <v:shape style="position:absolute;left:2408;top:12598;width:0;height:459" coordorigin="2408,12598" coordsize="0,459" path="m2408,13056l2408,12598e" filled="f" stroked="t" strokeweight="0.84pt" strokecolor="#000000">
              <v:path arrowok="t"/>
            </v:shape>
            <v:shape style="position:absolute;left:580;top:13049;width:666;height:0" coordorigin="580,13049" coordsize="666,0" path="m580,13049l1246,13049e" filled="f" stroked="t" strokeweight="0.84pt" strokecolor="#000000">
              <v:path arrowok="t"/>
            </v:shape>
            <v:shape style="position:absolute;left:587;top:12598;width:0;height:444" coordorigin="587,12598" coordsize="0,444" path="m587,13042l587,12598e" filled="f" stroked="t" strokeweight="0.84pt" strokecolor="#000000">
              <v:path arrowok="t"/>
            </v:shape>
            <v:shape style="position:absolute;left:1239;top:12598;width:0;height:459" coordorigin="1239,12598" coordsize="0,459" path="m1239,13056l1239,12598e" filled="f" stroked="t" strokeweight="0.84pt" strokecolor="#000000">
              <v:path arrowok="t"/>
            </v:shape>
            <v:shape style="position:absolute;left:10318;top:12605;width:1362;height:0" coordorigin="10318,12605" coordsize="1362,0" path="m10318,12605l11680,12605e" filled="f" stroked="t" strokeweight="0.84pt" strokecolor="#000000">
              <v:path arrowok="t"/>
            </v:shape>
            <v:shape style="position:absolute;left:11673;top:12154;width:0;height:459" coordorigin="11673,12154" coordsize="0,459" path="m11673,12612l11673,12154e" filled="f" stroked="t" strokeweight="0.84pt" strokecolor="#000000">
              <v:path arrowok="t"/>
            </v:shape>
            <v:shape style="position:absolute;left:8972;top:12605;width:1362;height:0" coordorigin="8972,12605" coordsize="1362,0" path="m8972,12605l10333,12605e" filled="f" stroked="t" strokeweight="0.84pt" strokecolor="#000000">
              <v:path arrowok="t"/>
            </v:shape>
            <v:shape style="position:absolute;left:10326;top:12154;width:0;height:459" coordorigin="10326,12154" coordsize="0,459" path="m10326,12612l10326,12154e" filled="f" stroked="t" strokeweight="0.84pt" strokecolor="#000000">
              <v:path arrowok="t"/>
            </v:shape>
            <v:shape style="position:absolute;left:8217;top:12605;width:770;height:0" coordorigin="8217,12605" coordsize="770,0" path="m8217,12605l8986,12605e" filled="f" stroked="t" strokeweight="0.84pt" strokecolor="#000000">
              <v:path arrowok="t"/>
            </v:shape>
            <v:shape style="position:absolute;left:8979;top:12154;width:0;height:459" coordorigin="8979,12154" coordsize="0,459" path="m8979,12612l8979,12154e" filled="f" stroked="t" strokeweight="0.84pt" strokecolor="#000000">
              <v:path arrowok="t"/>
            </v:shape>
            <v:shape style="position:absolute;left:7477;top:12605;width:755;height:0" coordorigin="7477,12605" coordsize="755,0" path="m7477,12605l8232,12605e" filled="f" stroked="t" strokeweight="0.84pt" strokecolor="#000000">
              <v:path arrowok="t"/>
            </v:shape>
            <v:shape style="position:absolute;left:8224;top:12154;width:0;height:459" coordorigin="8224,12154" coordsize="0,459" path="m8224,12612l8224,12154e" filled="f" stroked="t" strokeweight="0.84pt" strokecolor="#000000">
              <v:path arrowok="t"/>
            </v:shape>
            <v:shape style="position:absolute;left:6855;top:12605;width:636;height:0" coordorigin="6855,12605" coordsize="636,0" path="m6855,12605l7492,12605e" filled="f" stroked="t" strokeweight="0.84pt" strokecolor="#000000">
              <v:path arrowok="t"/>
            </v:shape>
            <v:shape style="position:absolute;left:7484;top:12154;width:0;height:459" coordorigin="7484,12154" coordsize="0,459" path="m7484,12612l7484,12154e" filled="f" stroked="t" strokeweight="0.84pt" strokecolor="#000000">
              <v:path arrowok="t"/>
            </v:shape>
            <v:shape style="position:absolute;left:6248;top:12605;width:622;height:0" coordorigin="6248,12605" coordsize="622,0" path="m6248,12605l6870,12605e" filled="f" stroked="t" strokeweight="0.84pt" strokecolor="#000000">
              <v:path arrowok="t"/>
            </v:shape>
            <v:shape style="position:absolute;left:6863;top:12154;width:0;height:459" coordorigin="6863,12154" coordsize="0,459" path="m6863,12612l6863,12154e" filled="f" stroked="t" strokeweight="0.84pt" strokecolor="#000000">
              <v:path arrowok="t"/>
            </v:shape>
            <v:shape style="position:absolute;left:2400;top:12605;width:3863;height:0" coordorigin="2400,12605" coordsize="3863,0" path="m2400,12605l6263,12605e" filled="f" stroked="t" strokeweight="0.84pt" strokecolor="#000000">
              <v:path arrowok="t"/>
            </v:shape>
            <v:shape style="position:absolute;left:6256;top:12154;width:0;height:459" coordorigin="6256,12154" coordsize="0,459" path="m6256,12612l6256,12154e" filled="f" stroked="t" strokeweight="0.84pt" strokecolor="#000000">
              <v:path arrowok="t"/>
            </v:shape>
            <v:shape style="position:absolute;left:1231;top:12605;width:1184;height:0" coordorigin="1231,12605" coordsize="1184,0" path="m1231,12605l2415,12605e" filled="f" stroked="t" strokeweight="0.84pt" strokecolor="#000000">
              <v:path arrowok="t"/>
            </v:shape>
            <v:shape style="position:absolute;left:2408;top:12154;width:0;height:459" coordorigin="2408,12154" coordsize="0,459" path="m2408,12612l2408,12154e" filled="f" stroked="t" strokeweight="0.84pt" strokecolor="#000000">
              <v:path arrowok="t"/>
            </v:shape>
            <v:shape style="position:absolute;left:580;top:12605;width:666;height:0" coordorigin="580,12605" coordsize="666,0" path="m580,12605l1246,12605e" filled="f" stroked="t" strokeweight="0.84pt" strokecolor="#000000">
              <v:path arrowok="t"/>
            </v:shape>
            <v:shape style="position:absolute;left:587;top:12154;width:0;height:444" coordorigin="587,12154" coordsize="0,444" path="m587,12598l587,12154e" filled="f" stroked="t" strokeweight="0.84pt" strokecolor="#000000">
              <v:path arrowok="t"/>
            </v:shape>
            <v:shape style="position:absolute;left:1239;top:12154;width:0;height:459" coordorigin="1239,12154" coordsize="0,459" path="m1239,12612l1239,12154e" filled="f" stroked="t" strokeweight="0.84pt" strokecolor="#000000">
              <v:path arrowok="t"/>
            </v:shape>
            <v:shape style="position:absolute;left:10318;top:12161;width:1362;height:0" coordorigin="10318,12161" coordsize="1362,0" path="m10318,12161l11680,12161e" filled="f" stroked="t" strokeweight="0.84pt" strokecolor="#000000">
              <v:path arrowok="t"/>
            </v:shape>
            <v:shape style="position:absolute;left:11673;top:11710;width:0;height:459" coordorigin="11673,11710" coordsize="0,459" path="m11673,12168l11673,11710e" filled="f" stroked="t" strokeweight="0.84pt" strokecolor="#000000">
              <v:path arrowok="t"/>
            </v:shape>
            <v:shape style="position:absolute;left:8972;top:12161;width:1362;height:0" coordorigin="8972,12161" coordsize="1362,0" path="m8972,12161l10333,12161e" filled="f" stroked="t" strokeweight="0.84pt" strokecolor="#000000">
              <v:path arrowok="t"/>
            </v:shape>
            <v:shape style="position:absolute;left:10326;top:11710;width:0;height:459" coordorigin="10326,11710" coordsize="0,459" path="m10326,12168l10326,11710e" filled="f" stroked="t" strokeweight="0.84pt" strokecolor="#000000">
              <v:path arrowok="t"/>
            </v:shape>
            <v:shape style="position:absolute;left:8217;top:12161;width:770;height:0" coordorigin="8217,12161" coordsize="770,0" path="m8217,12161l8986,12161e" filled="f" stroked="t" strokeweight="0.84pt" strokecolor="#000000">
              <v:path arrowok="t"/>
            </v:shape>
            <v:shape style="position:absolute;left:8979;top:11710;width:0;height:459" coordorigin="8979,11710" coordsize="0,459" path="m8979,12168l8979,11710e" filled="f" stroked="t" strokeweight="0.84pt" strokecolor="#000000">
              <v:path arrowok="t"/>
            </v:shape>
            <v:shape style="position:absolute;left:7477;top:12161;width:755;height:0" coordorigin="7477,12161" coordsize="755,0" path="m7477,12161l8232,12161e" filled="f" stroked="t" strokeweight="0.84pt" strokecolor="#000000">
              <v:path arrowok="t"/>
            </v:shape>
            <v:shape style="position:absolute;left:8224;top:11710;width:0;height:459" coordorigin="8224,11710" coordsize="0,459" path="m8224,12168l8224,11710e" filled="f" stroked="t" strokeweight="0.84pt" strokecolor="#000000">
              <v:path arrowok="t"/>
            </v:shape>
            <v:shape style="position:absolute;left:6855;top:12161;width:636;height:0" coordorigin="6855,12161" coordsize="636,0" path="m6855,12161l7492,12161e" filled="f" stroked="t" strokeweight="0.84pt" strokecolor="#000000">
              <v:path arrowok="t"/>
            </v:shape>
            <v:shape style="position:absolute;left:7484;top:11710;width:0;height:459" coordorigin="7484,11710" coordsize="0,459" path="m7484,12168l7484,11710e" filled="f" stroked="t" strokeweight="0.84pt" strokecolor="#000000">
              <v:path arrowok="t"/>
            </v:shape>
            <v:shape style="position:absolute;left:6248;top:12161;width:622;height:0" coordorigin="6248,12161" coordsize="622,0" path="m6248,12161l6870,12161e" filled="f" stroked="t" strokeweight="0.84pt" strokecolor="#000000">
              <v:path arrowok="t"/>
            </v:shape>
            <v:shape style="position:absolute;left:6863;top:11710;width:0;height:459" coordorigin="6863,11710" coordsize="0,459" path="m6863,12168l6863,11710e" filled="f" stroked="t" strokeweight="0.84pt" strokecolor="#000000">
              <v:path arrowok="t"/>
            </v:shape>
            <v:shape style="position:absolute;left:2400;top:12161;width:3863;height:0" coordorigin="2400,12161" coordsize="3863,0" path="m2400,12161l6263,12161e" filled="f" stroked="t" strokeweight="0.84pt" strokecolor="#000000">
              <v:path arrowok="t"/>
            </v:shape>
            <v:shape style="position:absolute;left:6256;top:11710;width:0;height:459" coordorigin="6256,11710" coordsize="0,459" path="m6256,12168l6256,11710e" filled="f" stroked="t" strokeweight="0.84pt" strokecolor="#000000">
              <v:path arrowok="t"/>
            </v:shape>
            <v:shape style="position:absolute;left:1231;top:12161;width:1184;height:0" coordorigin="1231,12161" coordsize="1184,0" path="m1231,12161l2415,12161e" filled="f" stroked="t" strokeweight="0.84pt" strokecolor="#000000">
              <v:path arrowok="t"/>
            </v:shape>
            <v:shape style="position:absolute;left:2408;top:11710;width:0;height:459" coordorigin="2408,11710" coordsize="0,459" path="m2408,12168l2408,11710e" filled="f" stroked="t" strokeweight="0.84pt" strokecolor="#000000">
              <v:path arrowok="t"/>
            </v:shape>
            <v:shape style="position:absolute;left:580;top:12161;width:666;height:0" coordorigin="580,12161" coordsize="666,0" path="m580,12161l1246,12161e" filled="f" stroked="t" strokeweight="0.84pt" strokecolor="#000000">
              <v:path arrowok="t"/>
            </v:shape>
            <v:shape style="position:absolute;left:587;top:11710;width:0;height:444" coordorigin="587,11710" coordsize="0,444" path="m587,12154l587,11710e" filled="f" stroked="t" strokeweight="0.84pt" strokecolor="#000000">
              <v:path arrowok="t"/>
            </v:shape>
            <v:shape style="position:absolute;left:1239;top:11710;width:0;height:459" coordorigin="1239,11710" coordsize="0,459" path="m1239,12168l1239,11710e" filled="f" stroked="t" strokeweight="0.84pt" strokecolor="#000000">
              <v:path arrowok="t"/>
            </v:shape>
            <v:shape style="position:absolute;left:10318;top:11717;width:1362;height:0" coordorigin="10318,11717" coordsize="1362,0" path="m10318,11717l11680,11717e" filled="f" stroked="t" strokeweight="0.84pt" strokecolor="#000000">
              <v:path arrowok="t"/>
            </v:shape>
            <v:shape style="position:absolute;left:11673;top:11266;width:0;height:459" coordorigin="11673,11266" coordsize="0,459" path="m11673,11724l11673,11266e" filled="f" stroked="t" strokeweight="0.84pt" strokecolor="#000000">
              <v:path arrowok="t"/>
            </v:shape>
            <v:shape style="position:absolute;left:8972;top:11717;width:1362;height:0" coordorigin="8972,11717" coordsize="1362,0" path="m8972,11717l10333,11717e" filled="f" stroked="t" strokeweight="0.84pt" strokecolor="#000000">
              <v:path arrowok="t"/>
            </v:shape>
            <v:shape style="position:absolute;left:10326;top:11266;width:0;height:459" coordorigin="10326,11266" coordsize="0,459" path="m10326,11724l10326,11266e" filled="f" stroked="t" strokeweight="0.84pt" strokecolor="#000000">
              <v:path arrowok="t"/>
            </v:shape>
            <v:shape style="position:absolute;left:8217;top:11717;width:770;height:0" coordorigin="8217,11717" coordsize="770,0" path="m8217,11717l8986,11717e" filled="f" stroked="t" strokeweight="0.84pt" strokecolor="#000000">
              <v:path arrowok="t"/>
            </v:shape>
            <v:shape style="position:absolute;left:8979;top:11266;width:0;height:459" coordorigin="8979,11266" coordsize="0,459" path="m8979,11724l8979,11266e" filled="f" stroked="t" strokeweight="0.84pt" strokecolor="#000000">
              <v:path arrowok="t"/>
            </v:shape>
            <v:shape style="position:absolute;left:7477;top:11717;width:755;height:0" coordorigin="7477,11717" coordsize="755,0" path="m7477,11717l8232,11717e" filled="f" stroked="t" strokeweight="0.84pt" strokecolor="#000000">
              <v:path arrowok="t"/>
            </v:shape>
            <v:shape style="position:absolute;left:8224;top:11266;width:0;height:459" coordorigin="8224,11266" coordsize="0,459" path="m8224,11724l8224,11266e" filled="f" stroked="t" strokeweight="0.84pt" strokecolor="#000000">
              <v:path arrowok="t"/>
            </v:shape>
            <v:shape style="position:absolute;left:6855;top:11717;width:636;height:0" coordorigin="6855,11717" coordsize="636,0" path="m6855,11717l7492,11717e" filled="f" stroked="t" strokeweight="0.84pt" strokecolor="#000000">
              <v:path arrowok="t"/>
            </v:shape>
            <v:shape style="position:absolute;left:7484;top:11266;width:0;height:459" coordorigin="7484,11266" coordsize="0,459" path="m7484,11724l7484,11266e" filled="f" stroked="t" strokeweight="0.84pt" strokecolor="#000000">
              <v:path arrowok="t"/>
            </v:shape>
            <v:shape style="position:absolute;left:6248;top:11717;width:622;height:0" coordorigin="6248,11717" coordsize="622,0" path="m6248,11717l6870,11717e" filled="f" stroked="t" strokeweight="0.84pt" strokecolor="#000000">
              <v:path arrowok="t"/>
            </v:shape>
            <v:shape style="position:absolute;left:6863;top:11266;width:0;height:459" coordorigin="6863,11266" coordsize="0,459" path="m6863,11724l6863,11266e" filled="f" stroked="t" strokeweight="0.84pt" strokecolor="#000000">
              <v:path arrowok="t"/>
            </v:shape>
            <v:shape style="position:absolute;left:2400;top:11717;width:3863;height:0" coordorigin="2400,11717" coordsize="3863,0" path="m2400,11717l6263,11717e" filled="f" stroked="t" strokeweight="0.84pt" strokecolor="#000000">
              <v:path arrowok="t"/>
            </v:shape>
            <v:shape style="position:absolute;left:6256;top:11266;width:0;height:459" coordorigin="6256,11266" coordsize="0,459" path="m6256,11724l6256,11266e" filled="f" stroked="t" strokeweight="0.84pt" strokecolor="#000000">
              <v:path arrowok="t"/>
            </v:shape>
            <v:shape style="position:absolute;left:1231;top:11717;width:1184;height:0" coordorigin="1231,11717" coordsize="1184,0" path="m1231,11717l2415,11717e" filled="f" stroked="t" strokeweight="0.84pt" strokecolor="#000000">
              <v:path arrowok="t"/>
            </v:shape>
            <v:shape style="position:absolute;left:2408;top:11266;width:0;height:459" coordorigin="2408,11266" coordsize="0,459" path="m2408,11724l2408,11266e" filled="f" stroked="t" strokeweight="0.84pt" strokecolor="#000000">
              <v:path arrowok="t"/>
            </v:shape>
            <v:shape style="position:absolute;left:580;top:11717;width:666;height:0" coordorigin="580,11717" coordsize="666,0" path="m580,11717l1246,11717e" filled="f" stroked="t" strokeweight="0.84pt" strokecolor="#000000">
              <v:path arrowok="t"/>
            </v:shape>
            <v:shape style="position:absolute;left:587;top:11266;width:0;height:444" coordorigin="587,11266" coordsize="0,444" path="m587,11710l587,11266e" filled="f" stroked="t" strokeweight="0.84pt" strokecolor="#000000">
              <v:path arrowok="t"/>
            </v:shape>
            <v:shape style="position:absolute;left:1239;top:11266;width:0;height:459" coordorigin="1239,11266" coordsize="0,459" path="m1239,11724l1239,11266e" filled="f" stroked="t" strokeweight="0.84pt" strokecolor="#000000">
              <v:path arrowok="t"/>
            </v:shape>
            <v:shape style="position:absolute;left:10318;top:11273;width:1362;height:0" coordorigin="10318,11273" coordsize="1362,0" path="m10318,11273l11680,11273e" filled="f" stroked="t" strokeweight="0.84pt" strokecolor="#000000">
              <v:path arrowok="t"/>
            </v:shape>
            <v:shape style="position:absolute;left:11673;top:10822;width:0;height:459" coordorigin="11673,10822" coordsize="0,459" path="m11673,11280l11673,10822e" filled="f" stroked="t" strokeweight="0.84pt" strokecolor="#000000">
              <v:path arrowok="t"/>
            </v:shape>
            <v:shape style="position:absolute;left:8972;top:11273;width:1362;height:0" coordorigin="8972,11273" coordsize="1362,0" path="m8972,11273l10333,11273e" filled="f" stroked="t" strokeweight="0.84pt" strokecolor="#000000">
              <v:path arrowok="t"/>
            </v:shape>
            <v:shape style="position:absolute;left:10326;top:10822;width:0;height:459" coordorigin="10326,10822" coordsize="0,459" path="m10326,11280l10326,10822e" filled="f" stroked="t" strokeweight="0.84pt" strokecolor="#000000">
              <v:path arrowok="t"/>
            </v:shape>
            <v:shape style="position:absolute;left:8217;top:11273;width:770;height:0" coordorigin="8217,11273" coordsize="770,0" path="m8217,11273l8986,11273e" filled="f" stroked="t" strokeweight="0.84pt" strokecolor="#000000">
              <v:path arrowok="t"/>
            </v:shape>
            <v:shape style="position:absolute;left:8979;top:10822;width:0;height:459" coordorigin="8979,10822" coordsize="0,459" path="m8979,11280l8979,10822e" filled="f" stroked="t" strokeweight="0.84pt" strokecolor="#000000">
              <v:path arrowok="t"/>
            </v:shape>
            <v:shape style="position:absolute;left:7477;top:11273;width:755;height:0" coordorigin="7477,11273" coordsize="755,0" path="m7477,11273l8232,11273e" filled="f" stroked="t" strokeweight="0.84pt" strokecolor="#000000">
              <v:path arrowok="t"/>
            </v:shape>
            <v:shape style="position:absolute;left:8224;top:10822;width:0;height:459" coordorigin="8224,10822" coordsize="0,459" path="m8224,11280l8224,10822e" filled="f" stroked="t" strokeweight="0.84pt" strokecolor="#000000">
              <v:path arrowok="t"/>
            </v:shape>
            <v:shape style="position:absolute;left:6855;top:11273;width:636;height:0" coordorigin="6855,11273" coordsize="636,0" path="m6855,11273l7492,11273e" filled="f" stroked="t" strokeweight="0.84pt" strokecolor="#000000">
              <v:path arrowok="t"/>
            </v:shape>
            <v:shape style="position:absolute;left:7484;top:10822;width:0;height:459" coordorigin="7484,10822" coordsize="0,459" path="m7484,11280l7484,10822e" filled="f" stroked="t" strokeweight="0.84pt" strokecolor="#000000">
              <v:path arrowok="t"/>
            </v:shape>
            <v:shape style="position:absolute;left:6248;top:11273;width:622;height:0" coordorigin="6248,11273" coordsize="622,0" path="m6248,11273l6870,11273e" filled="f" stroked="t" strokeweight="0.84pt" strokecolor="#000000">
              <v:path arrowok="t"/>
            </v:shape>
            <v:shape style="position:absolute;left:6863;top:10822;width:0;height:459" coordorigin="6863,10822" coordsize="0,459" path="m6863,11280l6863,10822e" filled="f" stroked="t" strokeweight="0.84pt" strokecolor="#000000">
              <v:path arrowok="t"/>
            </v:shape>
            <v:shape style="position:absolute;left:2400;top:11273;width:3863;height:0" coordorigin="2400,11273" coordsize="3863,0" path="m2400,11273l6263,11273e" filled="f" stroked="t" strokeweight="0.84pt" strokecolor="#000000">
              <v:path arrowok="t"/>
            </v:shape>
            <v:shape style="position:absolute;left:6256;top:10822;width:0;height:459" coordorigin="6256,10822" coordsize="0,459" path="m6256,11280l6256,10822e" filled="f" stroked="t" strokeweight="0.84pt" strokecolor="#000000">
              <v:path arrowok="t"/>
            </v:shape>
            <v:shape style="position:absolute;left:1231;top:11273;width:1184;height:0" coordorigin="1231,11273" coordsize="1184,0" path="m1231,11273l2415,11273e" filled="f" stroked="t" strokeweight="0.84pt" strokecolor="#000000">
              <v:path arrowok="t"/>
            </v:shape>
            <v:shape style="position:absolute;left:2408;top:10822;width:0;height:459" coordorigin="2408,10822" coordsize="0,459" path="m2408,11280l2408,10822e" filled="f" stroked="t" strokeweight="0.84pt" strokecolor="#000000">
              <v:path arrowok="t"/>
            </v:shape>
            <v:shape style="position:absolute;left:580;top:11273;width:666;height:0" coordorigin="580,11273" coordsize="666,0" path="m580,11273l1246,11273e" filled="f" stroked="t" strokeweight="0.84pt" strokecolor="#000000">
              <v:path arrowok="t"/>
            </v:shape>
            <v:shape style="position:absolute;left:587;top:10822;width:0;height:444" coordorigin="587,10822" coordsize="0,444" path="m587,11266l587,10822e" filled="f" stroked="t" strokeweight="0.84pt" strokecolor="#000000">
              <v:path arrowok="t"/>
            </v:shape>
            <v:shape style="position:absolute;left:1239;top:10822;width:0;height:459" coordorigin="1239,10822" coordsize="0,459" path="m1239,11280l1239,10822e" filled="f" stroked="t" strokeweight="0.84pt" strokecolor="#000000">
              <v:path arrowok="t"/>
            </v:shape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2094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2095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p>
      <w:pPr>
        <w:sectPr>
          <w:pgSz w:w="12240" w:h="20160"/>
          <w:pgMar w:top="1920" w:bottom="280" w:left="460" w:right="460"/>
        </w:sectPr>
      </w:pPr>
    </w:p>
    <w:p>
      <w:r>
        <w:pict>
          <v:shape type="#_x0000_t202" style="position:absolute;margin-left:308.35pt;margin-top:111.51pt;width:271.58pt;height:16.28pt;mso-position-horizontal-relative:page;mso-position-vertical-relative:page;z-index:-176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1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176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1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1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1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1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1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1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17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HERI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WIRAWAN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RIFANI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17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178510058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177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1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1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1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1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1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1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17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NUR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AJIJAH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PANGARIBUAN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17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178510055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178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1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1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1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1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1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1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17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GUSTINA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RAHMAYUNI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17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178510041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179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1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1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1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1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1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1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17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MARKUS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MAROLOP</w:t>
                  </w:r>
                  <w:r>
                    <w:rPr>
                      <w:rFonts w:cs="Lucida Sans Unicode" w:hAnsi="Lucida Sans Unicode" w:eastAsia="Lucida Sans Unicode" w:ascii="Lucida Sans Unicode"/>
                      <w:spacing w:val="3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LUMBAN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GAOL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17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180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1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1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1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1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1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1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18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RIBOWO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FANDHI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SUSILO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18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180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1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1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1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1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1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1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18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BERRY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HARKIVENTA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4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GINTING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18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181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181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182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182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182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182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182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182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182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1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1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1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436.37pt;width:151.7pt;height:79.18pt;mso-position-horizontal-relative:page;mso-position-vertical-relative:page;z-index:-1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51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SAIPUL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BAHRI,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S.IP,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M.Sos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436.37pt;width:151.7pt;height:79.18pt;mso-position-horizontal-relative:page;mso-position-vertical-relative:page;z-index:-1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51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SAIPUL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BAHRI,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S.IP,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M.Sos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420.09pt;width:151.7pt;height:16.28pt;mso-position-horizontal-relative:page;mso-position-vertical-relative:page;z-index:-183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420.09pt;width:151.7pt;height:16.28pt;mso-position-horizontal-relative:page;mso-position-vertical-relative:page;z-index:-183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1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2/2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1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635.004pt;width:75.5592pt;height:10.88pt;mso-position-horizontal-relative:page;mso-position-vertical-relative:page;z-index:-1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629.824pt;width:173.285pt;height:10.88pt;mso-position-horizontal-relative:page;mso-position-vertical-relative:page;z-index:-1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624.644pt;width:171.078pt;height:10.88pt;mso-position-horizontal-relative:page;mso-position-vertical-relative:page;z-index:-1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531.404pt;width:123.08pt;height:10.88pt;mso-position-horizontal-relative:page;mso-position-vertical-relative:page;z-index:-1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529.184pt;width:75.26pt;height:93.76pt;mso-position-horizontal-relative:page;mso-position-vertical-relative:page;z-index:-1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529.184pt;width:13.5986pt;height:93.76pt;mso-position-horizontal-relative:page;mso-position-vertical-relative:page;z-index:-1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516.604pt;width:330.913pt;height:10.88pt;mso-position-horizontal-relative:page;mso-position-vertical-relative:page;z-index:-1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516.604pt;width:103.656pt;height:10.88pt;mso-position-horizontal-relative:page;mso-position-vertical-relative:page;z-index:-1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421.144pt;width:19.773pt;height:46.4pt;mso-position-horizontal-relative:page;mso-position-vertical-relative:page;z-index:-1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421.144pt;width:145.916pt;height:46.4pt;mso-position-horizontal-relative:page;mso-position-vertical-relative:page;z-index:-1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421.144pt;width:20.2586pt;height:46.4pt;mso-position-horizontal-relative:page;mso-position-vertical-relative:page;z-index:-1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397.464pt;width:201.835pt;height:10.88pt;mso-position-horizontal-relative:page;mso-position-vertical-relative:page;z-index:-1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97.464pt;width:90.8477pt;height:21.98pt;mso-position-horizontal-relative:page;mso-position-vertical-relative:page;z-index:-1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24.878pt;height:88.58pt;mso-position-horizontal-relative:page;mso-position-vertical-relative:page;z-index:-1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GERAKAN</w:t>
                  </w:r>
                  <w:r>
                    <w:rPr>
                      <w:rFonts w:cs="Arial" w:hAnsi="Arial" w:eastAsia="Arial" w:ascii="Arial"/>
                      <w:spacing w:val="3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SOSIAL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IIP51041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SAIPUL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BAHRI,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S.I</w:t>
                  </w:r>
                  <w:r>
                    <w:rPr>
                      <w:rFonts w:cs="Arial" w:hAnsi="Arial" w:eastAsia="Arial" w:ascii="Arial"/>
                      <w:spacing w:val="-23"/>
                      <w:w w:val="100"/>
                      <w:sz w:val="18"/>
                      <w:szCs w:val="18"/>
                    </w:rPr>
                    <w:t>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1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24.878pt;height:88.58pt;mso-position-horizontal-relative:page;mso-position-vertical-relative:page;z-index:-1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GERAKAN</w:t>
                  </w:r>
                  <w:r>
                    <w:rPr>
                      <w:rFonts w:cs="Arial" w:hAnsi="Arial" w:eastAsia="Arial" w:ascii="Arial"/>
                      <w:spacing w:val="3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SOSIAL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IIP51041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SAIPUL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BAHRI,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S.I</w:t>
                  </w:r>
                  <w:r>
                    <w:rPr>
                      <w:rFonts w:cs="Arial" w:hAnsi="Arial" w:eastAsia="Arial" w:ascii="Arial"/>
                      <w:spacing w:val="-23"/>
                      <w:w w:val="100"/>
                      <w:sz w:val="18"/>
                      <w:szCs w:val="18"/>
                    </w:rPr>
                    <w:t>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JUM`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24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08:30-09:30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III.5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1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1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1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1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1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1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6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7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1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1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1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633.95pt;width:2.50407pt;height:0pt;mso-position-horizontal-relative:page;mso-position-vertical-relative:page;z-index:-1861" coordorigin="9307,12679" coordsize="50,0">
            <v:shape style="position:absolute;left:9307;top:12679;width:50;height:0" coordorigin="9307,12679" coordsize="50,0" path="m9307,12679l9357,12679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419.3pt;width:304.98pt;height:97.04pt;mso-position-horizontal-relative:page;mso-position-vertical-relative:page;z-index:-1862" coordorigin="5574,8386" coordsize="6100,1941">
            <v:shape style="position:absolute;left:8616;top:10311;width:3049;height:0" coordorigin="8616,10311" coordsize="3049,0" path="m8616,10311l11665,10311e" filled="f" stroked="t" strokeweight="0.84pt" strokecolor="#000000">
              <v:path arrowok="t"/>
            </v:shape>
            <v:shape style="position:absolute;left:11658;top:8720;width:0;height:1598" coordorigin="11658,8720" coordsize="0,1598" path="m11658,10318l11658,8720e" filled="f" stroked="t" strokeweight="0.84pt" strokecolor="#000000">
              <v:path arrowok="t"/>
            </v:shape>
            <v:shape style="position:absolute;left:5582;top:10311;width:3049;height:0" coordorigin="5582,10311" coordsize="3049,0" path="m5582,10311l8631,10311e" filled="f" stroked="t" strokeweight="0.84pt" strokecolor="#000000">
              <v:path arrowok="t"/>
            </v:shape>
            <v:shape style="position:absolute;left:5590;top:8720;width:0;height:1584" coordorigin="5590,8720" coordsize="0,1584" path="m5590,10304l5590,8720e" filled="f" stroked="t" strokeweight="0.84pt" strokecolor="#000000">
              <v:path arrowok="t"/>
            </v:shape>
            <v:shape style="position:absolute;left:8624;top:8720;width:0;height:1598" coordorigin="8624,8720" coordsize="0,1598" path="m8624,10318l8624,8720e" filled="f" stroked="t" strokeweight="0.84pt" strokecolor="#000000">
              <v:path arrowok="t"/>
            </v:shape>
            <v:shape style="position:absolute;left:8616;top:8727;width:3049;height:0" coordorigin="8616,8727" coordsize="3049,0" path="m8616,8727l11665,8727e" filled="f" stroked="t" strokeweight="0.84pt" strokecolor="#000000">
              <v:path arrowok="t"/>
            </v:shape>
            <v:shape style="position:absolute;left:8616;top:8402;width:3034;height:0" coordorigin="8616,8402" coordsize="3034,0" path="m8616,8402l11650,8402e" filled="f" stroked="t" strokeweight="0.84pt" strokecolor="#000000">
              <v:path arrowok="t"/>
            </v:shape>
            <v:shape style="position:absolute;left:11658;top:8394;width:0;height:340" coordorigin="11658,8394" coordsize="0,340" path="m11658,8735l11658,8394e" filled="f" stroked="t" strokeweight="0.84pt" strokecolor="#000000">
              <v:path arrowok="t"/>
            </v:shape>
            <v:shape style="position:absolute;left:5582;top:8402;width:3034;height:0" coordorigin="5582,8402" coordsize="3034,0" path="m5582,8402l8616,8402e" filled="f" stroked="t" strokeweight="0.84pt" strokecolor="#000000">
              <v:path arrowok="t"/>
            </v:shape>
            <v:shape style="position:absolute;left:5582;top:8727;width:3049;height:0" coordorigin="5582,8727" coordsize="3049,0" path="m5582,8727l8631,8727e" filled="f" stroked="t" strokeweight="0.84pt" strokecolor="#000000">
              <v:path arrowok="t"/>
            </v:shape>
            <v:shape style="position:absolute;left:5590;top:8394;width:0;height:326" coordorigin="5590,8394" coordsize="0,326" path="m5590,8720l5590,8394e" filled="f" stroked="t" strokeweight="0.84pt" strokecolor="#000000">
              <v:path arrowok="t"/>
            </v:shape>
            <v:shape style="position:absolute;left:8624;top:8394;width:0;height:340" coordorigin="8624,8394" coordsize="0,340" path="m8624,8735l8624,8394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167.34pt;mso-position-horizontal-relative:page;mso-position-vertical-relative:page;z-index:-1863" coordorigin="572,4390" coordsize="11117,3347"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1864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1865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sectPr>
      <w:pgSz w:w="12240" w:h="20160"/>
      <w:pgMar w:top="1920" w:bottom="280" w:left="460" w:right="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