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192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1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19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1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1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1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1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1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1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19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TRIALMADANI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19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193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1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1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1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1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1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1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19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DOSMA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SAIDA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NOVI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SIJABAT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19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194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1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1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1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1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1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1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19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SITUMEANG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19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195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1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1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1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1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1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1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19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ANDRISON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19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196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1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1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1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1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1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1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19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ARIEL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APRIANDO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MANIHURUK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19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197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1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1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1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1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1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1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19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RISKI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RAMADHAN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RAMBE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19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197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1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1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1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1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1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1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19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UMMI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KHOIRIAH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19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198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1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1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1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1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1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1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19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APRILIA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DEWI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19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19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1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1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2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2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2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2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20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BUNGE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NIATE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20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200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2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2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2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2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2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2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20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ISAK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PARLINDUNGAN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-3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MARULITUA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20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201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2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2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2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2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2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2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20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HADANA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20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202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2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2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2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2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2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2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20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MAYASARI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20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203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2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2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2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2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2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2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20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AFTI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ANJU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TRIBINTANG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4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SINURAT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20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204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2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2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2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2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2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2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20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ULFA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MAHARANI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NST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20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205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2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2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2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2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2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2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20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HOTLAS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TOGUH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20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206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2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2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2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2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2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2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20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BAGINDA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ABDILLAH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20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206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2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2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2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2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2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2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20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ISRA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HAYATI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20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178510003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207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2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2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2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2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2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2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20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PITRI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ARDIYANTI.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20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208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2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2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2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2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2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2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20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KHADAFI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SIPAYUNG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20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158510002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209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2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2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2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2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2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2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21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HERRI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21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148510010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210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210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210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210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210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211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211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211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211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2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2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2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2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340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RHOLAND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MUARY,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2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340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RHOLAND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MUARY,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211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212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2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2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2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2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2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2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2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2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2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2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2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2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2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2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2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33.428pt;height:88.58pt;mso-position-horizontal-relative:page;mso-position-vertical-relative:page;z-index:-2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SOSIOLOGI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PEDESAAN</w:t>
                  </w:r>
                  <w:r>
                    <w:rPr>
                      <w:rFonts w:cs="Arial" w:hAnsi="Arial" w:eastAsia="Arial" w:ascii="Arial"/>
                      <w:spacing w:val="3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RHOLAND</w:t>
                  </w:r>
                  <w:r>
                    <w:rPr>
                      <w:rFonts w:cs="Arial" w:hAnsi="Arial" w:eastAsia="Arial" w:ascii="Arial"/>
                      <w:spacing w:val="3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MUA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2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33.428pt;height:88.58pt;mso-position-horizontal-relative:page;mso-position-vertical-relative:page;z-index:-2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SOSIOLOGI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PEDESAAN</w:t>
                  </w:r>
                  <w:r>
                    <w:rPr>
                      <w:rFonts w:cs="Arial" w:hAnsi="Arial" w:eastAsia="Arial" w:ascii="Arial"/>
                      <w:spacing w:val="3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RHOLAND</w:t>
                  </w:r>
                  <w:r>
                    <w:rPr>
                      <w:rFonts w:cs="Arial" w:hAnsi="Arial" w:eastAsia="Arial" w:ascii="Arial"/>
                      <w:spacing w:val="3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MUA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SABTU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25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.1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SERBAGUNA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2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2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2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2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2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2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2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2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2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2148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2149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2150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2151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2152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181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1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181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1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1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1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1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1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1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18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WIRAWAN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RIFANI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18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182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1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1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1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1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1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1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18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AJIJAH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PANGARIBUAN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18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183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1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1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1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1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1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1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18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GUSTINA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RAHMAYUNI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18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183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1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1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1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1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1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1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18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MARKUS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MAROLOP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18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184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1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1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1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1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1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1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18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RIBOWO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FANDHI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SUSILO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18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185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1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1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1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1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1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1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18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HARKIVENTA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GINTING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18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186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1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1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1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1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1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1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18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IVANDI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NAINGGOLAN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18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187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187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187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187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187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188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188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188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188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1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1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1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458.57pt;width:151.7pt;height:79.18pt;mso-position-horizontal-relative:page;mso-position-vertical-relative:page;z-index:-1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340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RHOLAND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MUARY,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458.57pt;width:151.7pt;height:79.18pt;mso-position-horizontal-relative:page;mso-position-vertical-relative:page;z-index:-1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340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RHOLAND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MUARY,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442.29pt;width:151.7pt;height:16.28pt;mso-position-horizontal-relative:page;mso-position-vertical-relative:page;z-index:-188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442.29pt;width:151.7pt;height:16.28pt;mso-position-horizontal-relative:page;mso-position-vertical-relative:page;z-index:-189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657.204pt;width:75.5592pt;height:10.88pt;mso-position-horizontal-relative:page;mso-position-vertical-relative:page;z-index:-1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52.024pt;width:173.285pt;height:10.88pt;mso-position-horizontal-relative:page;mso-position-vertical-relative:page;z-index:-1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646.844pt;width:171.078pt;height:10.88pt;mso-position-horizontal-relative:page;mso-position-vertical-relative:page;z-index:-1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553.604pt;width:123.08pt;height:10.88pt;mso-position-horizontal-relative:page;mso-position-vertical-relative:page;z-index:-1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551.384pt;width:75.26pt;height:93.76pt;mso-position-horizontal-relative:page;mso-position-vertical-relative:page;z-index:-1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51.384pt;width:13.5986pt;height:93.76pt;mso-position-horizontal-relative:page;mso-position-vertical-relative:page;z-index:-1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538.804pt;width:330.913pt;height:10.88pt;mso-position-horizontal-relative:page;mso-position-vertical-relative:page;z-index:-1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38.804pt;width:103.656pt;height:10.88pt;mso-position-horizontal-relative:page;mso-position-vertical-relative:page;z-index:-1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443.344pt;width:19.773pt;height:46.4pt;mso-position-horizontal-relative:page;mso-position-vertical-relative:page;z-index:-1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443.344pt;width:145.916pt;height:46.4pt;mso-position-horizontal-relative:page;mso-position-vertical-relative:page;z-index:-1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443.344pt;width:20.2586pt;height:46.4pt;mso-position-horizontal-relative:page;mso-position-vertical-relative:page;z-index:-1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419.664pt;width:201.835pt;height:10.88pt;mso-position-horizontal-relative:page;mso-position-vertical-relative:page;z-index:-1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419.664pt;width:90.8477pt;height:21.98pt;mso-position-horizontal-relative:page;mso-position-vertical-relative:page;z-index:-1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33.428pt;height:88.58pt;mso-position-horizontal-relative:page;mso-position-vertical-relative:page;z-index:-1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SOSIOLOGI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PEDESAAN</w:t>
                  </w:r>
                  <w:r>
                    <w:rPr>
                      <w:rFonts w:cs="Arial" w:hAnsi="Arial" w:eastAsia="Arial" w:ascii="Arial"/>
                      <w:spacing w:val="3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RHOLAND</w:t>
                  </w:r>
                  <w:r>
                    <w:rPr>
                      <w:rFonts w:cs="Arial" w:hAnsi="Arial" w:eastAsia="Arial" w:ascii="Arial"/>
                      <w:spacing w:val="3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MUA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1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33.428pt;height:88.58pt;mso-position-horizontal-relative:page;mso-position-vertical-relative:page;z-index:-1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SOSIOLOGI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PEDESAAN</w:t>
                  </w:r>
                  <w:r>
                    <w:rPr>
                      <w:rFonts w:cs="Arial" w:hAnsi="Arial" w:eastAsia="Arial" w:ascii="Arial"/>
                      <w:spacing w:val="3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RHOLAND</w:t>
                  </w:r>
                  <w:r>
                    <w:rPr>
                      <w:rFonts w:cs="Arial" w:hAnsi="Arial" w:eastAsia="Arial" w:ascii="Arial"/>
                      <w:spacing w:val="3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MUA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SABTU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25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.1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SERBAGUNA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1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1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656.15pt;width:2.50407pt;height:0pt;mso-position-horizontal-relative:page;mso-position-vertical-relative:page;z-index:-1918" coordorigin="9307,13123" coordsize="50,0">
            <v:shape style="position:absolute;left:9307;top:13123;width:50;height:0" coordorigin="9307,13123" coordsize="50,0" path="m9307,13123l9357,131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441.5pt;width:304.98pt;height:97.04pt;mso-position-horizontal-relative:page;mso-position-vertical-relative:page;z-index:-1919" coordorigin="5574,8830" coordsize="6100,1941">
            <v:shape style="position:absolute;left:8616;top:10755;width:3049;height:0" coordorigin="8616,10755" coordsize="3049,0" path="m8616,10755l11665,10755e" filled="f" stroked="t" strokeweight="0.84pt" strokecolor="#000000">
              <v:path arrowok="t"/>
            </v:shape>
            <v:shape style="position:absolute;left:11658;top:9164;width:0;height:1598" coordorigin="11658,9164" coordsize="0,1598" path="m11658,10762l11658,9164e" filled="f" stroked="t" strokeweight="0.84pt" strokecolor="#000000">
              <v:path arrowok="t"/>
            </v:shape>
            <v:shape style="position:absolute;left:5582;top:10755;width:3049;height:0" coordorigin="5582,10755" coordsize="3049,0" path="m5582,10755l8631,10755e" filled="f" stroked="t" strokeweight="0.84pt" strokecolor="#000000">
              <v:path arrowok="t"/>
            </v:shape>
            <v:shape style="position:absolute;left:5590;top:9164;width:0;height:1584" coordorigin="5590,9164" coordsize="0,1584" path="m5590,10748l5590,9164e" filled="f" stroked="t" strokeweight="0.84pt" strokecolor="#000000">
              <v:path arrowok="t"/>
            </v:shape>
            <v:shape style="position:absolute;left:8624;top:9164;width:0;height:1598" coordorigin="8624,9164" coordsize="0,1598" path="m8624,10762l8624,9164e" filled="f" stroked="t" strokeweight="0.84pt" strokecolor="#000000">
              <v:path arrowok="t"/>
            </v:shape>
            <v:shape style="position:absolute;left:8616;top:9171;width:3049;height:0" coordorigin="8616,9171" coordsize="3049,0" path="m8616,9171l11665,9171e" filled="f" stroked="t" strokeweight="0.84pt" strokecolor="#000000">
              <v:path arrowok="t"/>
            </v:shape>
            <v:shape style="position:absolute;left:8616;top:8846;width:3034;height:0" coordorigin="8616,8846" coordsize="3034,0" path="m8616,8846l11650,8846e" filled="f" stroked="t" strokeweight="0.84pt" strokecolor="#000000">
              <v:path arrowok="t"/>
            </v:shape>
            <v:shape style="position:absolute;left:11658;top:8838;width:0;height:340" coordorigin="11658,8838" coordsize="0,340" path="m11658,9179l11658,8838e" filled="f" stroked="t" strokeweight="0.84pt" strokecolor="#000000">
              <v:path arrowok="t"/>
            </v:shape>
            <v:shape style="position:absolute;left:5582;top:8846;width:3034;height:0" coordorigin="5582,8846" coordsize="3034,0" path="m5582,8846l8616,8846e" filled="f" stroked="t" strokeweight="0.84pt" strokecolor="#000000">
              <v:path arrowok="t"/>
            </v:shape>
            <v:shape style="position:absolute;left:5582;top:9171;width:3049;height:0" coordorigin="5582,9171" coordsize="3049,0" path="m5582,9171l8631,9171e" filled="f" stroked="t" strokeweight="0.84pt" strokecolor="#000000">
              <v:path arrowok="t"/>
            </v:shape>
            <v:shape style="position:absolute;left:5590;top:8838;width:0;height:326" coordorigin="5590,8838" coordsize="0,326" path="m5590,9164l5590,8838e" filled="f" stroked="t" strokeweight="0.84pt" strokecolor="#000000">
              <v:path arrowok="t"/>
            </v:shape>
            <v:shape style="position:absolute;left:8624;top:8838;width:0;height:340" coordorigin="8624,8838" coordsize="0,340" path="m8624,9179l8624,883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189.54pt;mso-position-horizontal-relative:page;mso-position-vertical-relative:page;z-index:-1920" coordorigin="572,4390" coordsize="11117,3791"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1921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1922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