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8.35pt;margin-top:111.51pt;width:271.58pt;height:16.28pt;mso-position-horizontal-relative:page;mso-position-vertical-relative:page;z-index:-122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77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4.65pt;margin-top:111.51pt;width:3.7pt;height:16.28pt;mso-position-horizontal-relative:page;mso-position-vertical-relative:page;z-index:-1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2.33pt;margin-top:111.51pt;width:272.32pt;height:16.28pt;mso-position-horizontal-relative:page;mso-position-vertical-relative:page;z-index:-1229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169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21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74.65pt;width:67.34pt;height:22.2pt;mso-position-horizontal-relative:page;mso-position-vertical-relative:page;z-index:-12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74.65pt;width:67.34pt;height:22.2pt;mso-position-horizontal-relative:page;mso-position-vertical-relative:page;z-index:-12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74.65pt;width:37.74pt;height:22.2pt;mso-position-horizontal-relative:page;mso-position-vertical-relative:page;z-index:-12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74.65pt;width:37pt;height:22.2pt;mso-position-horizontal-relative:page;mso-position-vertical-relative:page;z-index:-12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74.65pt;width:31.08pt;height:22.2pt;mso-position-horizontal-relative:page;mso-position-vertical-relative:page;z-index:-12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74.65pt;width:30.34pt;height:22.2pt;mso-position-horizontal-relative:page;mso-position-vertical-relative:page;z-index:-123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74.65pt;width:192.4pt;height:22.2pt;mso-position-horizontal-relative:page;mso-position-vertical-relative:page;z-index:-12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HERI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WIRAWAN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RIFANI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74.65pt;width:58.46pt;height:22.2pt;mso-position-horizontal-relative:page;mso-position-vertical-relative:page;z-index:-123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74.65pt;width:32.56pt;height:22.2pt;mso-position-horizontal-relative:page;mso-position-vertical-relative:page;z-index:-123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52.45pt;width:67.34pt;height:22.2pt;mso-position-horizontal-relative:page;mso-position-vertical-relative:page;z-index:-12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52.45pt;width:67.34pt;height:22.2pt;mso-position-horizontal-relative:page;mso-position-vertical-relative:page;z-index:-12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52.45pt;width:37.74pt;height:22.2pt;mso-position-horizontal-relative:page;mso-position-vertical-relative:page;z-index:-12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52.45pt;width:37pt;height:22.2pt;mso-position-horizontal-relative:page;mso-position-vertical-relative:page;z-index:-12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52.45pt;width:31.08pt;height:22.2pt;mso-position-horizontal-relative:page;mso-position-vertical-relative:page;z-index:-12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52.45pt;width:30.34pt;height:22.2pt;mso-position-horizontal-relative:page;mso-position-vertical-relative:page;z-index:-124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52.45pt;width:192.4pt;height:22.2pt;mso-position-horizontal-relative:page;mso-position-vertical-relative:page;z-index:-12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NUR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AJIJAH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PANGARIBUAN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52.45pt;width:58.46pt;height:22.2pt;mso-position-horizontal-relative:page;mso-position-vertical-relative:page;z-index:-124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178510055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52.45pt;width:32.56pt;height:22.2pt;mso-position-horizontal-relative:page;mso-position-vertical-relative:page;z-index:-124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30.25pt;width:67.34pt;height:22.2pt;mso-position-horizontal-relative:page;mso-position-vertical-relative:page;z-index:-12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30.25pt;width:67.34pt;height:22.2pt;mso-position-horizontal-relative:page;mso-position-vertical-relative:page;z-index:-12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30.25pt;width:37.74pt;height:22.2pt;mso-position-horizontal-relative:page;mso-position-vertical-relative:page;z-index:-12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30.25pt;width:37pt;height:22.2pt;mso-position-horizontal-relative:page;mso-position-vertical-relative:page;z-index:-12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30.25pt;width:31.08pt;height:22.2pt;mso-position-horizontal-relative:page;mso-position-vertical-relative:page;z-index:-12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30.25pt;width:30.34pt;height:22.2pt;mso-position-horizontal-relative:page;mso-position-vertical-relative:page;z-index:-125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30.25pt;width:192.4pt;height:22.2pt;mso-position-horizontal-relative:page;mso-position-vertical-relative:page;z-index:-12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GUSTINA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RAHMAYUNI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30.25pt;width:58.46pt;height:22.2pt;mso-position-horizontal-relative:page;mso-position-vertical-relative:page;z-index:-125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178510041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30.25pt;width:32.56pt;height:22.2pt;mso-position-horizontal-relative:page;mso-position-vertical-relative:page;z-index:-125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608.05pt;width:67.34pt;height:22.2pt;mso-position-horizontal-relative:page;mso-position-vertical-relative:page;z-index:-12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608.05pt;width:67.34pt;height:22.2pt;mso-position-horizontal-relative:page;mso-position-vertical-relative:page;z-index:-12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608.05pt;width:37.74pt;height:22.2pt;mso-position-horizontal-relative:page;mso-position-vertical-relative:page;z-index:-12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608.05pt;width:37pt;height:22.2pt;mso-position-horizontal-relative:page;mso-position-vertical-relative:page;z-index:-12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608.05pt;width:31.08pt;height:22.2pt;mso-position-horizontal-relative:page;mso-position-vertical-relative:page;z-index:-12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608.05pt;width:30.34pt;height:22.2pt;mso-position-horizontal-relative:page;mso-position-vertical-relative:page;z-index:-126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608.05pt;width:192.4pt;height:22.2pt;mso-position-horizontal-relative:page;mso-position-vertical-relative:page;z-index:-12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BERRY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2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HARKIVENTA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GINTING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608.05pt;width:58.46pt;height:22.2pt;mso-position-horizontal-relative:page;mso-position-vertical-relative:page;z-index:-126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608.05pt;width:32.56pt;height:22.2pt;mso-position-horizontal-relative:page;mso-position-vertical-relative:page;z-index:-126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85.85pt;width:67.34pt;height:22.2pt;mso-position-horizontal-relative:page;mso-position-vertical-relative:page;z-index:-12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85.85pt;width:67.34pt;height:22.2pt;mso-position-horizontal-relative:page;mso-position-vertical-relative:page;z-index:-12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85.85pt;width:37.74pt;height:22.2pt;mso-position-horizontal-relative:page;mso-position-vertical-relative:page;z-index:-12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85.85pt;width:37pt;height:22.2pt;mso-position-horizontal-relative:page;mso-position-vertical-relative:page;z-index:-1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85.85pt;width:31.08pt;height:22.2pt;mso-position-horizontal-relative:page;mso-position-vertical-relative:page;z-index:-12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85.85pt;width:30.34pt;height:22.2pt;mso-position-horizontal-relative:page;mso-position-vertical-relative:page;z-index:-127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85.85pt;width:192.4pt;height:22.2pt;mso-position-horizontal-relative:page;mso-position-vertical-relative:page;z-index:-12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TRIALMADANI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85.85pt;width:58.46pt;height:22.2pt;mso-position-horizontal-relative:page;mso-position-vertical-relative:page;z-index:-127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85.85pt;width:32.56pt;height:22.2pt;mso-position-horizontal-relative:page;mso-position-vertical-relative:page;z-index:-127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63.65pt;width:67.34pt;height:22.2pt;mso-position-horizontal-relative:page;mso-position-vertical-relative:page;z-index:-12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63.65pt;width:67.34pt;height:22.2pt;mso-position-horizontal-relative:page;mso-position-vertical-relative:page;z-index:-12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63.65pt;width:37.74pt;height:22.2pt;mso-position-horizontal-relative:page;mso-position-vertical-relative:page;z-index:-12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63.65pt;width:37pt;height:22.2pt;mso-position-horizontal-relative:page;mso-position-vertical-relative:page;z-index:-12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63.65pt;width:31.08pt;height:22.2pt;mso-position-horizontal-relative:page;mso-position-vertical-relative:page;z-index:-12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63.65pt;width:30.34pt;height:22.2pt;mso-position-horizontal-relative:page;mso-position-vertical-relative:page;z-index:-128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63.65pt;width:192.4pt;height:22.2pt;mso-position-horizontal-relative:page;mso-position-vertical-relative:page;z-index:-12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DOSMA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6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SAIDA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NOVI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YANTI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SIJABAT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63.65pt;width:58.46pt;height:22.2pt;mso-position-horizontal-relative:page;mso-position-vertical-relative:page;z-index:-128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178510030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63.65pt;width:32.56pt;height:22.2pt;mso-position-horizontal-relative:page;mso-position-vertical-relative:page;z-index:-128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15.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41.45pt;width:67.34pt;height:22.2pt;mso-position-horizontal-relative:page;mso-position-vertical-relative:page;z-index:-12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41.45pt;width:67.34pt;height:22.2pt;mso-position-horizontal-relative:page;mso-position-vertical-relative:page;z-index:-12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41.45pt;width:37.74pt;height:22.2pt;mso-position-horizontal-relative:page;mso-position-vertical-relative:page;z-index:-12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41.45pt;width:37pt;height:22.2pt;mso-position-horizontal-relative:page;mso-position-vertical-relative:page;z-index:-12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41.45pt;width:31.08pt;height:22.2pt;mso-position-horizontal-relative:page;mso-position-vertical-relative:page;z-index:-12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41.45pt;width:30.34pt;height:22.2pt;mso-position-horizontal-relative:page;mso-position-vertical-relative:page;z-index:-128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41.45pt;width:192.4pt;height:22.2pt;mso-position-horizontal-relative:page;mso-position-vertical-relative:page;z-index:-12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AYU</w:t>
                  </w:r>
                  <w:r>
                    <w:rPr>
                      <w:rFonts w:cs="Lucida Sans Unicode" w:hAnsi="Lucida Sans Unicode" w:eastAsia="Lucida Sans Unicode" w:ascii="Lucida Sans Unicode"/>
                      <w:spacing w:val="1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KRISTINA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SITUMEANG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41.45pt;width:58.46pt;height:22.2pt;mso-position-horizontal-relative:page;mso-position-vertical-relative:page;z-index:-129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178510029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41.45pt;width:32.56pt;height:22.2pt;mso-position-horizontal-relative:page;mso-position-vertical-relative:page;z-index:-129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519.25pt;width:67.34pt;height:22.2pt;mso-position-horizontal-relative:page;mso-position-vertical-relative:page;z-index:-12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519.25pt;width:67.34pt;height:22.2pt;mso-position-horizontal-relative:page;mso-position-vertical-relative:page;z-index:-12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519.25pt;width:37.74pt;height:22.2pt;mso-position-horizontal-relative:page;mso-position-vertical-relative:page;z-index:-12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519.25pt;width:37pt;height:22.2pt;mso-position-horizontal-relative:page;mso-position-vertical-relative:page;z-index:-12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519.25pt;width:31.08pt;height:22.2pt;mso-position-horizontal-relative:page;mso-position-vertical-relative:page;z-index:-12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519.25pt;width:30.34pt;height:22.2pt;mso-position-horizontal-relative:page;mso-position-vertical-relative:page;z-index:-129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519.25pt;width:192.4pt;height:22.2pt;mso-position-horizontal-relative:page;mso-position-vertical-relative:page;z-index:-12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ANDRISON</w:t>
                  </w:r>
                  <w:r>
                    <w:rPr>
                      <w:rFonts w:cs="Lucida Sans Unicode" w:hAnsi="Lucida Sans Unicode" w:eastAsia="Lucida Sans Unicode" w:ascii="Lucida Sans Unicode"/>
                      <w:spacing w:val="3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PURBA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519.25pt;width:58.46pt;height:22.2pt;mso-position-horizontal-relative:page;mso-position-vertical-relative:page;z-index:-130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519.25pt;width:32.56pt;height:22.2pt;mso-position-horizontal-relative:page;mso-position-vertical-relative:page;z-index:-130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97.05pt;width:67.34pt;height:22.2pt;mso-position-horizontal-relative:page;mso-position-vertical-relative:page;z-index:-13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97.05pt;width:67.34pt;height:22.2pt;mso-position-horizontal-relative:page;mso-position-vertical-relative:page;z-index:-13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97.05pt;width:37.74pt;height:22.2pt;mso-position-horizontal-relative:page;mso-position-vertical-relative:page;z-index:-13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97.05pt;width:37pt;height:22.2pt;mso-position-horizontal-relative:page;mso-position-vertical-relative:page;z-index:-13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97.05pt;width:31.08pt;height:22.2pt;mso-position-horizontal-relative:page;mso-position-vertical-relative:page;z-index:-13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97.05pt;width:30.34pt;height:22.2pt;mso-position-horizontal-relative:page;mso-position-vertical-relative:page;z-index:-130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97.05pt;width:192.4pt;height:22.2pt;mso-position-horizontal-relative:page;mso-position-vertical-relative:page;z-index:-13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ARIEL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APRIANDO</w:t>
                  </w:r>
                  <w:r>
                    <w:rPr>
                      <w:rFonts w:cs="Lucida Sans Unicode" w:hAnsi="Lucida Sans Unicode" w:eastAsia="Lucida Sans Unicode" w:ascii="Lucida Sans Unicode"/>
                      <w:spacing w:val="3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MANIHURUK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97.05pt;width:58.46pt;height:22.2pt;mso-position-horizontal-relative:page;mso-position-vertical-relative:page;z-index:-130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97.05pt;width:32.56pt;height:22.2pt;mso-position-horizontal-relative:page;mso-position-vertical-relative:page;z-index:-131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74.85pt;width:67.34pt;height:22.2pt;mso-position-horizontal-relative:page;mso-position-vertical-relative:page;z-index:-131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74.85pt;width:67.34pt;height:22.2pt;mso-position-horizontal-relative:page;mso-position-vertical-relative:page;z-index:-131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74.85pt;width:37.74pt;height:22.2pt;mso-position-horizontal-relative:page;mso-position-vertical-relative:page;z-index:-131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74.85pt;width:37pt;height:22.2pt;mso-position-horizontal-relative:page;mso-position-vertical-relative:page;z-index:-131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74.85pt;width:31.08pt;height:22.2pt;mso-position-horizontal-relative:page;mso-position-vertical-relative:page;z-index:-131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74.85pt;width:30.34pt;height:22.2pt;mso-position-horizontal-relative:page;mso-position-vertical-relative:page;z-index:-131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74.85pt;width:192.4pt;height:22.2pt;mso-position-horizontal-relative:page;mso-position-vertical-relative:page;z-index:-131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RISKI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RAMADHAN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RAMBE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74.85pt;width:58.46pt;height:22.2pt;mso-position-horizontal-relative:page;mso-position-vertical-relative:page;z-index:-131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178510025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74.85pt;width:32.56pt;height:22.2pt;mso-position-horizontal-relative:page;mso-position-vertical-relative:page;z-index:-131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52.65pt;width:67.34pt;height:22.2pt;mso-position-horizontal-relative:page;mso-position-vertical-relative:page;z-index:-13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52.65pt;width:67.34pt;height:22.2pt;mso-position-horizontal-relative:page;mso-position-vertical-relative:page;z-index:-13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52.65pt;width:37.74pt;height:22.2pt;mso-position-horizontal-relative:page;mso-position-vertical-relative:page;z-index:-13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52.65pt;width:37pt;height:22.2pt;mso-position-horizontal-relative:page;mso-position-vertical-relative:page;z-index:-13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52.65pt;width:31.08pt;height:22.2pt;mso-position-horizontal-relative:page;mso-position-vertical-relative:page;z-index:-132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52.65pt;width:30.34pt;height:22.2pt;mso-position-horizontal-relative:page;mso-position-vertical-relative:page;z-index:-13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52.65pt;width:192.4pt;height:22.2pt;mso-position-horizontal-relative:page;mso-position-vertical-relative:page;z-index:-132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UMMI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KHOIRIAH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52.65pt;width:58.46pt;height:22.2pt;mso-position-horizontal-relative:page;mso-position-vertical-relative:page;z-index:-13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178510024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52.65pt;width:32.56pt;height:22.2pt;mso-position-horizontal-relative:page;mso-position-vertical-relative:page;z-index:-1328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spacing w:before="98"/>
                    <w:ind w:left="197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10.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30.45pt;width:67.34pt;height:22.2pt;mso-position-horizontal-relative:page;mso-position-vertical-relative:page;z-index:-132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30.45pt;width:67.34pt;height:22.2pt;mso-position-horizontal-relative:page;mso-position-vertical-relative:page;z-index:-133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30.45pt;width:37.74pt;height:22.2pt;mso-position-horizontal-relative:page;mso-position-vertical-relative:page;z-index:-133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30.45pt;width:37pt;height:22.2pt;mso-position-horizontal-relative:page;mso-position-vertical-relative:page;z-index:-133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30.45pt;width:31.08pt;height:22.2pt;mso-position-horizontal-relative:page;mso-position-vertical-relative:page;z-index:-133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30.45pt;width:30.34pt;height:22.2pt;mso-position-horizontal-relative:page;mso-position-vertical-relative:page;z-index:-133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30.45pt;width:192.4pt;height:22.2pt;mso-position-horizontal-relative:page;mso-position-vertical-relative:page;z-index:-133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SRI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APRILIA</w:t>
                  </w:r>
                  <w:r>
                    <w:rPr>
                      <w:rFonts w:cs="Lucida Sans Unicode" w:hAnsi="Lucida Sans Unicode" w:eastAsia="Lucida Sans Unicode" w:ascii="Lucida Sans Unicode"/>
                      <w:spacing w:val="2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DEWI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30.45pt;width:58.46pt;height:22.2pt;mso-position-horizontal-relative:page;mso-position-vertical-relative:page;z-index:-1336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30.45pt;width:32.56pt;height:22.2pt;mso-position-horizontal-relative:page;mso-position-vertical-relative:page;z-index:-1337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9.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408.25pt;width:67.34pt;height:22.2pt;mso-position-horizontal-relative:page;mso-position-vertical-relative:page;z-index:-133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408.25pt;width:67.34pt;height:22.2pt;mso-position-horizontal-relative:page;mso-position-vertical-relative:page;z-index:-133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408.25pt;width:37.74pt;height:22.2pt;mso-position-horizontal-relative:page;mso-position-vertical-relative:page;z-index:-134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408.25pt;width:37pt;height:22.2pt;mso-position-horizontal-relative:page;mso-position-vertical-relative:page;z-index:-134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408.25pt;width:31.08pt;height:22.2pt;mso-position-horizontal-relative:page;mso-position-vertical-relative:page;z-index:-134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408.25pt;width:30.34pt;height:22.2pt;mso-position-horizontal-relative:page;mso-position-vertical-relative:page;z-index:-134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408.25pt;width:192.4pt;height:22.2pt;mso-position-horizontal-relative:page;mso-position-vertical-relative:page;z-index:-134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BUNGE</w:t>
                  </w:r>
                  <w:r>
                    <w:rPr>
                      <w:rFonts w:cs="Lucida Sans Unicode" w:hAnsi="Lucida Sans Unicode" w:eastAsia="Lucida Sans Unicode" w:ascii="Lucida Sans Unicode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NIATE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408.25pt;width:58.46pt;height:22.2pt;mso-position-horizontal-relative:page;mso-position-vertical-relative:page;z-index:-1345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178510020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408.25pt;width:32.56pt;height:22.2pt;mso-position-horizontal-relative:page;mso-position-vertical-relative:page;z-index:-1346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8.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86.05pt;width:67.34pt;height:22.2pt;mso-position-horizontal-relative:page;mso-position-vertical-relative:page;z-index:-134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86.05pt;width:67.34pt;height:22.2pt;mso-position-horizontal-relative:page;mso-position-vertical-relative:page;z-index:-134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86.05pt;width:37.74pt;height:22.2pt;mso-position-horizontal-relative:page;mso-position-vertical-relative:page;z-index:-134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86.05pt;width:37pt;height:22.2pt;mso-position-horizontal-relative:page;mso-position-vertical-relative:page;z-index:-135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86.05pt;width:31.08pt;height:22.2pt;mso-position-horizontal-relative:page;mso-position-vertical-relative:page;z-index:-135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86.05pt;width:30.34pt;height:22.2pt;mso-position-horizontal-relative:page;mso-position-vertical-relative:page;z-index:-135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86.05pt;width:192.4pt;height:22.2pt;mso-position-horizontal-relative:page;mso-position-vertical-relative:page;z-index:-135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ISAK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PARLINDUNGAN</w:t>
                  </w:r>
                  <w:r>
                    <w:rPr>
                      <w:rFonts w:cs="Lucida Sans Unicode" w:hAnsi="Lucida Sans Unicode" w:eastAsia="Lucida Sans Unicode" w:ascii="Lucida Sans Unicode"/>
                      <w:spacing w:val="-3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MARULITUA</w:t>
                  </w:r>
                  <w:r>
                    <w:rPr>
                      <w:rFonts w:cs="Lucida Sans Unicode" w:hAnsi="Lucida Sans Unicode" w:eastAsia="Lucida Sans Unicode" w:ascii="Lucida Sans Unicode"/>
                      <w:spacing w:val="4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PA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86.05pt;width:58.46pt;height:22.2pt;mso-position-horizontal-relative:page;mso-position-vertical-relative:page;z-index:-135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178510018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86.05pt;width:32.56pt;height:22.2pt;mso-position-horizontal-relative:page;mso-position-vertical-relative:page;z-index:-1355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7.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63.85pt;width:67.34pt;height:22.2pt;mso-position-horizontal-relative:page;mso-position-vertical-relative:page;z-index:-135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63.85pt;width:67.34pt;height:22.2pt;mso-position-horizontal-relative:page;mso-position-vertical-relative:page;z-index:-135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63.85pt;width:37.74pt;height:22.2pt;mso-position-horizontal-relative:page;mso-position-vertical-relative:page;z-index:-135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63.85pt;width:37pt;height:22.2pt;mso-position-horizontal-relative:page;mso-position-vertical-relative:page;z-index:-135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63.85pt;width:31.08pt;height:22.2pt;mso-position-horizontal-relative:page;mso-position-vertical-relative:page;z-index:-13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63.85pt;width:30.34pt;height:22.2pt;mso-position-horizontal-relative:page;mso-position-vertical-relative:page;z-index:-136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63.85pt;width:192.4pt;height:22.2pt;mso-position-horizontal-relative:page;mso-position-vertical-relative:page;z-index:-136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TRY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MAYASARI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63.85pt;width:58.46pt;height:22.2pt;mso-position-horizontal-relative:page;mso-position-vertical-relative:page;z-index:-1363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178510016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63.85pt;width:32.56pt;height:22.2pt;mso-position-horizontal-relative:page;mso-position-vertical-relative:page;z-index:-1364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6.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41.65pt;width:67.34pt;height:22.2pt;mso-position-horizontal-relative:page;mso-position-vertical-relative:page;z-index:-136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41.65pt;width:67.34pt;height:22.2pt;mso-position-horizontal-relative:page;mso-position-vertical-relative:page;z-index:-136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41.65pt;width:37.74pt;height:22.2pt;mso-position-horizontal-relative:page;mso-position-vertical-relative:page;z-index:-136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41.65pt;width:37pt;height:22.2pt;mso-position-horizontal-relative:page;mso-position-vertical-relative:page;z-index:-136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41.65pt;width:31.08pt;height:22.2pt;mso-position-horizontal-relative:page;mso-position-vertical-relative:page;z-index:-13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41.65pt;width:30.34pt;height:22.2pt;mso-position-horizontal-relative:page;mso-position-vertical-relative:page;z-index:-137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41.65pt;width:192.4pt;height:22.2pt;mso-position-horizontal-relative:page;mso-position-vertical-relative:page;z-index:-137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ULFA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0"/>
                      <w:sz w:val="15"/>
                      <w:szCs w:val="15"/>
                    </w:rPr>
                    <w:t>MAHARANI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39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NST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41.65pt;width:58.46pt;height:22.2pt;mso-position-horizontal-relative:page;mso-position-vertical-relative:page;z-index:-1372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5"/>
                      <w:sz w:val="15"/>
                      <w:szCs w:val="15"/>
                    </w:rPr>
                    <w:t>178510013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41.65pt;width:32.56pt;height:22.2pt;mso-position-horizontal-relative:page;mso-position-vertical-relative:page;z-index:-1373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color w:val="333399"/>
                      <w:spacing w:val="0"/>
                      <w:w w:val="101"/>
                      <w:sz w:val="16"/>
                      <w:szCs w:val="16"/>
                    </w:rPr>
                    <w:t>5.</w:t>
                  </w:r>
                  <w:r>
                    <w:rPr>
                      <w:rFonts w:cs="Lucida Sans Unicode" w:hAnsi="Lucida Sans Unicode" w:eastAsia="Lucida Sans Unicode" w:ascii="Lucida Sans Unicode"/>
                      <w:color w:val="000000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319.45pt;width:67.34pt;height:22.2pt;mso-position-horizontal-relative:page;mso-position-vertical-relative:page;z-index:-137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319.45pt;width:67.34pt;height:22.2pt;mso-position-horizontal-relative:page;mso-position-vertical-relative:page;z-index:-137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319.45pt;width:37.74pt;height:22.2pt;mso-position-horizontal-relative:page;mso-position-vertical-relative:page;z-index:-137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319.45pt;width:37pt;height:22.2pt;mso-position-horizontal-relative:page;mso-position-vertical-relative:page;z-index:-137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319.45pt;width:31.08pt;height:22.2pt;mso-position-horizontal-relative:page;mso-position-vertical-relative:page;z-index:-137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319.45pt;width:30.34pt;height:22.2pt;mso-position-horizontal-relative:page;mso-position-vertical-relative:page;z-index:-137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319.45pt;width:192.4pt;height:22.2pt;mso-position-horizontal-relative:page;mso-position-vertical-relative:page;z-index:-138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BAGINDA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DWI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ABDILLAH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319.45pt;width:58.46pt;height:22.2pt;mso-position-horizontal-relative:page;mso-position-vertical-relative:page;z-index:-1381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178510007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319.45pt;width:32.56pt;height:22.2pt;mso-position-horizontal-relative:page;mso-position-vertical-relative:page;z-index:-1382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4.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97.25pt;width:67.34pt;height:22.2pt;mso-position-horizontal-relative:page;mso-position-vertical-relative:page;z-index:-138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97.25pt;width:67.34pt;height:22.2pt;mso-position-horizontal-relative:page;mso-position-vertical-relative:page;z-index:-138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97.25pt;width:37.74pt;height:22.2pt;mso-position-horizontal-relative:page;mso-position-vertical-relative:page;z-index:-138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97.25pt;width:37pt;height:22.2pt;mso-position-horizontal-relative:page;mso-position-vertical-relative:page;z-index:-138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97.25pt;width:31.08pt;height:22.2pt;mso-position-horizontal-relative:page;mso-position-vertical-relative:page;z-index:-138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97.25pt;width:30.34pt;height:22.2pt;mso-position-horizontal-relative:page;mso-position-vertical-relative:page;z-index:-138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97.25pt;width:192.4pt;height:22.2pt;mso-position-horizontal-relative:page;mso-position-vertical-relative:page;z-index:-138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ISRA</w:t>
                  </w:r>
                  <w:r>
                    <w:rPr>
                      <w:rFonts w:cs="Lucida Sans Unicode" w:hAnsi="Lucida Sans Unicode" w:eastAsia="Lucida Sans Unicode" w:ascii="Lucida Sans Unicode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HAYATI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97.25pt;width:58.46pt;height:22.2pt;mso-position-horizontal-relative:page;mso-position-vertical-relative:page;z-index:-139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178510003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97.25pt;width:32.56pt;height:22.2pt;mso-position-horizontal-relative:page;mso-position-vertical-relative:page;z-index:-1391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3.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75.05pt;width:67.34pt;height:22.2pt;mso-position-horizontal-relative:page;mso-position-vertical-relative:page;z-index:-139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75.05pt;width:67.34pt;height:22.2pt;mso-position-horizontal-relative:page;mso-position-vertical-relative:page;z-index:-139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75.05pt;width:37.74pt;height:22.2pt;mso-position-horizontal-relative:page;mso-position-vertical-relative:page;z-index:-139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75.05pt;width:37pt;height:22.2pt;mso-position-horizontal-relative:page;mso-position-vertical-relative:page;z-index:-139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75.05pt;width:31.08pt;height:22.2pt;mso-position-horizontal-relative:page;mso-position-vertical-relative:page;z-index:-139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75.05pt;width:30.34pt;height:22.2pt;mso-position-horizontal-relative:page;mso-position-vertical-relative:page;z-index:-1397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75.05pt;width:192.4pt;height:22.2pt;mso-position-horizontal-relative:page;mso-position-vertical-relative:page;z-index:-139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PITRI</w:t>
                  </w:r>
                  <w:r>
                    <w:rPr>
                      <w:rFonts w:cs="Lucida Sans Unicode" w:hAnsi="Lucida Sans Unicode" w:eastAsia="Lucida Sans Unicode" w:ascii="Lucida Sans Unicode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ARDIYANTI.</w:t>
                  </w:r>
                  <w:r>
                    <w:rPr>
                      <w:rFonts w:cs="Lucida Sans Unicode" w:hAnsi="Lucida Sans Unicode" w:eastAsia="Lucida Sans Unicode" w:ascii="Lucida Sans Unicode"/>
                      <w:spacing w:val="4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75.05pt;width:58.46pt;height:22.2pt;mso-position-horizontal-relative:page;mso-position-vertical-relative:page;z-index:-139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178510001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75.05pt;width:32.56pt;height:22.2pt;mso-position-horizontal-relative:page;mso-position-vertical-relative:page;z-index:-1400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2.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52.85pt;width:67.34pt;height:22.2pt;mso-position-horizontal-relative:page;mso-position-vertical-relative:page;z-index:-140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52.85pt;width:67.34pt;height:22.2pt;mso-position-horizontal-relative:page;mso-position-vertical-relative:page;z-index:-140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52.85pt;width:37.74pt;height:22.2pt;mso-position-horizontal-relative:page;mso-position-vertical-relative:page;z-index:-140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52.85pt;width:37pt;height:22.2pt;mso-position-horizontal-relative:page;mso-position-vertical-relative:page;z-index:-1404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52.85pt;width:31.08pt;height:22.2pt;mso-position-horizontal-relative:page;mso-position-vertical-relative:page;z-index:-140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52.85pt;width:30.34pt;height:22.2pt;mso-position-horizontal-relative:page;mso-position-vertical-relative:page;z-index:-140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52.85pt;width:192.4pt;height:22.2pt;mso-position-horizontal-relative:page;mso-position-vertical-relative:page;z-index:-140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81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MUHAMMAD</w:t>
                  </w:r>
                  <w:r>
                    <w:rPr>
                      <w:rFonts w:cs="Lucida Sans Unicode" w:hAnsi="Lucida Sans Unicode" w:eastAsia="Lucida Sans Unicode" w:ascii="Lucida Sans Unicode"/>
                      <w:spacing w:val="4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  <w:t>KHADAFI</w:t>
                  </w:r>
                  <w:r>
                    <w:rPr>
                      <w:rFonts w:cs="Lucida Sans Unicode" w:hAnsi="Lucida Sans Unicode" w:eastAsia="Lucida Sans Unicode" w:ascii="Lucida Sans Unicode"/>
                      <w:spacing w:val="3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SIPAYUNG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52.85pt;width:58.46pt;height:22.2pt;mso-position-horizontal-relative:page;mso-position-vertical-relative:page;z-index:-1408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5"/>
                      <w:szCs w:val="15"/>
                    </w:rPr>
                    <w:jc w:val="left"/>
                    <w:ind w:left="163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5"/>
                      <w:sz w:val="15"/>
                      <w:szCs w:val="15"/>
                    </w:rPr>
                    <w:t>158510002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5"/>
                      <w:szCs w:val="15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52.85pt;width:32.56pt;height:22.2pt;mso-position-horizontal-relative:page;mso-position-vertical-relative:page;z-index:-1409" filled="f" stroked="f">
            <v:textbox inset="0,0,0,0">
              <w:txbxContent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center"/>
                    <w:spacing w:before="98"/>
                    <w:ind w:left="216" w:right="216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1.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16.29pt;margin-top:236.57pt;width:67.34pt;height:16.28pt;mso-position-horizontal-relative:page;mso-position-vertical-relative:page;z-index:-1410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0" w:right="48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36.57pt;width:67.34pt;height:16.28pt;mso-position-horizontal-relative:page;mso-position-vertical-relative:page;z-index:-1411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485" w:right="48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21pt;margin-top:236.57pt;width:37.74pt;height:16.28pt;mso-position-horizontal-relative:page;mso-position-vertical-relative:page;z-index:-1412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6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4.21pt;margin-top:236.57pt;width:37pt;height:16.28pt;mso-position-horizontal-relative:page;mso-position-vertical-relative:page;z-index:-141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21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3.13pt;margin-top:236.57pt;width:31.08pt;height:16.28pt;mso-position-horizontal-relative:page;mso-position-vertical-relative:page;z-index:-141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R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36.57pt;width:30.34pt;height:16.28pt;mso-position-horizontal-relative:page;mso-position-vertical-relative:page;z-index:-1415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79" w:right="182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48.95pt;margin-top:220.29pt;width:134.68pt;height:16.28pt;mso-position-horizontal-relative:page;mso-position-vertical-relative:page;z-index:-1416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6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T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79pt;margin-top:220.29pt;width:136.16pt;height:16.28pt;mso-position-horizontal-relative:page;mso-position-vertical-relative:page;z-index:-1417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spacing w:before="54"/>
                    <w:ind w:left="1115" w:right="1118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L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20.39pt;margin-top:220.29pt;width:192.4pt;height:32.56pt;mso-position-horizontal-relative:page;mso-position-vertical-relative:page;z-index:-141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15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1.93pt;margin-top:220.29pt;width:58.46pt;height:32.56pt;mso-position-horizontal-relative:page;mso-position-vertical-relative:page;z-index:-141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center"/>
                    <w:ind w:left="372" w:right="37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M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9.37pt;margin-top:220.29pt;width:32.56pt;height:32.56pt;mso-position-horizontal-relative:page;mso-position-vertical-relative:page;z-index:-142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17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ind w:left="185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.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47.17pt;width:151.7pt;height:79.18pt;mso-position-horizontal-relative:page;mso-position-vertical-relative:page;z-index:-1421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9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ABDUL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KADIR,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SH,M.Si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47.17pt;width:151.7pt;height:79.18pt;mso-position-horizontal-relative:page;mso-position-vertical-relative:page;z-index:-14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17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Lucida Sans Unicode" w:hAnsi="Lucida Sans Unicode" w:eastAsia="Lucida Sans Unicode" w:ascii="Lucida Sans Unicode"/>
                      <w:sz w:val="16"/>
                      <w:szCs w:val="16"/>
                    </w:rPr>
                    <w:jc w:val="left"/>
                    <w:ind w:left="492"/>
                  </w:pP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Dr.</w:t>
                  </w:r>
                  <w:r>
                    <w:rPr>
                      <w:rFonts w:cs="Lucida Sans Unicode" w:hAnsi="Lucida Sans Unicode" w:eastAsia="Lucida Sans Unicode" w:ascii="Lucida Sans Unicode"/>
                      <w:spacing w:val="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ABDUL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  <w:t>KADIR,</w:t>
                  </w:r>
                  <w:r>
                    <w:rPr>
                      <w:rFonts w:cs="Lucida Sans Unicode" w:hAnsi="Lucida Sans Unicode" w:eastAsia="Lucida Sans Unicode" w:ascii="Lucida Sans Unicode"/>
                      <w:spacing w:val="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1"/>
                      <w:sz w:val="16"/>
                      <w:szCs w:val="16"/>
                    </w:rPr>
                    <w:t>SH,M.Si</w:t>
                  </w:r>
                  <w:r>
                    <w:rPr>
                      <w:rFonts w:cs="Lucida Sans Unicode" w:hAnsi="Lucida Sans Unicode" w:eastAsia="Lucida Sans Unicode" w:ascii="Lucida Sans Unicode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1.19pt;margin-top:730.89pt;width:151.7pt;height:16.28pt;mso-position-horizontal-relative:page;mso-position-vertical-relative:page;z-index:-1423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93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j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i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9.49pt;margin-top:730.89pt;width:151.7pt;height:16.28pt;mso-position-horizontal-relative:page;mso-position-vertical-relative:page;z-index:-1424" filled="f" stroked="f">
            <v:textbox inset="0,0,0,0">
              <w:txbxContent>
                <w:p>
                  <w:pPr>
                    <w:rPr>
                      <w:rFonts w:cs="Segoe MDL2 Assets" w:hAnsi="Segoe MDL2 Assets" w:eastAsia="Segoe MDL2 Assets" w:ascii="Segoe MDL2 Assets"/>
                      <w:sz w:val="16"/>
                      <w:szCs w:val="16"/>
                    </w:rPr>
                    <w:jc w:val="left"/>
                    <w:spacing w:before="54"/>
                    <w:ind w:left="843"/>
                  </w:pP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P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e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n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g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a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s</w:t>
                  </w:r>
                  <w:r>
                    <w:rPr>
                      <w:rFonts w:cs="Segoe MDL2 Assets" w:hAnsi="Segoe MDL2 Assets" w:eastAsia="Segoe MDL2 Assets" w:ascii="Segoe MDL2 Assets"/>
                      <w:spacing w:val="3"/>
                      <w:w w:val="101"/>
                      <w:sz w:val="16"/>
                      <w:szCs w:val="16"/>
                    </w:rPr>
                    <w:t>u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1"/>
                      <w:sz w:val="16"/>
                      <w:szCs w:val="16"/>
                    </w:rPr>
                    <w:t>h</w:t>
                  </w:r>
                  <w:r>
                    <w:rPr>
                      <w:rFonts w:cs="Segoe MDL2 Assets" w:hAnsi="Segoe MDL2 Assets" w:eastAsia="Segoe MDL2 Assets" w:ascii="Segoe MDL2 Assets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73.406pt;margin-top:983.517pt;width:13.1055pt;height:10pt;mso-position-horizontal-relative:page;mso-position-vertical-relative:page;z-index:-142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1/1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983.517pt;width:243.031pt;height:10pt;mso-position-horizontal-relative:page;mso-position-vertical-relative:page;z-index:-142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aoc.uma.ac.id/cetak.php?m=kartu.absen.cetak.uts.uas.uma&amp;op=uts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93.41pt;margin-top:945.804pt;width:75.5592pt;height:10.88pt;mso-position-horizontal-relative:page;mso-position-vertical-relative:page;z-index:-142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NIDN.0722108602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940.624pt;width:173.285pt;height:10.88pt;mso-position-horizontal-relative:page;mso-position-vertical-relative:page;z-index:-142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*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Beri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tanda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X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bagi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peserta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yang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tidak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45.645pt;margin-top:935.444pt;width:171.078pt;height:10.88pt;mso-position-horizontal-relative:page;mso-position-vertical-relative:page;z-index:-142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  <w:t>BEBY</w:t>
                  </w: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4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MASITHO</w:t>
                  </w:r>
                  <w:r>
                    <w:rPr>
                      <w:rFonts w:cs="Arial" w:hAnsi="Arial" w:eastAsia="Arial" w:ascii="Arial"/>
                      <w:spacing w:val="-1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TUBARA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4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S.Sos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53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MAP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69.649pt;margin-top:842.204pt;width:123.08pt;height:10.88pt;mso-position-horizontal-relative:page;mso-position-vertical-relative:page;z-index:-143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Dekan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Bidang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Akademik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65.2428pt;margin-top:839.984pt;width:75.26pt;height:93.76pt;mso-position-horizontal-relative:page;mso-position-vertical-relative:page;z-index:-143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85.00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77.50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84.99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70.00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77.49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62.50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69.99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55.00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62.49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45.00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0.01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44.99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≥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&lt;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0.00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839.984pt;width:13.5986pt;height:93.76pt;mso-position-horizontal-relative:page;mso-position-vertical-relative:page;z-index:-143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B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C+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 w:lineRule="auto" w:line="290"/>
                    <w:ind w:left="20" w:right="94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E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-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30.396pt;margin-top:827.404pt;width:330.913pt;height:10.88pt;mso-position-horizontal-relative:page;mso-position-vertical-relative:page;z-index:-143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0"/>
                      <w:sz w:val="18"/>
                      <w:szCs w:val="18"/>
                    </w:rPr>
                    <w:t>                                                                                                            </w:t>
                  </w:r>
                  <w:r>
                    <w:rPr>
                      <w:rFonts w:cs="Arial" w:hAnsi="Arial" w:eastAsia="Arial" w:ascii="Arial"/>
                      <w:b/>
                      <w:spacing w:val="-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Diketahui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Oleh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827.404pt;width:103.656pt;height:10.88pt;mso-position-horizontal-relative:page;mso-position-vertical-relative:page;z-index:-143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Kisaran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27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Penentuan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Nilai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4.428pt;margin-top:731.944pt;width:19.773pt;height:46.4pt;mso-position-horizontal-relative:page;mso-position-vertical-relative:page;z-index:-143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50%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15%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25%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56.7328pt;margin-top:731.944pt;width:145.916pt;height:46.4pt;mso-position-horizontal-relative:page;mso-position-vertical-relative:page;z-index:-143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Partisipasi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ugas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Aktivitas</w:t>
                  </w:r>
                  <w:r>
                    <w:rPr>
                      <w:rFonts w:cs="Arial" w:hAnsi="Arial" w:eastAsia="Arial" w:ascii="Arial"/>
                      <w:spacing w:val="2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Dalam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20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engah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1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Ujian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Akhir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Semester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22pt;margin-top:731.944pt;width:20.2586pt;height:46.4pt;mso-position-horizontal-relative:page;mso-position-vertical-relative:page;z-index:-143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90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UTS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UAS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2.425pt;margin-top:708.264pt;width:201.835pt;height:10.88pt;mso-position-horizontal-relative:page;mso-position-vertical-relative:page;z-index:-14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MEDAN....................................................................</w:t>
                  </w:r>
                  <w:r>
                    <w:rPr>
                      <w:rFonts w:cs="Arial" w:hAnsi="Arial" w:eastAsia="Arial" w:ascii="Arial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708.264pt;width:90.8477pt;height:21.98pt;mso-position-horizontal-relative:page;mso-position-vertical-relative:page;z-index:-143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Catatan</w:t>
                  </w:r>
                  <w:r>
                    <w:rPr>
                      <w:rFonts w:cs="Arial" w:hAnsi="Arial" w:eastAsia="Arial" w:ascii="Arial"/>
                      <w:b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Persentase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  <w:u w:val="single" w:color="000000"/>
                    </w:rPr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  <w:u w:val="single" w:color="000000"/>
                    </w:rPr>
                    <w:t>Penilaian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89.363pt;margin-top:128.844pt;width:188.525pt;height:88.58pt;mso-position-horizontal-relative:page;mso-position-vertical-relative:page;z-index:-144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IAP52029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ABDUL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KADIR,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SH,M.Si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6.98pt;margin-top:128.844pt;width:74.0633pt;height:88.58pt;mso-position-horizontal-relative:page;mso-position-vertical-relative:page;z-index:-144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3.343pt;margin-top:128.844pt;width:188.525pt;height:88.58pt;mso-position-horizontal-relative:page;mso-position-vertical-relative:page;z-index:-144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PERBANDINGAN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ADMINISTRASI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PUBLIK</w:t>
                  </w:r>
                  <w:r>
                    <w:rPr>
                      <w:rFonts w:cs="Arial" w:hAnsi="Arial" w:eastAsia="Arial" w:ascii="Arial"/>
                      <w:spacing w:val="2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IAP52029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VI</w:t>
                  </w:r>
                  <w:r>
                    <w:rPr>
                      <w:rFonts w:cs="Arial" w:hAnsi="Arial" w:eastAsia="Arial" w:ascii="Arial"/>
                      <w:spacing w:val="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6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</w:t>
                  </w:r>
                  <w:r>
                    <w:rPr>
                      <w:rFonts w:cs="Arial" w:hAnsi="Arial" w:eastAsia="Arial" w:ascii="Arial"/>
                      <w:spacing w:val="-10"/>
                      <w:w w:val="100"/>
                      <w:sz w:val="18"/>
                      <w:szCs w:val="18"/>
                    </w:rPr>
                    <w:t>r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ABDUL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KADIR,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SH,M.Si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KAMIS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23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APRIL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2020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09:45-10:45</w:t>
                  </w:r>
                  <w:r>
                    <w:rPr>
                      <w:rFonts w:cs="Arial" w:hAnsi="Arial" w:eastAsia="Arial" w:ascii="Arial"/>
                      <w:spacing w:val="3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WIB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26"/>
                    <w:ind w:left="20"/>
                  </w:pPr>
                  <w:r>
                    <w:rPr>
                      <w:rFonts w:cs="Arial" w:hAnsi="Arial" w:eastAsia="Arial" w:ascii="Arial"/>
                      <w:w w:val="104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3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A1</w:t>
                  </w:r>
                  <w:r>
                    <w:rPr>
                      <w:rFonts w:cs="Arial" w:hAnsi="Arial" w:eastAsia="Arial" w:ascii="Arial"/>
                      <w:spacing w:val="8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III.4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.96pt;margin-top:128.844pt;width:74.0633pt;height:88.58pt;mso-position-horizontal-relative:page;mso-position-vertical-relative:page;z-index:-144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 w:lineRule="auto" w:line="272"/>
                    <w:ind w:left="20" w:right="-9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SKS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Kode</w:t>
                  </w:r>
                  <w:r>
                    <w:rPr>
                      <w:rFonts w:cs="Arial" w:hAnsi="Arial" w:eastAsia="Arial" w:ascii="Arial"/>
                      <w:spacing w:val="16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Mata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Kuliah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ingkat/Semester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Pengasuh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Dosen</w:t>
                  </w:r>
                  <w:r>
                    <w:rPr>
                      <w:rFonts w:cs="Arial" w:hAnsi="Arial" w:eastAsia="Arial" w:ascii="Arial"/>
                      <w:spacing w:val="20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Penguji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Hari/</w:t>
                  </w:r>
                  <w:r>
                    <w:rPr>
                      <w:rFonts w:cs="Arial" w:hAnsi="Arial" w:eastAsia="Arial" w:ascii="Arial"/>
                      <w:spacing w:val="-20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anggal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7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aktu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Kelas/Ruang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6.14pt;margin-top:87.4044pt;width:163.658pt;height:10.88pt;mso-position-horizontal-relative:page;mso-position-vertical-relative:page;z-index:-144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Program</w:t>
                  </w:r>
                  <w:r>
                    <w:rPr>
                      <w:rFonts w:cs="Arial" w:hAnsi="Arial" w:eastAsia="Arial" w:ascii="Arial"/>
                      <w:spacing w:val="2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Studi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-1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ILMU</w:t>
                  </w:r>
                  <w:r>
                    <w:rPr>
                      <w:rFonts w:cs="Arial" w:hAnsi="Arial" w:eastAsia="Arial" w:ascii="Arial"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PEMERIN</w:t>
                  </w:r>
                  <w:r>
                    <w:rPr>
                      <w:rFonts w:cs="Arial" w:hAnsi="Arial" w:eastAsia="Arial" w:ascii="Arial"/>
                      <w:spacing w:val="-13"/>
                      <w:w w:val="104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4"/>
                      <w:sz w:val="18"/>
                      <w:szCs w:val="18"/>
                    </w:rPr>
                    <w:t>AHAN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26.397pt;margin-top:50.5066pt;width:137.61pt;height:27.1982pt;mso-position-horizontal-relative:page;mso-position-vertical-relative:page;z-index:-144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7"/>
                      <w:szCs w:val="27"/>
                    </w:rPr>
                    <w:jc w:val="center"/>
                    <w:spacing w:lineRule="exact" w:line="280"/>
                    <w:ind w:left="93" w:right="93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27"/>
                      <w:szCs w:val="27"/>
                    </w:rPr>
                    <w:t>SEMESTER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29"/>
                      <w:w w:val="100"/>
                      <w:sz w:val="27"/>
                      <w:szCs w:val="27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2"/>
                      <w:sz w:val="27"/>
                      <w:szCs w:val="27"/>
                    </w:rPr>
                    <w:t>GENAP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7"/>
                      <w:szCs w:val="27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9"/>
                      <w:szCs w:val="19"/>
                    </w:rPr>
                    <w:jc w:val="center"/>
                    <w:spacing w:before="18"/>
                    <w:ind w:left="-14" w:right="-14"/>
                  </w:pPr>
                  <w:r>
                    <w:rPr>
                      <w:rFonts w:cs="Arial" w:hAnsi="Arial" w:eastAsia="Arial" w:ascii="Arial"/>
                      <w:b/>
                      <w:color w:val="ABABAB"/>
                      <w:spacing w:val="-14"/>
                      <w:w w:val="100"/>
                      <w:sz w:val="19"/>
                      <w:szCs w:val="19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AHUN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8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0"/>
                      <w:sz w:val="19"/>
                      <w:szCs w:val="19"/>
                    </w:rPr>
                    <w:t>AKADEMIK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11"/>
                      <w:w w:val="100"/>
                      <w:sz w:val="19"/>
                      <w:szCs w:val="19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ABABAB"/>
                      <w:spacing w:val="0"/>
                      <w:w w:val="101"/>
                      <w:sz w:val="19"/>
                      <w:szCs w:val="19"/>
                    </w:rPr>
                    <w:t>2019/2020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19"/>
                      <w:szCs w:val="19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80.889pt;margin-top:40.0444pt;width:77.48pt;height:10.88pt;mso-position-horizontal-relative:page;mso-position-vertical-relative:page;z-index:-144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M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W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2.04pt;margin-top:40.0444pt;width:38.5129pt;height:10.88pt;mso-position-horizontal-relative:page;mso-position-vertical-relative:page;z-index:-144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U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J</w:t>
                  </w:r>
                  <w:r>
                    <w:rPr>
                      <w:rFonts w:cs="Arial" w:hAnsi="Arial" w:eastAsia="Arial" w:ascii="Arial"/>
                      <w:b/>
                      <w:spacing w:val="3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I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4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.74pt;margin-top:30.6288pt;width:309.711pt;height:67.6556pt;mso-position-horizontal-relative:page;mso-position-vertical-relative:page;z-index:-1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lineRule="exact" w:line="380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20"/>
                      <w:w w:val="100"/>
                      <w:sz w:val="36"/>
                      <w:szCs w:val="36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ISIPOL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6"/>
                      <w:szCs w:val="36"/>
                    </w:rPr>
                    <w:jc w:val="left"/>
                    <w:spacing w:before="12"/>
                    <w:ind w:left="2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UNIVERSI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6"/>
                      <w:w w:val="100"/>
                      <w:sz w:val="36"/>
                      <w:szCs w:val="36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23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6"/>
                      <w:szCs w:val="36"/>
                    </w:rPr>
                    <w:t>MEDAN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2"/>
                      <w:w w:val="100"/>
                      <w:sz w:val="36"/>
                      <w:szCs w:val="36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6"/>
                      <w:szCs w:val="36"/>
                    </w:rPr>
                    <w:t>AREA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16"/>
                    <w:ind w:left="20" w:right="-22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Jl.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Kolam/Gedung</w:t>
                  </w:r>
                  <w:r>
                    <w:rPr>
                      <w:rFonts w:cs="Arial" w:hAnsi="Arial" w:eastAsia="Arial" w:ascii="Arial"/>
                      <w:spacing w:val="-2"/>
                      <w:w w:val="105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PBSI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1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20223</w:t>
                  </w:r>
                  <w:r>
                    <w:rPr>
                      <w:rFonts w:cs="Arial" w:hAnsi="Arial" w:eastAsia="Arial" w:ascii="Arial"/>
                      <w:spacing w:val="2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061-7366878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061-7366998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5"/>
                      <w:szCs w:val="15"/>
                    </w:rPr>
                    <w:jc w:val="left"/>
                    <w:spacing w:before="2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Kampus</w:t>
                  </w:r>
                  <w:r>
                    <w:rPr>
                      <w:rFonts w:cs="Arial" w:hAnsi="Arial" w:eastAsia="Arial" w:ascii="Arial"/>
                      <w:spacing w:val="28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II</w:t>
                  </w:r>
                  <w:r>
                    <w:rPr>
                      <w:rFonts w:cs="Arial" w:hAnsi="Arial" w:eastAsia="Arial" w:ascii="Arial"/>
                      <w:spacing w:val="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J</w:t>
                  </w:r>
                  <w:r>
                    <w:rPr>
                      <w:rFonts w:cs="Arial" w:hAnsi="Arial" w:eastAsia="Arial" w:ascii="Arial"/>
                      <w:spacing w:val="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Setia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Budi</w:t>
                  </w:r>
                  <w:r>
                    <w:rPr>
                      <w:rFonts w:cs="Arial" w:hAnsi="Arial" w:eastAsia="Arial" w:ascii="Arial"/>
                      <w:spacing w:val="15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79B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/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Sei</w:t>
                  </w:r>
                  <w:r>
                    <w:rPr>
                      <w:rFonts w:cs="Arial" w:hAnsi="Arial" w:eastAsia="Arial" w:ascii="Arial"/>
                      <w:spacing w:val="1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Serayu</w:t>
                  </w:r>
                  <w:r>
                    <w:rPr>
                      <w:rFonts w:cs="Arial" w:hAnsi="Arial" w:eastAsia="Arial" w:ascii="Arial"/>
                      <w:spacing w:val="24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No.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70A</w:t>
                  </w:r>
                  <w:r>
                    <w:rPr>
                      <w:rFonts w:cs="Arial" w:hAnsi="Arial" w:eastAsia="Arial" w:ascii="Arial"/>
                      <w:spacing w:val="1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16"/>
                      <w:w w:val="100"/>
                      <w:sz w:val="15"/>
                      <w:szCs w:val="15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elp.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061-8225602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Fax.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5"/>
                      <w:sz w:val="15"/>
                      <w:szCs w:val="15"/>
                    </w:rPr>
                    <w:t>061-8226331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3"/>
                    <w:ind w:left="20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Email</w:t>
                  </w:r>
                  <w:r>
                    <w:rPr>
                      <w:rFonts w:cs="Arial" w:hAnsi="Arial" w:eastAsia="Arial" w:ascii="Arial"/>
                      <w:spacing w:val="17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8"/>
                      <w:szCs w:val="18"/>
                    </w:rPr>
                    <w:t> </w:t>
                  </w:r>
                  <w:hyperlink r:id="rId4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univ_medanarea@uma.ac.id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  </w:t>
                    </w:r>
                    <w:r>
                      <w:rPr>
                        <w:rFonts w:cs="Arial" w:hAnsi="Arial" w:eastAsia="Arial" w:ascii="Arial"/>
                        <w:spacing w:val="42"/>
                        <w:w w:val="104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-3"/>
                        <w:w w:val="100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ebsite</w:t>
                    </w:r>
                    <w:r>
                      <w:rPr>
                        <w:rFonts w:cs="Arial" w:hAnsi="Arial" w:eastAsia="Arial" w:ascii="Arial"/>
                        <w:spacing w:val="25"/>
                        <w:w w:val="100"/>
                        <w:sz w:val="18"/>
                        <w:szCs w:val="18"/>
                      </w:rPr>
                      <w:t> </w:t>
                    </w:r>
                    <w:r>
                      <w:rPr>
                        <w:rFonts w:cs="Arial" w:hAnsi="Arial" w:eastAsia="Arial" w:ascii="Arial"/>
                        <w:spacing w:val="0"/>
                        <w:w w:val="100"/>
                        <w:sz w:val="18"/>
                        <w:szCs w:val="18"/>
                      </w:rPr>
                      <w:t>:</w:t>
                    </w:r>
                    <w:r>
                      <w:rPr>
                        <w:rFonts w:cs="Arial" w:hAnsi="Arial" w:eastAsia="Arial" w:ascii="Arial"/>
                        <w:spacing w:val="1"/>
                        <w:w w:val="100"/>
                        <w:sz w:val="18"/>
                        <w:szCs w:val="18"/>
                      </w:rPr>
                      <w:t> </w:t>
                    </w:r>
                  </w:hyperlink>
                  <w:hyperlink r:id="rId5"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http://ww</w:t>
                    </w:r>
                    <w:r>
                      <w:rPr>
                        <w:rFonts w:cs="Arial" w:hAnsi="Arial" w:eastAsia="Arial" w:ascii="Arial"/>
                        <w:spacing w:val="-10"/>
                        <w:w w:val="104"/>
                        <w:sz w:val="18"/>
                        <w:szCs w:val="18"/>
                      </w:rPr>
                      <w:t>w</w:t>
                    </w:r>
                    <w:r>
                      <w:rPr>
                        <w:rFonts w:cs="Arial" w:hAnsi="Arial" w:eastAsia="Arial" w:ascii="Arial"/>
                        <w:spacing w:val="0"/>
                        <w:w w:val="104"/>
                        <w:sz w:val="18"/>
                        <w:szCs w:val="18"/>
                      </w:rPr>
                      <w:t>.uma.ac.id</w:t>
                    </w:r>
                  </w:hyperlink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35.578pt;margin-top:29.6844pt;width:119.239pt;height:10.88pt;mso-position-horizontal-relative:page;mso-position-vertical-relative:page;z-index:-14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8"/>
                      <w:szCs w:val="18"/>
                    </w:rPr>
                    <w:jc w:val="left"/>
                    <w:spacing w:before="4"/>
                    <w:ind w:left="20" w:right="-27"/>
                  </w:pP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DAF</w:t>
                  </w:r>
                  <w:r>
                    <w:rPr>
                      <w:rFonts w:cs="Arial" w:hAnsi="Arial" w:eastAsia="Arial" w:ascii="Arial"/>
                      <w:b/>
                      <w:spacing w:val="-13"/>
                      <w:w w:val="100"/>
                      <w:sz w:val="18"/>
                      <w:szCs w:val="18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AR</w:t>
                  </w:r>
                  <w:r>
                    <w:rPr>
                      <w:rFonts w:cs="Arial" w:hAnsi="Arial" w:eastAsia="Arial" w:ascii="Arial"/>
                      <w:b/>
                      <w:spacing w:val="29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18"/>
                      <w:szCs w:val="18"/>
                    </w:rPr>
                    <w:t>HADIR</w:t>
                  </w:r>
                  <w:r>
                    <w:rPr>
                      <w:rFonts w:cs="Arial" w:hAnsi="Arial" w:eastAsia="Arial" w:ascii="Arial"/>
                      <w:b/>
                      <w:spacing w:val="22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DAN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18"/>
                      <w:szCs w:val="18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4"/>
                      <w:sz w:val="18"/>
                      <w:szCs w:val="18"/>
                    </w:rPr>
                    <w:t>HASIL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70.859pt;margin-top:14.5175pt;width:136.098pt;height:10pt;mso-position-horizontal-relative:page;mso-position-vertical-relative:page;z-index:-14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AOC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UNIVERSI</w:t>
                  </w:r>
                  <w:r>
                    <w:rPr>
                      <w:rFonts w:cs="Arial" w:hAnsi="Arial" w:eastAsia="Arial" w:ascii="Arial"/>
                      <w:spacing w:val="-12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MEDAN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AREA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.4531pt;margin-top:14.5175pt;width:37.5898pt;height:10pt;mso-position-horizontal-relative:page;mso-position-vertical-relative:page;z-index:-14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80"/>
                    <w:ind w:left="20" w:right="-2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4/17/2020</w:t>
                  </w:r>
                </w:p>
              </w:txbxContent>
            </v:textbox>
            <w10:wrap type="none"/>
          </v:shape>
        </w:pict>
      </w:r>
      <w:r>
        <w:pict>
          <v:group style="position:absolute;margin-left:465.351pt;margin-top:944.75pt;width:2.50407pt;height:0pt;mso-position-horizontal-relative:page;mso-position-vertical-relative:page;z-index:-1452" coordorigin="9307,18895" coordsize="50,0">
            <v:shape style="position:absolute;left:9307;top:18895;width:50;height:0" coordorigin="9307,18895" coordsize="50,0" path="m9307,18895l9357,18895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78.7pt;margin-top:730.1pt;width:304.98pt;height:97.04pt;mso-position-horizontal-relative:page;mso-position-vertical-relative:page;z-index:-1453" coordorigin="5574,14602" coordsize="6100,1941">
            <v:shape style="position:absolute;left:8616;top:16527;width:3049;height:0" coordorigin="8616,16527" coordsize="3049,0" path="m8616,16527l11665,16527e" filled="f" stroked="t" strokeweight="0.84pt" strokecolor="#000000">
              <v:path arrowok="t"/>
            </v:shape>
            <v:shape style="position:absolute;left:11658;top:14936;width:0;height:1598" coordorigin="11658,14936" coordsize="0,1598" path="m11658,16534l11658,14936e" filled="f" stroked="t" strokeweight="0.84pt" strokecolor="#000000">
              <v:path arrowok="t"/>
            </v:shape>
            <v:shape style="position:absolute;left:5582;top:16527;width:3049;height:0" coordorigin="5582,16527" coordsize="3049,0" path="m5582,16527l8631,16527e" filled="f" stroked="t" strokeweight="0.84pt" strokecolor="#000000">
              <v:path arrowok="t"/>
            </v:shape>
            <v:shape style="position:absolute;left:5590;top:14936;width:0;height:1584" coordorigin="5590,14936" coordsize="0,1584" path="m5590,16520l5590,14936e" filled="f" stroked="t" strokeweight="0.84pt" strokecolor="#000000">
              <v:path arrowok="t"/>
            </v:shape>
            <v:shape style="position:absolute;left:8624;top:14936;width:0;height:1598" coordorigin="8624,14936" coordsize="0,1598" path="m8624,16534l8624,14936e" filled="f" stroked="t" strokeweight="0.84pt" strokecolor="#000000">
              <v:path arrowok="t"/>
            </v:shape>
            <v:shape style="position:absolute;left:8616;top:14943;width:3049;height:0" coordorigin="8616,14943" coordsize="3049,0" path="m8616,14943l11665,14943e" filled="f" stroked="t" strokeweight="0.84pt" strokecolor="#000000">
              <v:path arrowok="t"/>
            </v:shape>
            <v:shape style="position:absolute;left:8616;top:14618;width:3034;height:0" coordorigin="8616,14618" coordsize="3034,0" path="m8616,14618l11650,14618e" filled="f" stroked="t" strokeweight="0.84pt" strokecolor="#000000">
              <v:path arrowok="t"/>
            </v:shape>
            <v:shape style="position:absolute;left:11658;top:14610;width:0;height:340" coordorigin="11658,14610" coordsize="0,340" path="m11658,14951l11658,14610e" filled="f" stroked="t" strokeweight="0.84pt" strokecolor="#000000">
              <v:path arrowok="t"/>
            </v:shape>
            <v:shape style="position:absolute;left:5582;top:14618;width:3034;height:0" coordorigin="5582,14618" coordsize="3034,0" path="m5582,14618l8616,14618e" filled="f" stroked="t" strokeweight="0.84pt" strokecolor="#000000">
              <v:path arrowok="t"/>
            </v:shape>
            <v:shape style="position:absolute;left:5582;top:14943;width:3049;height:0" coordorigin="5582,14943" coordsize="3049,0" path="m5582,14943l8631,14943e" filled="f" stroked="t" strokeweight="0.84pt" strokecolor="#000000">
              <v:path arrowok="t"/>
            </v:shape>
            <v:shape style="position:absolute;left:5590;top:14610;width:0;height:326" coordorigin="5590,14610" coordsize="0,326" path="m5590,14936l5590,14610e" filled="f" stroked="t" strokeweight="0.84pt" strokecolor="#000000">
              <v:path arrowok="t"/>
            </v:shape>
            <v:shape style="position:absolute;left:8624;top:14610;width:0;height:340" coordorigin="8624,14610" coordsize="0,340" path="m8624,14951l8624,14610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8.58pt;margin-top:219.5pt;width:555.84pt;height:478.14pt;mso-position-horizontal-relative:page;mso-position-vertical-relative:page;z-index:-1454" coordorigin="572,4390" coordsize="11117,9563">
            <v:shape style="position:absolute;left:10318;top:13937;width:1362;height:0" coordorigin="10318,13937" coordsize="1362,0" path="m10318,13937l11680,13937e" filled="f" stroked="t" strokeweight="0.84pt" strokecolor="#000000">
              <v:path arrowok="t"/>
            </v:shape>
            <v:shape style="position:absolute;left:11673;top:13486;width:0;height:459" coordorigin="11673,13486" coordsize="0,459" path="m11673,13944l11673,13486e" filled="f" stroked="t" strokeweight="0.84pt" strokecolor="#000000">
              <v:path arrowok="t"/>
            </v:shape>
            <v:shape style="position:absolute;left:8972;top:13937;width:1362;height:0" coordorigin="8972,13937" coordsize="1362,0" path="m8972,13937l10333,13937e" filled="f" stroked="t" strokeweight="0.84pt" strokecolor="#000000">
              <v:path arrowok="t"/>
            </v:shape>
            <v:shape style="position:absolute;left:10326;top:13486;width:0;height:459" coordorigin="10326,13486" coordsize="0,459" path="m10326,13944l10326,13486e" filled="f" stroked="t" strokeweight="0.84pt" strokecolor="#000000">
              <v:path arrowok="t"/>
            </v:shape>
            <v:shape style="position:absolute;left:8217;top:13937;width:770;height:0" coordorigin="8217,13937" coordsize="770,0" path="m8217,13937l8986,13937e" filled="f" stroked="t" strokeweight="0.84pt" strokecolor="#000000">
              <v:path arrowok="t"/>
            </v:shape>
            <v:shape style="position:absolute;left:8979;top:13486;width:0;height:459" coordorigin="8979,13486" coordsize="0,459" path="m8979,13944l8979,13486e" filled="f" stroked="t" strokeweight="0.84pt" strokecolor="#000000">
              <v:path arrowok="t"/>
            </v:shape>
            <v:shape style="position:absolute;left:7477;top:13937;width:755;height:0" coordorigin="7477,13937" coordsize="755,0" path="m7477,13937l8232,13937e" filled="f" stroked="t" strokeweight="0.84pt" strokecolor="#000000">
              <v:path arrowok="t"/>
            </v:shape>
            <v:shape style="position:absolute;left:8224;top:13486;width:0;height:459" coordorigin="8224,13486" coordsize="0,459" path="m8224,13944l8224,13486e" filled="f" stroked="t" strokeweight="0.84pt" strokecolor="#000000">
              <v:path arrowok="t"/>
            </v:shape>
            <v:shape style="position:absolute;left:6855;top:13937;width:636;height:0" coordorigin="6855,13937" coordsize="636,0" path="m6855,13937l7492,13937e" filled="f" stroked="t" strokeweight="0.84pt" strokecolor="#000000">
              <v:path arrowok="t"/>
            </v:shape>
            <v:shape style="position:absolute;left:7484;top:13486;width:0;height:459" coordorigin="7484,13486" coordsize="0,459" path="m7484,13944l7484,13486e" filled="f" stroked="t" strokeweight="0.84pt" strokecolor="#000000">
              <v:path arrowok="t"/>
            </v:shape>
            <v:shape style="position:absolute;left:6248;top:13937;width:622;height:0" coordorigin="6248,13937" coordsize="622,0" path="m6248,13937l6870,13937e" filled="f" stroked="t" strokeweight="0.84pt" strokecolor="#000000">
              <v:path arrowok="t"/>
            </v:shape>
            <v:shape style="position:absolute;left:6863;top:13486;width:0;height:459" coordorigin="6863,13486" coordsize="0,459" path="m6863,13944l6863,13486e" filled="f" stroked="t" strokeweight="0.84pt" strokecolor="#000000">
              <v:path arrowok="t"/>
            </v:shape>
            <v:shape style="position:absolute;left:2400;top:13937;width:3863;height:0" coordorigin="2400,13937" coordsize="3863,0" path="m2400,13937l6263,13937e" filled="f" stroked="t" strokeweight="0.84pt" strokecolor="#000000">
              <v:path arrowok="t"/>
            </v:shape>
            <v:shape style="position:absolute;left:6256;top:13486;width:0;height:459" coordorigin="6256,13486" coordsize="0,459" path="m6256,13944l6256,13486e" filled="f" stroked="t" strokeweight="0.84pt" strokecolor="#000000">
              <v:path arrowok="t"/>
            </v:shape>
            <v:shape style="position:absolute;left:1231;top:13937;width:1184;height:0" coordorigin="1231,13937" coordsize="1184,0" path="m1231,13937l2415,13937e" filled="f" stroked="t" strokeweight="0.84pt" strokecolor="#000000">
              <v:path arrowok="t"/>
            </v:shape>
            <v:shape style="position:absolute;left:2408;top:13486;width:0;height:459" coordorigin="2408,13486" coordsize="0,459" path="m2408,13944l2408,13486e" filled="f" stroked="t" strokeweight="0.84pt" strokecolor="#000000">
              <v:path arrowok="t"/>
            </v:shape>
            <v:shape style="position:absolute;left:580;top:13937;width:666;height:0" coordorigin="580,13937" coordsize="666,0" path="m580,13937l1246,13937e" filled="f" stroked="t" strokeweight="0.84pt" strokecolor="#000000">
              <v:path arrowok="t"/>
            </v:shape>
            <v:shape style="position:absolute;left:587;top:13486;width:0;height:444" coordorigin="587,13486" coordsize="0,444" path="m587,13930l587,13486e" filled="f" stroked="t" strokeweight="0.84pt" strokecolor="#000000">
              <v:path arrowok="t"/>
            </v:shape>
            <v:shape style="position:absolute;left:1239;top:13486;width:0;height:459" coordorigin="1239,13486" coordsize="0,459" path="m1239,13944l1239,13486e" filled="f" stroked="t" strokeweight="0.84pt" strokecolor="#000000">
              <v:path arrowok="t"/>
            </v:shape>
            <v:shape style="position:absolute;left:10318;top:13493;width:1362;height:0" coordorigin="10318,13493" coordsize="1362,0" path="m10318,13493l11680,13493e" filled="f" stroked="t" strokeweight="0.84pt" strokecolor="#000000">
              <v:path arrowok="t"/>
            </v:shape>
            <v:shape style="position:absolute;left:11673;top:13042;width:0;height:459" coordorigin="11673,13042" coordsize="0,459" path="m11673,13500l11673,13042e" filled="f" stroked="t" strokeweight="0.84pt" strokecolor="#000000">
              <v:path arrowok="t"/>
            </v:shape>
            <v:shape style="position:absolute;left:8972;top:13493;width:1362;height:0" coordorigin="8972,13493" coordsize="1362,0" path="m8972,13493l10333,13493e" filled="f" stroked="t" strokeweight="0.84pt" strokecolor="#000000">
              <v:path arrowok="t"/>
            </v:shape>
            <v:shape style="position:absolute;left:10326;top:13042;width:0;height:459" coordorigin="10326,13042" coordsize="0,459" path="m10326,13500l10326,13042e" filled="f" stroked="t" strokeweight="0.84pt" strokecolor="#000000">
              <v:path arrowok="t"/>
            </v:shape>
            <v:shape style="position:absolute;left:8217;top:13493;width:770;height:0" coordorigin="8217,13493" coordsize="770,0" path="m8217,13493l8986,13493e" filled="f" stroked="t" strokeweight="0.84pt" strokecolor="#000000">
              <v:path arrowok="t"/>
            </v:shape>
            <v:shape style="position:absolute;left:8979;top:13042;width:0;height:459" coordorigin="8979,13042" coordsize="0,459" path="m8979,13500l8979,13042e" filled="f" stroked="t" strokeweight="0.84pt" strokecolor="#000000">
              <v:path arrowok="t"/>
            </v:shape>
            <v:shape style="position:absolute;left:7477;top:13493;width:755;height:0" coordorigin="7477,13493" coordsize="755,0" path="m7477,13493l8232,13493e" filled="f" stroked="t" strokeweight="0.84pt" strokecolor="#000000">
              <v:path arrowok="t"/>
            </v:shape>
            <v:shape style="position:absolute;left:8224;top:13042;width:0;height:459" coordorigin="8224,13042" coordsize="0,459" path="m8224,13500l8224,13042e" filled="f" stroked="t" strokeweight="0.84pt" strokecolor="#000000">
              <v:path arrowok="t"/>
            </v:shape>
            <v:shape style="position:absolute;left:6855;top:13493;width:636;height:0" coordorigin="6855,13493" coordsize="636,0" path="m6855,13493l7492,13493e" filled="f" stroked="t" strokeweight="0.84pt" strokecolor="#000000">
              <v:path arrowok="t"/>
            </v:shape>
            <v:shape style="position:absolute;left:7484;top:13042;width:0;height:459" coordorigin="7484,13042" coordsize="0,459" path="m7484,13500l7484,13042e" filled="f" stroked="t" strokeweight="0.84pt" strokecolor="#000000">
              <v:path arrowok="t"/>
            </v:shape>
            <v:shape style="position:absolute;left:6248;top:13493;width:622;height:0" coordorigin="6248,13493" coordsize="622,0" path="m6248,13493l6870,13493e" filled="f" stroked="t" strokeweight="0.84pt" strokecolor="#000000">
              <v:path arrowok="t"/>
            </v:shape>
            <v:shape style="position:absolute;left:6863;top:13042;width:0;height:459" coordorigin="6863,13042" coordsize="0,459" path="m6863,13500l6863,13042e" filled="f" stroked="t" strokeweight="0.84pt" strokecolor="#000000">
              <v:path arrowok="t"/>
            </v:shape>
            <v:shape style="position:absolute;left:2400;top:13493;width:3863;height:0" coordorigin="2400,13493" coordsize="3863,0" path="m2400,13493l6263,13493e" filled="f" stroked="t" strokeweight="0.84pt" strokecolor="#000000">
              <v:path arrowok="t"/>
            </v:shape>
            <v:shape style="position:absolute;left:6256;top:13042;width:0;height:459" coordorigin="6256,13042" coordsize="0,459" path="m6256,13500l6256,13042e" filled="f" stroked="t" strokeweight="0.84pt" strokecolor="#000000">
              <v:path arrowok="t"/>
            </v:shape>
            <v:shape style="position:absolute;left:1231;top:13493;width:1184;height:0" coordorigin="1231,13493" coordsize="1184,0" path="m1231,13493l2415,13493e" filled="f" stroked="t" strokeweight="0.84pt" strokecolor="#000000">
              <v:path arrowok="t"/>
            </v:shape>
            <v:shape style="position:absolute;left:2408;top:13042;width:0;height:459" coordorigin="2408,13042" coordsize="0,459" path="m2408,13500l2408,13042e" filled="f" stroked="t" strokeweight="0.84pt" strokecolor="#000000">
              <v:path arrowok="t"/>
            </v:shape>
            <v:shape style="position:absolute;left:580;top:13493;width:666;height:0" coordorigin="580,13493" coordsize="666,0" path="m580,13493l1246,13493e" filled="f" stroked="t" strokeweight="0.84pt" strokecolor="#000000">
              <v:path arrowok="t"/>
            </v:shape>
            <v:shape style="position:absolute;left:587;top:13042;width:0;height:444" coordorigin="587,13042" coordsize="0,444" path="m587,13486l587,13042e" filled="f" stroked="t" strokeweight="0.84pt" strokecolor="#000000">
              <v:path arrowok="t"/>
            </v:shape>
            <v:shape style="position:absolute;left:1239;top:13042;width:0;height:459" coordorigin="1239,13042" coordsize="0,459" path="m1239,13500l1239,13042e" filled="f" stroked="t" strokeweight="0.84pt" strokecolor="#000000">
              <v:path arrowok="t"/>
            </v:shape>
            <v:shape style="position:absolute;left:10318;top:13049;width:1362;height:0" coordorigin="10318,13049" coordsize="1362,0" path="m10318,13049l11680,13049e" filled="f" stroked="t" strokeweight="0.84pt" strokecolor="#000000">
              <v:path arrowok="t"/>
            </v:shape>
            <v:shape style="position:absolute;left:11673;top:12598;width:0;height:459" coordorigin="11673,12598" coordsize="0,459" path="m11673,13056l11673,12598e" filled="f" stroked="t" strokeweight="0.84pt" strokecolor="#000000">
              <v:path arrowok="t"/>
            </v:shape>
            <v:shape style="position:absolute;left:8972;top:13049;width:1362;height:0" coordorigin="8972,13049" coordsize="1362,0" path="m8972,13049l10333,13049e" filled="f" stroked="t" strokeweight="0.84pt" strokecolor="#000000">
              <v:path arrowok="t"/>
            </v:shape>
            <v:shape style="position:absolute;left:10326;top:12598;width:0;height:459" coordorigin="10326,12598" coordsize="0,459" path="m10326,13056l10326,12598e" filled="f" stroked="t" strokeweight="0.84pt" strokecolor="#000000">
              <v:path arrowok="t"/>
            </v:shape>
            <v:shape style="position:absolute;left:8217;top:13049;width:770;height:0" coordorigin="8217,13049" coordsize="770,0" path="m8217,13049l8986,13049e" filled="f" stroked="t" strokeweight="0.84pt" strokecolor="#000000">
              <v:path arrowok="t"/>
            </v:shape>
            <v:shape style="position:absolute;left:8979;top:12598;width:0;height:459" coordorigin="8979,12598" coordsize="0,459" path="m8979,13056l8979,12598e" filled="f" stroked="t" strokeweight="0.84pt" strokecolor="#000000">
              <v:path arrowok="t"/>
            </v:shape>
            <v:shape style="position:absolute;left:7477;top:13049;width:755;height:0" coordorigin="7477,13049" coordsize="755,0" path="m7477,13049l8232,13049e" filled="f" stroked="t" strokeweight="0.84pt" strokecolor="#000000">
              <v:path arrowok="t"/>
            </v:shape>
            <v:shape style="position:absolute;left:8224;top:12598;width:0;height:459" coordorigin="8224,12598" coordsize="0,459" path="m8224,13056l8224,12598e" filled="f" stroked="t" strokeweight="0.84pt" strokecolor="#000000">
              <v:path arrowok="t"/>
            </v:shape>
            <v:shape style="position:absolute;left:6855;top:13049;width:636;height:0" coordorigin="6855,13049" coordsize="636,0" path="m6855,13049l7492,13049e" filled="f" stroked="t" strokeweight="0.84pt" strokecolor="#000000">
              <v:path arrowok="t"/>
            </v:shape>
            <v:shape style="position:absolute;left:7484;top:12598;width:0;height:459" coordorigin="7484,12598" coordsize="0,459" path="m7484,13056l7484,12598e" filled="f" stroked="t" strokeweight="0.84pt" strokecolor="#000000">
              <v:path arrowok="t"/>
            </v:shape>
            <v:shape style="position:absolute;left:6248;top:13049;width:622;height:0" coordorigin="6248,13049" coordsize="622,0" path="m6248,13049l6870,13049e" filled="f" stroked="t" strokeweight="0.84pt" strokecolor="#000000">
              <v:path arrowok="t"/>
            </v:shape>
            <v:shape style="position:absolute;left:6863;top:12598;width:0;height:459" coordorigin="6863,12598" coordsize="0,459" path="m6863,13056l6863,12598e" filled="f" stroked="t" strokeweight="0.84pt" strokecolor="#000000">
              <v:path arrowok="t"/>
            </v:shape>
            <v:shape style="position:absolute;left:2400;top:13049;width:3863;height:0" coordorigin="2400,13049" coordsize="3863,0" path="m2400,13049l6263,13049e" filled="f" stroked="t" strokeweight="0.84pt" strokecolor="#000000">
              <v:path arrowok="t"/>
            </v:shape>
            <v:shape style="position:absolute;left:6256;top:12598;width:0;height:459" coordorigin="6256,12598" coordsize="0,459" path="m6256,13056l6256,12598e" filled="f" stroked="t" strokeweight="0.84pt" strokecolor="#000000">
              <v:path arrowok="t"/>
            </v:shape>
            <v:shape style="position:absolute;left:1231;top:13049;width:1184;height:0" coordorigin="1231,13049" coordsize="1184,0" path="m1231,13049l2415,13049e" filled="f" stroked="t" strokeweight="0.84pt" strokecolor="#000000">
              <v:path arrowok="t"/>
            </v:shape>
            <v:shape style="position:absolute;left:2408;top:12598;width:0;height:459" coordorigin="2408,12598" coordsize="0,459" path="m2408,13056l2408,12598e" filled="f" stroked="t" strokeweight="0.84pt" strokecolor="#000000">
              <v:path arrowok="t"/>
            </v:shape>
            <v:shape style="position:absolute;left:580;top:13049;width:666;height:0" coordorigin="580,13049" coordsize="666,0" path="m580,13049l1246,13049e" filled="f" stroked="t" strokeweight="0.84pt" strokecolor="#000000">
              <v:path arrowok="t"/>
            </v:shape>
            <v:shape style="position:absolute;left:587;top:12598;width:0;height:444" coordorigin="587,12598" coordsize="0,444" path="m587,13042l587,12598e" filled="f" stroked="t" strokeweight="0.84pt" strokecolor="#000000">
              <v:path arrowok="t"/>
            </v:shape>
            <v:shape style="position:absolute;left:1239;top:12598;width:0;height:459" coordorigin="1239,12598" coordsize="0,459" path="m1239,13056l1239,12598e" filled="f" stroked="t" strokeweight="0.84pt" strokecolor="#000000">
              <v:path arrowok="t"/>
            </v:shape>
            <v:shape style="position:absolute;left:10318;top:12605;width:1362;height:0" coordorigin="10318,12605" coordsize="1362,0" path="m10318,12605l11680,12605e" filled="f" stroked="t" strokeweight="0.84pt" strokecolor="#000000">
              <v:path arrowok="t"/>
            </v:shape>
            <v:shape style="position:absolute;left:11673;top:12154;width:0;height:459" coordorigin="11673,12154" coordsize="0,459" path="m11673,12612l11673,12154e" filled="f" stroked="t" strokeweight="0.84pt" strokecolor="#000000">
              <v:path arrowok="t"/>
            </v:shape>
            <v:shape style="position:absolute;left:8972;top:12605;width:1362;height:0" coordorigin="8972,12605" coordsize="1362,0" path="m8972,12605l10333,12605e" filled="f" stroked="t" strokeweight="0.84pt" strokecolor="#000000">
              <v:path arrowok="t"/>
            </v:shape>
            <v:shape style="position:absolute;left:10326;top:12154;width:0;height:459" coordorigin="10326,12154" coordsize="0,459" path="m10326,12612l10326,12154e" filled="f" stroked="t" strokeweight="0.84pt" strokecolor="#000000">
              <v:path arrowok="t"/>
            </v:shape>
            <v:shape style="position:absolute;left:8217;top:12605;width:770;height:0" coordorigin="8217,12605" coordsize="770,0" path="m8217,12605l8986,12605e" filled="f" stroked="t" strokeweight="0.84pt" strokecolor="#000000">
              <v:path arrowok="t"/>
            </v:shape>
            <v:shape style="position:absolute;left:8979;top:12154;width:0;height:459" coordorigin="8979,12154" coordsize="0,459" path="m8979,12612l8979,12154e" filled="f" stroked="t" strokeweight="0.84pt" strokecolor="#000000">
              <v:path arrowok="t"/>
            </v:shape>
            <v:shape style="position:absolute;left:7477;top:12605;width:755;height:0" coordorigin="7477,12605" coordsize="755,0" path="m7477,12605l8232,12605e" filled="f" stroked="t" strokeweight="0.84pt" strokecolor="#000000">
              <v:path arrowok="t"/>
            </v:shape>
            <v:shape style="position:absolute;left:8224;top:12154;width:0;height:459" coordorigin="8224,12154" coordsize="0,459" path="m8224,12612l8224,12154e" filled="f" stroked="t" strokeweight="0.84pt" strokecolor="#000000">
              <v:path arrowok="t"/>
            </v:shape>
            <v:shape style="position:absolute;left:6855;top:12605;width:636;height:0" coordorigin="6855,12605" coordsize="636,0" path="m6855,12605l7492,12605e" filled="f" stroked="t" strokeweight="0.84pt" strokecolor="#000000">
              <v:path arrowok="t"/>
            </v:shape>
            <v:shape style="position:absolute;left:7484;top:12154;width:0;height:459" coordorigin="7484,12154" coordsize="0,459" path="m7484,12612l7484,12154e" filled="f" stroked="t" strokeweight="0.84pt" strokecolor="#000000">
              <v:path arrowok="t"/>
            </v:shape>
            <v:shape style="position:absolute;left:6248;top:12605;width:622;height:0" coordorigin="6248,12605" coordsize="622,0" path="m6248,12605l6870,12605e" filled="f" stroked="t" strokeweight="0.84pt" strokecolor="#000000">
              <v:path arrowok="t"/>
            </v:shape>
            <v:shape style="position:absolute;left:6863;top:12154;width:0;height:459" coordorigin="6863,12154" coordsize="0,459" path="m6863,12612l6863,12154e" filled="f" stroked="t" strokeweight="0.84pt" strokecolor="#000000">
              <v:path arrowok="t"/>
            </v:shape>
            <v:shape style="position:absolute;left:2400;top:12605;width:3863;height:0" coordorigin="2400,12605" coordsize="3863,0" path="m2400,12605l6263,12605e" filled="f" stroked="t" strokeweight="0.84pt" strokecolor="#000000">
              <v:path arrowok="t"/>
            </v:shape>
            <v:shape style="position:absolute;left:6256;top:12154;width:0;height:459" coordorigin="6256,12154" coordsize="0,459" path="m6256,12612l6256,12154e" filled="f" stroked="t" strokeweight="0.84pt" strokecolor="#000000">
              <v:path arrowok="t"/>
            </v:shape>
            <v:shape style="position:absolute;left:1231;top:12605;width:1184;height:0" coordorigin="1231,12605" coordsize="1184,0" path="m1231,12605l2415,12605e" filled="f" stroked="t" strokeweight="0.84pt" strokecolor="#000000">
              <v:path arrowok="t"/>
            </v:shape>
            <v:shape style="position:absolute;left:2408;top:12154;width:0;height:459" coordorigin="2408,12154" coordsize="0,459" path="m2408,12612l2408,12154e" filled="f" stroked="t" strokeweight="0.84pt" strokecolor="#000000">
              <v:path arrowok="t"/>
            </v:shape>
            <v:shape style="position:absolute;left:580;top:12605;width:666;height:0" coordorigin="580,12605" coordsize="666,0" path="m580,12605l1246,12605e" filled="f" stroked="t" strokeweight="0.84pt" strokecolor="#000000">
              <v:path arrowok="t"/>
            </v:shape>
            <v:shape style="position:absolute;left:587;top:12154;width:0;height:444" coordorigin="587,12154" coordsize="0,444" path="m587,12598l587,12154e" filled="f" stroked="t" strokeweight="0.84pt" strokecolor="#000000">
              <v:path arrowok="t"/>
            </v:shape>
            <v:shape style="position:absolute;left:1239;top:12154;width:0;height:459" coordorigin="1239,12154" coordsize="0,459" path="m1239,12612l1239,12154e" filled="f" stroked="t" strokeweight="0.84pt" strokecolor="#000000">
              <v:path arrowok="t"/>
            </v:shape>
            <v:shape style="position:absolute;left:10318;top:12161;width:1362;height:0" coordorigin="10318,12161" coordsize="1362,0" path="m10318,12161l11680,12161e" filled="f" stroked="t" strokeweight="0.84pt" strokecolor="#000000">
              <v:path arrowok="t"/>
            </v:shape>
            <v:shape style="position:absolute;left:11673;top:11710;width:0;height:459" coordorigin="11673,11710" coordsize="0,459" path="m11673,12168l11673,11710e" filled="f" stroked="t" strokeweight="0.84pt" strokecolor="#000000">
              <v:path arrowok="t"/>
            </v:shape>
            <v:shape style="position:absolute;left:8972;top:12161;width:1362;height:0" coordorigin="8972,12161" coordsize="1362,0" path="m8972,12161l10333,12161e" filled="f" stroked="t" strokeweight="0.84pt" strokecolor="#000000">
              <v:path arrowok="t"/>
            </v:shape>
            <v:shape style="position:absolute;left:10326;top:11710;width:0;height:459" coordorigin="10326,11710" coordsize="0,459" path="m10326,12168l10326,11710e" filled="f" stroked="t" strokeweight="0.84pt" strokecolor="#000000">
              <v:path arrowok="t"/>
            </v:shape>
            <v:shape style="position:absolute;left:8217;top:12161;width:770;height:0" coordorigin="8217,12161" coordsize="770,0" path="m8217,12161l8986,12161e" filled="f" stroked="t" strokeweight="0.84pt" strokecolor="#000000">
              <v:path arrowok="t"/>
            </v:shape>
            <v:shape style="position:absolute;left:8979;top:11710;width:0;height:459" coordorigin="8979,11710" coordsize="0,459" path="m8979,12168l8979,11710e" filled="f" stroked="t" strokeweight="0.84pt" strokecolor="#000000">
              <v:path arrowok="t"/>
            </v:shape>
            <v:shape style="position:absolute;left:7477;top:12161;width:755;height:0" coordorigin="7477,12161" coordsize="755,0" path="m7477,12161l8232,12161e" filled="f" stroked="t" strokeweight="0.84pt" strokecolor="#000000">
              <v:path arrowok="t"/>
            </v:shape>
            <v:shape style="position:absolute;left:8224;top:11710;width:0;height:459" coordorigin="8224,11710" coordsize="0,459" path="m8224,12168l8224,11710e" filled="f" stroked="t" strokeweight="0.84pt" strokecolor="#000000">
              <v:path arrowok="t"/>
            </v:shape>
            <v:shape style="position:absolute;left:6855;top:12161;width:636;height:0" coordorigin="6855,12161" coordsize="636,0" path="m6855,12161l7492,12161e" filled="f" stroked="t" strokeweight="0.84pt" strokecolor="#000000">
              <v:path arrowok="t"/>
            </v:shape>
            <v:shape style="position:absolute;left:7484;top:11710;width:0;height:459" coordorigin="7484,11710" coordsize="0,459" path="m7484,12168l7484,11710e" filled="f" stroked="t" strokeweight="0.84pt" strokecolor="#000000">
              <v:path arrowok="t"/>
            </v:shape>
            <v:shape style="position:absolute;left:6248;top:12161;width:622;height:0" coordorigin="6248,12161" coordsize="622,0" path="m6248,12161l6870,12161e" filled="f" stroked="t" strokeweight="0.84pt" strokecolor="#000000">
              <v:path arrowok="t"/>
            </v:shape>
            <v:shape style="position:absolute;left:6863;top:11710;width:0;height:459" coordorigin="6863,11710" coordsize="0,459" path="m6863,12168l6863,11710e" filled="f" stroked="t" strokeweight="0.84pt" strokecolor="#000000">
              <v:path arrowok="t"/>
            </v:shape>
            <v:shape style="position:absolute;left:2400;top:12161;width:3863;height:0" coordorigin="2400,12161" coordsize="3863,0" path="m2400,12161l6263,12161e" filled="f" stroked="t" strokeweight="0.84pt" strokecolor="#000000">
              <v:path arrowok="t"/>
            </v:shape>
            <v:shape style="position:absolute;left:6256;top:11710;width:0;height:459" coordorigin="6256,11710" coordsize="0,459" path="m6256,12168l6256,11710e" filled="f" stroked="t" strokeweight="0.84pt" strokecolor="#000000">
              <v:path arrowok="t"/>
            </v:shape>
            <v:shape style="position:absolute;left:1231;top:12161;width:1184;height:0" coordorigin="1231,12161" coordsize="1184,0" path="m1231,12161l2415,12161e" filled="f" stroked="t" strokeweight="0.84pt" strokecolor="#000000">
              <v:path arrowok="t"/>
            </v:shape>
            <v:shape style="position:absolute;left:2408;top:11710;width:0;height:459" coordorigin="2408,11710" coordsize="0,459" path="m2408,12168l2408,11710e" filled="f" stroked="t" strokeweight="0.84pt" strokecolor="#000000">
              <v:path arrowok="t"/>
            </v:shape>
            <v:shape style="position:absolute;left:580;top:12161;width:666;height:0" coordorigin="580,12161" coordsize="666,0" path="m580,12161l1246,12161e" filled="f" stroked="t" strokeweight="0.84pt" strokecolor="#000000">
              <v:path arrowok="t"/>
            </v:shape>
            <v:shape style="position:absolute;left:587;top:11710;width:0;height:444" coordorigin="587,11710" coordsize="0,444" path="m587,12154l587,11710e" filled="f" stroked="t" strokeweight="0.84pt" strokecolor="#000000">
              <v:path arrowok="t"/>
            </v:shape>
            <v:shape style="position:absolute;left:1239;top:11710;width:0;height:459" coordorigin="1239,11710" coordsize="0,459" path="m1239,12168l1239,11710e" filled="f" stroked="t" strokeweight="0.84pt" strokecolor="#000000">
              <v:path arrowok="t"/>
            </v:shape>
            <v:shape style="position:absolute;left:10318;top:11717;width:1362;height:0" coordorigin="10318,11717" coordsize="1362,0" path="m10318,11717l11680,11717e" filled="f" stroked="t" strokeweight="0.84pt" strokecolor="#000000">
              <v:path arrowok="t"/>
            </v:shape>
            <v:shape style="position:absolute;left:11673;top:11266;width:0;height:459" coordorigin="11673,11266" coordsize="0,459" path="m11673,11724l11673,11266e" filled="f" stroked="t" strokeweight="0.84pt" strokecolor="#000000">
              <v:path arrowok="t"/>
            </v:shape>
            <v:shape style="position:absolute;left:8972;top:11717;width:1362;height:0" coordorigin="8972,11717" coordsize="1362,0" path="m8972,11717l10333,11717e" filled="f" stroked="t" strokeweight="0.84pt" strokecolor="#000000">
              <v:path arrowok="t"/>
            </v:shape>
            <v:shape style="position:absolute;left:10326;top:11266;width:0;height:459" coordorigin="10326,11266" coordsize="0,459" path="m10326,11724l10326,11266e" filled="f" stroked="t" strokeweight="0.84pt" strokecolor="#000000">
              <v:path arrowok="t"/>
            </v:shape>
            <v:shape style="position:absolute;left:8217;top:11717;width:770;height:0" coordorigin="8217,11717" coordsize="770,0" path="m8217,11717l8986,11717e" filled="f" stroked="t" strokeweight="0.84pt" strokecolor="#000000">
              <v:path arrowok="t"/>
            </v:shape>
            <v:shape style="position:absolute;left:8979;top:11266;width:0;height:459" coordorigin="8979,11266" coordsize="0,459" path="m8979,11724l8979,11266e" filled="f" stroked="t" strokeweight="0.84pt" strokecolor="#000000">
              <v:path arrowok="t"/>
            </v:shape>
            <v:shape style="position:absolute;left:7477;top:11717;width:755;height:0" coordorigin="7477,11717" coordsize="755,0" path="m7477,11717l8232,11717e" filled="f" stroked="t" strokeweight="0.84pt" strokecolor="#000000">
              <v:path arrowok="t"/>
            </v:shape>
            <v:shape style="position:absolute;left:8224;top:11266;width:0;height:459" coordorigin="8224,11266" coordsize="0,459" path="m8224,11724l8224,11266e" filled="f" stroked="t" strokeweight="0.84pt" strokecolor="#000000">
              <v:path arrowok="t"/>
            </v:shape>
            <v:shape style="position:absolute;left:6855;top:11717;width:636;height:0" coordorigin="6855,11717" coordsize="636,0" path="m6855,11717l7492,11717e" filled="f" stroked="t" strokeweight="0.84pt" strokecolor="#000000">
              <v:path arrowok="t"/>
            </v:shape>
            <v:shape style="position:absolute;left:7484;top:11266;width:0;height:459" coordorigin="7484,11266" coordsize="0,459" path="m7484,11724l7484,11266e" filled="f" stroked="t" strokeweight="0.84pt" strokecolor="#000000">
              <v:path arrowok="t"/>
            </v:shape>
            <v:shape style="position:absolute;left:6248;top:11717;width:622;height:0" coordorigin="6248,11717" coordsize="622,0" path="m6248,11717l6870,11717e" filled="f" stroked="t" strokeweight="0.84pt" strokecolor="#000000">
              <v:path arrowok="t"/>
            </v:shape>
            <v:shape style="position:absolute;left:6863;top:11266;width:0;height:459" coordorigin="6863,11266" coordsize="0,459" path="m6863,11724l6863,11266e" filled="f" stroked="t" strokeweight="0.84pt" strokecolor="#000000">
              <v:path arrowok="t"/>
            </v:shape>
            <v:shape style="position:absolute;left:2400;top:11717;width:3863;height:0" coordorigin="2400,11717" coordsize="3863,0" path="m2400,11717l6263,11717e" filled="f" stroked="t" strokeweight="0.84pt" strokecolor="#000000">
              <v:path arrowok="t"/>
            </v:shape>
            <v:shape style="position:absolute;left:6256;top:11266;width:0;height:459" coordorigin="6256,11266" coordsize="0,459" path="m6256,11724l6256,11266e" filled="f" stroked="t" strokeweight="0.84pt" strokecolor="#000000">
              <v:path arrowok="t"/>
            </v:shape>
            <v:shape style="position:absolute;left:1231;top:11717;width:1184;height:0" coordorigin="1231,11717" coordsize="1184,0" path="m1231,11717l2415,11717e" filled="f" stroked="t" strokeweight="0.84pt" strokecolor="#000000">
              <v:path arrowok="t"/>
            </v:shape>
            <v:shape style="position:absolute;left:2408;top:11266;width:0;height:459" coordorigin="2408,11266" coordsize="0,459" path="m2408,11724l2408,11266e" filled="f" stroked="t" strokeweight="0.84pt" strokecolor="#000000">
              <v:path arrowok="t"/>
            </v:shape>
            <v:shape style="position:absolute;left:580;top:11717;width:666;height:0" coordorigin="580,11717" coordsize="666,0" path="m580,11717l1246,11717e" filled="f" stroked="t" strokeweight="0.84pt" strokecolor="#000000">
              <v:path arrowok="t"/>
            </v:shape>
            <v:shape style="position:absolute;left:587;top:11266;width:0;height:444" coordorigin="587,11266" coordsize="0,444" path="m587,11710l587,11266e" filled="f" stroked="t" strokeweight="0.84pt" strokecolor="#000000">
              <v:path arrowok="t"/>
            </v:shape>
            <v:shape style="position:absolute;left:1239;top:11266;width:0;height:459" coordorigin="1239,11266" coordsize="0,459" path="m1239,11724l1239,11266e" filled="f" stroked="t" strokeweight="0.84pt" strokecolor="#000000">
              <v:path arrowok="t"/>
            </v:shape>
            <v:shape style="position:absolute;left:10318;top:11273;width:1362;height:0" coordorigin="10318,11273" coordsize="1362,0" path="m10318,11273l11680,11273e" filled="f" stroked="t" strokeweight="0.84pt" strokecolor="#000000">
              <v:path arrowok="t"/>
            </v:shape>
            <v:shape style="position:absolute;left:11673;top:10822;width:0;height:459" coordorigin="11673,10822" coordsize="0,459" path="m11673,11280l11673,10822e" filled="f" stroked="t" strokeweight="0.84pt" strokecolor="#000000">
              <v:path arrowok="t"/>
            </v:shape>
            <v:shape style="position:absolute;left:8972;top:11273;width:1362;height:0" coordorigin="8972,11273" coordsize="1362,0" path="m8972,11273l10333,11273e" filled="f" stroked="t" strokeweight="0.84pt" strokecolor="#000000">
              <v:path arrowok="t"/>
            </v:shape>
            <v:shape style="position:absolute;left:10326;top:10822;width:0;height:459" coordorigin="10326,10822" coordsize="0,459" path="m10326,11280l10326,10822e" filled="f" stroked="t" strokeweight="0.84pt" strokecolor="#000000">
              <v:path arrowok="t"/>
            </v:shape>
            <v:shape style="position:absolute;left:8217;top:11273;width:770;height:0" coordorigin="8217,11273" coordsize="770,0" path="m8217,11273l8986,11273e" filled="f" stroked="t" strokeweight="0.84pt" strokecolor="#000000">
              <v:path arrowok="t"/>
            </v:shape>
            <v:shape style="position:absolute;left:8979;top:10822;width:0;height:459" coordorigin="8979,10822" coordsize="0,459" path="m8979,11280l8979,10822e" filled="f" stroked="t" strokeweight="0.84pt" strokecolor="#000000">
              <v:path arrowok="t"/>
            </v:shape>
            <v:shape style="position:absolute;left:7477;top:11273;width:755;height:0" coordorigin="7477,11273" coordsize="755,0" path="m7477,11273l8232,11273e" filled="f" stroked="t" strokeweight="0.84pt" strokecolor="#000000">
              <v:path arrowok="t"/>
            </v:shape>
            <v:shape style="position:absolute;left:8224;top:10822;width:0;height:459" coordorigin="8224,10822" coordsize="0,459" path="m8224,11280l8224,10822e" filled="f" stroked="t" strokeweight="0.84pt" strokecolor="#000000">
              <v:path arrowok="t"/>
            </v:shape>
            <v:shape style="position:absolute;left:6855;top:11273;width:636;height:0" coordorigin="6855,11273" coordsize="636,0" path="m6855,11273l7492,11273e" filled="f" stroked="t" strokeweight="0.84pt" strokecolor="#000000">
              <v:path arrowok="t"/>
            </v:shape>
            <v:shape style="position:absolute;left:7484;top:10822;width:0;height:459" coordorigin="7484,10822" coordsize="0,459" path="m7484,11280l7484,10822e" filled="f" stroked="t" strokeweight="0.84pt" strokecolor="#000000">
              <v:path arrowok="t"/>
            </v:shape>
            <v:shape style="position:absolute;left:6248;top:11273;width:622;height:0" coordorigin="6248,11273" coordsize="622,0" path="m6248,11273l6870,11273e" filled="f" stroked="t" strokeweight="0.84pt" strokecolor="#000000">
              <v:path arrowok="t"/>
            </v:shape>
            <v:shape style="position:absolute;left:6863;top:10822;width:0;height:459" coordorigin="6863,10822" coordsize="0,459" path="m6863,11280l6863,10822e" filled="f" stroked="t" strokeweight="0.84pt" strokecolor="#000000">
              <v:path arrowok="t"/>
            </v:shape>
            <v:shape style="position:absolute;left:2400;top:11273;width:3863;height:0" coordorigin="2400,11273" coordsize="3863,0" path="m2400,11273l6263,11273e" filled="f" stroked="t" strokeweight="0.84pt" strokecolor="#000000">
              <v:path arrowok="t"/>
            </v:shape>
            <v:shape style="position:absolute;left:6256;top:10822;width:0;height:459" coordorigin="6256,10822" coordsize="0,459" path="m6256,11280l6256,10822e" filled="f" stroked="t" strokeweight="0.84pt" strokecolor="#000000">
              <v:path arrowok="t"/>
            </v:shape>
            <v:shape style="position:absolute;left:1231;top:11273;width:1184;height:0" coordorigin="1231,11273" coordsize="1184,0" path="m1231,11273l2415,11273e" filled="f" stroked="t" strokeweight="0.84pt" strokecolor="#000000">
              <v:path arrowok="t"/>
            </v:shape>
            <v:shape style="position:absolute;left:2408;top:10822;width:0;height:459" coordorigin="2408,10822" coordsize="0,459" path="m2408,11280l2408,10822e" filled="f" stroked="t" strokeweight="0.84pt" strokecolor="#000000">
              <v:path arrowok="t"/>
            </v:shape>
            <v:shape style="position:absolute;left:580;top:11273;width:666;height:0" coordorigin="580,11273" coordsize="666,0" path="m580,11273l1246,11273e" filled="f" stroked="t" strokeweight="0.84pt" strokecolor="#000000">
              <v:path arrowok="t"/>
            </v:shape>
            <v:shape style="position:absolute;left:587;top:10822;width:0;height:444" coordorigin="587,10822" coordsize="0,444" path="m587,11266l587,10822e" filled="f" stroked="t" strokeweight="0.84pt" strokecolor="#000000">
              <v:path arrowok="t"/>
            </v:shape>
            <v:shape style="position:absolute;left:1239;top:10822;width:0;height:459" coordorigin="1239,10822" coordsize="0,459" path="m1239,11280l1239,10822e" filled="f" stroked="t" strokeweight="0.84pt" strokecolor="#000000">
              <v:path arrowok="t"/>
            </v:shape>
            <v:shape style="position:absolute;left:10318;top:10829;width:1362;height:0" coordorigin="10318,10829" coordsize="1362,0" path="m10318,10829l11680,10829e" filled="f" stroked="t" strokeweight="0.84pt" strokecolor="#000000">
              <v:path arrowok="t"/>
            </v:shape>
            <v:shape style="position:absolute;left:11673;top:10378;width:0;height:459" coordorigin="11673,10378" coordsize="0,459" path="m11673,10836l11673,10378e" filled="f" stroked="t" strokeweight="0.84pt" strokecolor="#000000">
              <v:path arrowok="t"/>
            </v:shape>
            <v:shape style="position:absolute;left:8972;top:10829;width:1362;height:0" coordorigin="8972,10829" coordsize="1362,0" path="m8972,10829l10333,10829e" filled="f" stroked="t" strokeweight="0.84pt" strokecolor="#000000">
              <v:path arrowok="t"/>
            </v:shape>
            <v:shape style="position:absolute;left:10326;top:10378;width:0;height:459" coordorigin="10326,10378" coordsize="0,459" path="m10326,10836l10326,10378e" filled="f" stroked="t" strokeweight="0.84pt" strokecolor="#000000">
              <v:path arrowok="t"/>
            </v:shape>
            <v:shape style="position:absolute;left:8217;top:10829;width:770;height:0" coordorigin="8217,10829" coordsize="770,0" path="m8217,10829l8986,10829e" filled="f" stroked="t" strokeweight="0.84pt" strokecolor="#000000">
              <v:path arrowok="t"/>
            </v:shape>
            <v:shape style="position:absolute;left:8979;top:10378;width:0;height:459" coordorigin="8979,10378" coordsize="0,459" path="m8979,10836l8979,10378e" filled="f" stroked="t" strokeweight="0.84pt" strokecolor="#000000">
              <v:path arrowok="t"/>
            </v:shape>
            <v:shape style="position:absolute;left:7477;top:10829;width:755;height:0" coordorigin="7477,10829" coordsize="755,0" path="m7477,10829l8232,10829e" filled="f" stroked="t" strokeweight="0.84pt" strokecolor="#000000">
              <v:path arrowok="t"/>
            </v:shape>
            <v:shape style="position:absolute;left:8224;top:10378;width:0;height:459" coordorigin="8224,10378" coordsize="0,459" path="m8224,10836l8224,10378e" filled="f" stroked="t" strokeweight="0.84pt" strokecolor="#000000">
              <v:path arrowok="t"/>
            </v:shape>
            <v:shape style="position:absolute;left:6855;top:10829;width:636;height:0" coordorigin="6855,10829" coordsize="636,0" path="m6855,10829l7492,10829e" filled="f" stroked="t" strokeweight="0.84pt" strokecolor="#000000">
              <v:path arrowok="t"/>
            </v:shape>
            <v:shape style="position:absolute;left:7484;top:10378;width:0;height:459" coordorigin="7484,10378" coordsize="0,459" path="m7484,10836l7484,10378e" filled="f" stroked="t" strokeweight="0.84pt" strokecolor="#000000">
              <v:path arrowok="t"/>
            </v:shape>
            <v:shape style="position:absolute;left:6248;top:10829;width:622;height:0" coordorigin="6248,10829" coordsize="622,0" path="m6248,10829l6870,10829e" filled="f" stroked="t" strokeweight="0.84pt" strokecolor="#000000">
              <v:path arrowok="t"/>
            </v:shape>
            <v:shape style="position:absolute;left:6863;top:10378;width:0;height:459" coordorigin="6863,10378" coordsize="0,459" path="m6863,10836l6863,10378e" filled="f" stroked="t" strokeweight="0.84pt" strokecolor="#000000">
              <v:path arrowok="t"/>
            </v:shape>
            <v:shape style="position:absolute;left:2400;top:10829;width:3863;height:0" coordorigin="2400,10829" coordsize="3863,0" path="m2400,10829l6263,10829e" filled="f" stroked="t" strokeweight="0.84pt" strokecolor="#000000">
              <v:path arrowok="t"/>
            </v:shape>
            <v:shape style="position:absolute;left:6256;top:10378;width:0;height:459" coordorigin="6256,10378" coordsize="0,459" path="m6256,10836l6256,10378e" filled="f" stroked="t" strokeweight="0.84pt" strokecolor="#000000">
              <v:path arrowok="t"/>
            </v:shape>
            <v:shape style="position:absolute;left:1231;top:10829;width:1184;height:0" coordorigin="1231,10829" coordsize="1184,0" path="m1231,10829l2415,10829e" filled="f" stroked="t" strokeweight="0.84pt" strokecolor="#000000">
              <v:path arrowok="t"/>
            </v:shape>
            <v:shape style="position:absolute;left:2408;top:10378;width:0;height:459" coordorigin="2408,10378" coordsize="0,459" path="m2408,10836l2408,10378e" filled="f" stroked="t" strokeweight="0.84pt" strokecolor="#000000">
              <v:path arrowok="t"/>
            </v:shape>
            <v:shape style="position:absolute;left:580;top:10829;width:666;height:0" coordorigin="580,10829" coordsize="666,0" path="m580,10829l1246,10829e" filled="f" stroked="t" strokeweight="0.84pt" strokecolor="#000000">
              <v:path arrowok="t"/>
            </v:shape>
            <v:shape style="position:absolute;left:587;top:10378;width:0;height:444" coordorigin="587,10378" coordsize="0,444" path="m587,10822l587,10378e" filled="f" stroked="t" strokeweight="0.84pt" strokecolor="#000000">
              <v:path arrowok="t"/>
            </v:shape>
            <v:shape style="position:absolute;left:1239;top:10378;width:0;height:459" coordorigin="1239,10378" coordsize="0,459" path="m1239,10836l1239,10378e" filled="f" stroked="t" strokeweight="0.84pt" strokecolor="#000000">
              <v:path arrowok="t"/>
            </v:shape>
            <v:shape style="position:absolute;left:10318;top:10385;width:1362;height:0" coordorigin="10318,10385" coordsize="1362,0" path="m10318,10385l11680,10385e" filled="f" stroked="t" strokeweight="0.84pt" strokecolor="#000000">
              <v:path arrowok="t"/>
            </v:shape>
            <v:shape style="position:absolute;left:11673;top:9934;width:0;height:459" coordorigin="11673,9934" coordsize="0,459" path="m11673,10392l11673,9934e" filled="f" stroked="t" strokeweight="0.84pt" strokecolor="#000000">
              <v:path arrowok="t"/>
            </v:shape>
            <v:shape style="position:absolute;left:8972;top:10385;width:1362;height:0" coordorigin="8972,10385" coordsize="1362,0" path="m8972,10385l10333,10385e" filled="f" stroked="t" strokeweight="0.84pt" strokecolor="#000000">
              <v:path arrowok="t"/>
            </v:shape>
            <v:shape style="position:absolute;left:10326;top:9934;width:0;height:459" coordorigin="10326,9934" coordsize="0,459" path="m10326,10392l10326,9934e" filled="f" stroked="t" strokeweight="0.84pt" strokecolor="#000000">
              <v:path arrowok="t"/>
            </v:shape>
            <v:shape style="position:absolute;left:8217;top:10385;width:770;height:0" coordorigin="8217,10385" coordsize="770,0" path="m8217,10385l8986,10385e" filled="f" stroked="t" strokeweight="0.84pt" strokecolor="#000000">
              <v:path arrowok="t"/>
            </v:shape>
            <v:shape style="position:absolute;left:8979;top:9934;width:0;height:459" coordorigin="8979,9934" coordsize="0,459" path="m8979,10392l8979,9934e" filled="f" stroked="t" strokeweight="0.84pt" strokecolor="#000000">
              <v:path arrowok="t"/>
            </v:shape>
            <v:shape style="position:absolute;left:7477;top:10385;width:755;height:0" coordorigin="7477,10385" coordsize="755,0" path="m7477,10385l8232,10385e" filled="f" stroked="t" strokeweight="0.84pt" strokecolor="#000000">
              <v:path arrowok="t"/>
            </v:shape>
            <v:shape style="position:absolute;left:8224;top:9934;width:0;height:459" coordorigin="8224,9934" coordsize="0,459" path="m8224,10392l8224,9934e" filled="f" stroked="t" strokeweight="0.84pt" strokecolor="#000000">
              <v:path arrowok="t"/>
            </v:shape>
            <v:shape style="position:absolute;left:6855;top:10385;width:636;height:0" coordorigin="6855,10385" coordsize="636,0" path="m6855,10385l7492,10385e" filled="f" stroked="t" strokeweight="0.84pt" strokecolor="#000000">
              <v:path arrowok="t"/>
            </v:shape>
            <v:shape style="position:absolute;left:7484;top:9934;width:0;height:459" coordorigin="7484,9934" coordsize="0,459" path="m7484,10392l7484,9934e" filled="f" stroked="t" strokeweight="0.84pt" strokecolor="#000000">
              <v:path arrowok="t"/>
            </v:shape>
            <v:shape style="position:absolute;left:6248;top:10385;width:622;height:0" coordorigin="6248,10385" coordsize="622,0" path="m6248,10385l6870,10385e" filled="f" stroked="t" strokeweight="0.84pt" strokecolor="#000000">
              <v:path arrowok="t"/>
            </v:shape>
            <v:shape style="position:absolute;left:6863;top:9934;width:0;height:459" coordorigin="6863,9934" coordsize="0,459" path="m6863,10392l6863,9934e" filled="f" stroked="t" strokeweight="0.84pt" strokecolor="#000000">
              <v:path arrowok="t"/>
            </v:shape>
            <v:shape style="position:absolute;left:2400;top:10385;width:3863;height:0" coordorigin="2400,10385" coordsize="3863,0" path="m2400,10385l6263,10385e" filled="f" stroked="t" strokeweight="0.84pt" strokecolor="#000000">
              <v:path arrowok="t"/>
            </v:shape>
            <v:shape style="position:absolute;left:6256;top:9934;width:0;height:459" coordorigin="6256,9934" coordsize="0,459" path="m6256,10392l6256,9934e" filled="f" stroked="t" strokeweight="0.84pt" strokecolor="#000000">
              <v:path arrowok="t"/>
            </v:shape>
            <v:shape style="position:absolute;left:1231;top:10385;width:1184;height:0" coordorigin="1231,10385" coordsize="1184,0" path="m1231,10385l2415,10385e" filled="f" stroked="t" strokeweight="0.84pt" strokecolor="#000000">
              <v:path arrowok="t"/>
            </v:shape>
            <v:shape style="position:absolute;left:2408;top:9934;width:0;height:459" coordorigin="2408,9934" coordsize="0,459" path="m2408,10392l2408,9934e" filled="f" stroked="t" strokeweight="0.84pt" strokecolor="#000000">
              <v:path arrowok="t"/>
            </v:shape>
            <v:shape style="position:absolute;left:580;top:10385;width:666;height:0" coordorigin="580,10385" coordsize="666,0" path="m580,10385l1246,10385e" filled="f" stroked="t" strokeweight="0.84pt" strokecolor="#000000">
              <v:path arrowok="t"/>
            </v:shape>
            <v:shape style="position:absolute;left:587;top:9934;width:0;height:444" coordorigin="587,9934" coordsize="0,444" path="m587,10378l587,9934e" filled="f" stroked="t" strokeweight="0.84pt" strokecolor="#000000">
              <v:path arrowok="t"/>
            </v:shape>
            <v:shape style="position:absolute;left:1239;top:9934;width:0;height:459" coordorigin="1239,9934" coordsize="0,459" path="m1239,10392l1239,9934e" filled="f" stroked="t" strokeweight="0.84pt" strokecolor="#000000">
              <v:path arrowok="t"/>
            </v:shape>
            <v:shape style="position:absolute;left:10318;top:9941;width:1362;height:0" coordorigin="10318,9941" coordsize="1362,0" path="m10318,9941l11680,9941e" filled="f" stroked="t" strokeweight="0.84pt" strokecolor="#000000">
              <v:path arrowok="t"/>
            </v:shape>
            <v:shape style="position:absolute;left:11673;top:9490;width:0;height:459" coordorigin="11673,9490" coordsize="0,459" path="m11673,9948l11673,9490e" filled="f" stroked="t" strokeweight="0.84pt" strokecolor="#000000">
              <v:path arrowok="t"/>
            </v:shape>
            <v:shape style="position:absolute;left:8972;top:9941;width:1362;height:0" coordorigin="8972,9941" coordsize="1362,0" path="m8972,9941l10333,9941e" filled="f" stroked="t" strokeweight="0.84pt" strokecolor="#000000">
              <v:path arrowok="t"/>
            </v:shape>
            <v:shape style="position:absolute;left:10326;top:9490;width:0;height:459" coordorigin="10326,9490" coordsize="0,459" path="m10326,9948l10326,9490e" filled="f" stroked="t" strokeweight="0.84pt" strokecolor="#000000">
              <v:path arrowok="t"/>
            </v:shape>
            <v:shape style="position:absolute;left:8217;top:9941;width:770;height:0" coordorigin="8217,9941" coordsize="770,0" path="m8217,9941l8986,9941e" filled="f" stroked="t" strokeweight="0.84pt" strokecolor="#000000">
              <v:path arrowok="t"/>
            </v:shape>
            <v:shape style="position:absolute;left:8979;top:9490;width:0;height:459" coordorigin="8979,9490" coordsize="0,459" path="m8979,9948l8979,9490e" filled="f" stroked="t" strokeweight="0.84pt" strokecolor="#000000">
              <v:path arrowok="t"/>
            </v:shape>
            <v:shape style="position:absolute;left:7477;top:9941;width:755;height:0" coordorigin="7477,9941" coordsize="755,0" path="m7477,9941l8232,9941e" filled="f" stroked="t" strokeweight="0.84pt" strokecolor="#000000">
              <v:path arrowok="t"/>
            </v:shape>
            <v:shape style="position:absolute;left:8224;top:9490;width:0;height:459" coordorigin="8224,9490" coordsize="0,459" path="m8224,9948l8224,9490e" filled="f" stroked="t" strokeweight="0.84pt" strokecolor="#000000">
              <v:path arrowok="t"/>
            </v:shape>
            <v:shape style="position:absolute;left:6855;top:9941;width:636;height:0" coordorigin="6855,9941" coordsize="636,0" path="m6855,9941l7492,9941e" filled="f" stroked="t" strokeweight="0.84pt" strokecolor="#000000">
              <v:path arrowok="t"/>
            </v:shape>
            <v:shape style="position:absolute;left:7484;top:9490;width:0;height:459" coordorigin="7484,9490" coordsize="0,459" path="m7484,9948l7484,9490e" filled="f" stroked="t" strokeweight="0.84pt" strokecolor="#000000">
              <v:path arrowok="t"/>
            </v:shape>
            <v:shape style="position:absolute;left:6248;top:9941;width:622;height:0" coordorigin="6248,9941" coordsize="622,0" path="m6248,9941l6870,9941e" filled="f" stroked="t" strokeweight="0.84pt" strokecolor="#000000">
              <v:path arrowok="t"/>
            </v:shape>
            <v:shape style="position:absolute;left:6863;top:9490;width:0;height:459" coordorigin="6863,9490" coordsize="0,459" path="m6863,9948l6863,9490e" filled="f" stroked="t" strokeweight="0.84pt" strokecolor="#000000">
              <v:path arrowok="t"/>
            </v:shape>
            <v:shape style="position:absolute;left:2400;top:9941;width:3863;height:0" coordorigin="2400,9941" coordsize="3863,0" path="m2400,9941l6263,9941e" filled="f" stroked="t" strokeweight="0.84pt" strokecolor="#000000">
              <v:path arrowok="t"/>
            </v:shape>
            <v:shape style="position:absolute;left:6256;top:9490;width:0;height:459" coordorigin="6256,9490" coordsize="0,459" path="m6256,9948l6256,9490e" filled="f" stroked="t" strokeweight="0.84pt" strokecolor="#000000">
              <v:path arrowok="t"/>
            </v:shape>
            <v:shape style="position:absolute;left:1231;top:9941;width:1184;height:0" coordorigin="1231,9941" coordsize="1184,0" path="m1231,9941l2415,9941e" filled="f" stroked="t" strokeweight="0.84pt" strokecolor="#000000">
              <v:path arrowok="t"/>
            </v:shape>
            <v:shape style="position:absolute;left:2408;top:9490;width:0;height:459" coordorigin="2408,9490" coordsize="0,459" path="m2408,9948l2408,9490e" filled="f" stroked="t" strokeweight="0.84pt" strokecolor="#000000">
              <v:path arrowok="t"/>
            </v:shape>
            <v:shape style="position:absolute;left:580;top:9941;width:666;height:0" coordorigin="580,9941" coordsize="666,0" path="m580,9941l1246,9941e" filled="f" stroked="t" strokeweight="0.84pt" strokecolor="#000000">
              <v:path arrowok="t"/>
            </v:shape>
            <v:shape style="position:absolute;left:587;top:9490;width:0;height:444" coordorigin="587,9490" coordsize="0,444" path="m587,9934l587,9490e" filled="f" stroked="t" strokeweight="0.84pt" strokecolor="#000000">
              <v:path arrowok="t"/>
            </v:shape>
            <v:shape style="position:absolute;left:1239;top:9490;width:0;height:459" coordorigin="1239,9490" coordsize="0,459" path="m1239,9948l1239,9490e" filled="f" stroked="t" strokeweight="0.84pt" strokecolor="#000000">
              <v:path arrowok="t"/>
            </v:shape>
            <v:shape style="position:absolute;left:10318;top:9497;width:1362;height:0" coordorigin="10318,9497" coordsize="1362,0" path="m10318,9497l11680,9497e" filled="f" stroked="t" strokeweight="0.84pt" strokecolor="#000000">
              <v:path arrowok="t"/>
            </v:shape>
            <v:shape style="position:absolute;left:11673;top:9046;width:0;height:459" coordorigin="11673,9046" coordsize="0,459" path="m11673,9504l11673,9046e" filled="f" stroked="t" strokeweight="0.84pt" strokecolor="#000000">
              <v:path arrowok="t"/>
            </v:shape>
            <v:shape style="position:absolute;left:8972;top:9497;width:1362;height:0" coordorigin="8972,9497" coordsize="1362,0" path="m8972,9497l10333,9497e" filled="f" stroked="t" strokeweight="0.84pt" strokecolor="#000000">
              <v:path arrowok="t"/>
            </v:shape>
            <v:shape style="position:absolute;left:10326;top:9046;width:0;height:459" coordorigin="10326,9046" coordsize="0,459" path="m10326,9504l10326,9046e" filled="f" stroked="t" strokeweight="0.84pt" strokecolor="#000000">
              <v:path arrowok="t"/>
            </v:shape>
            <v:shape style="position:absolute;left:8217;top:9497;width:770;height:0" coordorigin="8217,9497" coordsize="770,0" path="m8217,9497l8986,9497e" filled="f" stroked="t" strokeweight="0.84pt" strokecolor="#000000">
              <v:path arrowok="t"/>
            </v:shape>
            <v:shape style="position:absolute;left:8979;top:9046;width:0;height:459" coordorigin="8979,9046" coordsize="0,459" path="m8979,9504l8979,9046e" filled="f" stroked="t" strokeweight="0.84pt" strokecolor="#000000">
              <v:path arrowok="t"/>
            </v:shape>
            <v:shape style="position:absolute;left:7477;top:9497;width:755;height:0" coordorigin="7477,9497" coordsize="755,0" path="m7477,9497l8232,9497e" filled="f" stroked="t" strokeweight="0.84pt" strokecolor="#000000">
              <v:path arrowok="t"/>
            </v:shape>
            <v:shape style="position:absolute;left:8224;top:9046;width:0;height:459" coordorigin="8224,9046" coordsize="0,459" path="m8224,9504l8224,9046e" filled="f" stroked="t" strokeweight="0.84pt" strokecolor="#000000">
              <v:path arrowok="t"/>
            </v:shape>
            <v:shape style="position:absolute;left:6855;top:9497;width:636;height:0" coordorigin="6855,9497" coordsize="636,0" path="m6855,9497l7492,9497e" filled="f" stroked="t" strokeweight="0.84pt" strokecolor="#000000">
              <v:path arrowok="t"/>
            </v:shape>
            <v:shape style="position:absolute;left:7484;top:9046;width:0;height:459" coordorigin="7484,9046" coordsize="0,459" path="m7484,9504l7484,9046e" filled="f" stroked="t" strokeweight="0.84pt" strokecolor="#000000">
              <v:path arrowok="t"/>
            </v:shape>
            <v:shape style="position:absolute;left:6248;top:9497;width:622;height:0" coordorigin="6248,9497" coordsize="622,0" path="m6248,9497l6870,9497e" filled="f" stroked="t" strokeweight="0.84pt" strokecolor="#000000">
              <v:path arrowok="t"/>
            </v:shape>
            <v:shape style="position:absolute;left:6863;top:9046;width:0;height:459" coordorigin="6863,9046" coordsize="0,459" path="m6863,9504l6863,9046e" filled="f" stroked="t" strokeweight="0.84pt" strokecolor="#000000">
              <v:path arrowok="t"/>
            </v:shape>
            <v:shape style="position:absolute;left:2400;top:9497;width:3863;height:0" coordorigin="2400,9497" coordsize="3863,0" path="m2400,9497l6263,9497e" filled="f" stroked="t" strokeweight="0.84pt" strokecolor="#000000">
              <v:path arrowok="t"/>
            </v:shape>
            <v:shape style="position:absolute;left:6256;top:9046;width:0;height:459" coordorigin="6256,9046" coordsize="0,459" path="m6256,9504l6256,9046e" filled="f" stroked="t" strokeweight="0.84pt" strokecolor="#000000">
              <v:path arrowok="t"/>
            </v:shape>
            <v:shape style="position:absolute;left:1231;top:9497;width:1184;height:0" coordorigin="1231,9497" coordsize="1184,0" path="m1231,9497l2415,9497e" filled="f" stroked="t" strokeweight="0.84pt" strokecolor="#000000">
              <v:path arrowok="t"/>
            </v:shape>
            <v:shape style="position:absolute;left:2408;top:9046;width:0;height:459" coordorigin="2408,9046" coordsize="0,459" path="m2408,9504l2408,9046e" filled="f" stroked="t" strokeweight="0.84pt" strokecolor="#000000">
              <v:path arrowok="t"/>
            </v:shape>
            <v:shape style="position:absolute;left:580;top:9497;width:666;height:0" coordorigin="580,9497" coordsize="666,0" path="m580,9497l1246,9497e" filled="f" stroked="t" strokeweight="0.84pt" strokecolor="#000000">
              <v:path arrowok="t"/>
            </v:shape>
            <v:shape style="position:absolute;left:587;top:9046;width:0;height:444" coordorigin="587,9046" coordsize="0,444" path="m587,9490l587,9046e" filled="f" stroked="t" strokeweight="0.84pt" strokecolor="#000000">
              <v:path arrowok="t"/>
            </v:shape>
            <v:shape style="position:absolute;left:1239;top:9046;width:0;height:459" coordorigin="1239,9046" coordsize="0,459" path="m1239,9504l1239,9046e" filled="f" stroked="t" strokeweight="0.84pt" strokecolor="#000000">
              <v:path arrowok="t"/>
            </v:shape>
            <v:shape style="position:absolute;left:10318;top:9053;width:1362;height:0" coordorigin="10318,9053" coordsize="1362,0" path="m10318,9053l11680,9053e" filled="f" stroked="t" strokeweight="0.84pt" strokecolor="#000000">
              <v:path arrowok="t"/>
            </v:shape>
            <v:shape style="position:absolute;left:11673;top:8602;width:0;height:459" coordorigin="11673,8602" coordsize="0,459" path="m11673,9060l11673,8602e" filled="f" stroked="t" strokeweight="0.84pt" strokecolor="#000000">
              <v:path arrowok="t"/>
            </v:shape>
            <v:shape style="position:absolute;left:8972;top:9053;width:1362;height:0" coordorigin="8972,9053" coordsize="1362,0" path="m8972,9053l10333,9053e" filled="f" stroked="t" strokeweight="0.84pt" strokecolor="#000000">
              <v:path arrowok="t"/>
            </v:shape>
            <v:shape style="position:absolute;left:10326;top:8602;width:0;height:459" coordorigin="10326,8602" coordsize="0,459" path="m10326,9060l10326,8602e" filled="f" stroked="t" strokeweight="0.84pt" strokecolor="#000000">
              <v:path arrowok="t"/>
            </v:shape>
            <v:shape style="position:absolute;left:8217;top:9053;width:770;height:0" coordorigin="8217,9053" coordsize="770,0" path="m8217,9053l8986,9053e" filled="f" stroked="t" strokeweight="0.84pt" strokecolor="#000000">
              <v:path arrowok="t"/>
            </v:shape>
            <v:shape style="position:absolute;left:8979;top:8602;width:0;height:459" coordorigin="8979,8602" coordsize="0,459" path="m8979,9060l8979,8602e" filled="f" stroked="t" strokeweight="0.84pt" strokecolor="#000000">
              <v:path arrowok="t"/>
            </v:shape>
            <v:shape style="position:absolute;left:7477;top:9053;width:755;height:0" coordorigin="7477,9053" coordsize="755,0" path="m7477,9053l8232,9053e" filled="f" stroked="t" strokeweight="0.84pt" strokecolor="#000000">
              <v:path arrowok="t"/>
            </v:shape>
            <v:shape style="position:absolute;left:8224;top:8602;width:0;height:459" coordorigin="8224,8602" coordsize="0,459" path="m8224,9060l8224,8602e" filled="f" stroked="t" strokeweight="0.84pt" strokecolor="#000000">
              <v:path arrowok="t"/>
            </v:shape>
            <v:shape style="position:absolute;left:6855;top:9053;width:636;height:0" coordorigin="6855,9053" coordsize="636,0" path="m6855,9053l7492,9053e" filled="f" stroked="t" strokeweight="0.84pt" strokecolor="#000000">
              <v:path arrowok="t"/>
            </v:shape>
            <v:shape style="position:absolute;left:7484;top:8602;width:0;height:459" coordorigin="7484,8602" coordsize="0,459" path="m7484,9060l7484,8602e" filled="f" stroked="t" strokeweight="0.84pt" strokecolor="#000000">
              <v:path arrowok="t"/>
            </v:shape>
            <v:shape style="position:absolute;left:6248;top:9053;width:622;height:0" coordorigin="6248,9053" coordsize="622,0" path="m6248,9053l6870,9053e" filled="f" stroked="t" strokeweight="0.84pt" strokecolor="#000000">
              <v:path arrowok="t"/>
            </v:shape>
            <v:shape style="position:absolute;left:6863;top:8602;width:0;height:459" coordorigin="6863,8602" coordsize="0,459" path="m6863,9060l6863,8602e" filled="f" stroked="t" strokeweight="0.84pt" strokecolor="#000000">
              <v:path arrowok="t"/>
            </v:shape>
            <v:shape style="position:absolute;left:2400;top:9053;width:3863;height:0" coordorigin="2400,9053" coordsize="3863,0" path="m2400,9053l6263,9053e" filled="f" stroked="t" strokeweight="0.84pt" strokecolor="#000000">
              <v:path arrowok="t"/>
            </v:shape>
            <v:shape style="position:absolute;left:6256;top:8602;width:0;height:459" coordorigin="6256,8602" coordsize="0,459" path="m6256,9060l6256,8602e" filled="f" stroked="t" strokeweight="0.84pt" strokecolor="#000000">
              <v:path arrowok="t"/>
            </v:shape>
            <v:shape style="position:absolute;left:1231;top:9053;width:1184;height:0" coordorigin="1231,9053" coordsize="1184,0" path="m1231,9053l2415,9053e" filled="f" stroked="t" strokeweight="0.84pt" strokecolor="#000000">
              <v:path arrowok="t"/>
            </v:shape>
            <v:shape style="position:absolute;left:2408;top:8602;width:0;height:459" coordorigin="2408,8602" coordsize="0,459" path="m2408,9060l2408,8602e" filled="f" stroked="t" strokeweight="0.84pt" strokecolor="#000000">
              <v:path arrowok="t"/>
            </v:shape>
            <v:shape style="position:absolute;left:580;top:9053;width:666;height:0" coordorigin="580,9053" coordsize="666,0" path="m580,9053l1246,9053e" filled="f" stroked="t" strokeweight="0.84pt" strokecolor="#000000">
              <v:path arrowok="t"/>
            </v:shape>
            <v:shape style="position:absolute;left:587;top:8602;width:0;height:444" coordorigin="587,8602" coordsize="0,444" path="m587,9046l587,8602e" filled="f" stroked="t" strokeweight="0.84pt" strokecolor="#000000">
              <v:path arrowok="t"/>
            </v:shape>
            <v:shape style="position:absolute;left:1239;top:8602;width:0;height:459" coordorigin="1239,8602" coordsize="0,459" path="m1239,9060l1239,8602e" filled="f" stroked="t" strokeweight="0.84pt" strokecolor="#000000">
              <v:path arrowok="t"/>
            </v:shape>
            <v:shape style="position:absolute;left:10318;top:8609;width:1362;height:0" coordorigin="10318,8609" coordsize="1362,0" path="m10318,8609l11680,8609e" filled="f" stroked="t" strokeweight="0.84pt" strokecolor="#000000">
              <v:path arrowok="t"/>
            </v:shape>
            <v:shape style="position:absolute;left:11673;top:8158;width:0;height:459" coordorigin="11673,8158" coordsize="0,459" path="m11673,8616l11673,8158e" filled="f" stroked="t" strokeweight="0.84pt" strokecolor="#000000">
              <v:path arrowok="t"/>
            </v:shape>
            <v:shape style="position:absolute;left:8972;top:8609;width:1362;height:0" coordorigin="8972,8609" coordsize="1362,0" path="m8972,8609l10333,8609e" filled="f" stroked="t" strokeweight="0.84pt" strokecolor="#000000">
              <v:path arrowok="t"/>
            </v:shape>
            <v:shape style="position:absolute;left:10326;top:8158;width:0;height:459" coordorigin="10326,8158" coordsize="0,459" path="m10326,8616l10326,8158e" filled="f" stroked="t" strokeweight="0.84pt" strokecolor="#000000">
              <v:path arrowok="t"/>
            </v:shape>
            <v:shape style="position:absolute;left:8217;top:8609;width:770;height:0" coordorigin="8217,8609" coordsize="770,0" path="m8217,8609l8986,8609e" filled="f" stroked="t" strokeweight="0.84pt" strokecolor="#000000">
              <v:path arrowok="t"/>
            </v:shape>
            <v:shape style="position:absolute;left:8979;top:8158;width:0;height:459" coordorigin="8979,8158" coordsize="0,459" path="m8979,8616l8979,8158e" filled="f" stroked="t" strokeweight="0.84pt" strokecolor="#000000">
              <v:path arrowok="t"/>
            </v:shape>
            <v:shape style="position:absolute;left:7477;top:8609;width:755;height:0" coordorigin="7477,8609" coordsize="755,0" path="m7477,8609l8232,8609e" filled="f" stroked="t" strokeweight="0.84pt" strokecolor="#000000">
              <v:path arrowok="t"/>
            </v:shape>
            <v:shape style="position:absolute;left:8224;top:8158;width:0;height:459" coordorigin="8224,8158" coordsize="0,459" path="m8224,8616l8224,8158e" filled="f" stroked="t" strokeweight="0.84pt" strokecolor="#000000">
              <v:path arrowok="t"/>
            </v:shape>
            <v:shape style="position:absolute;left:6855;top:8609;width:636;height:0" coordorigin="6855,8609" coordsize="636,0" path="m6855,8609l7492,8609e" filled="f" stroked="t" strokeweight="0.84pt" strokecolor="#000000">
              <v:path arrowok="t"/>
            </v:shape>
            <v:shape style="position:absolute;left:7484;top:8158;width:0;height:459" coordorigin="7484,8158" coordsize="0,459" path="m7484,8616l7484,8158e" filled="f" stroked="t" strokeweight="0.84pt" strokecolor="#000000">
              <v:path arrowok="t"/>
            </v:shape>
            <v:shape style="position:absolute;left:6248;top:8609;width:622;height:0" coordorigin="6248,8609" coordsize="622,0" path="m6248,8609l6870,8609e" filled="f" stroked="t" strokeweight="0.84pt" strokecolor="#000000">
              <v:path arrowok="t"/>
            </v:shape>
            <v:shape style="position:absolute;left:6863;top:8158;width:0;height:459" coordorigin="6863,8158" coordsize="0,459" path="m6863,8616l6863,8158e" filled="f" stroked="t" strokeweight="0.84pt" strokecolor="#000000">
              <v:path arrowok="t"/>
            </v:shape>
            <v:shape style="position:absolute;left:2400;top:8609;width:3863;height:0" coordorigin="2400,8609" coordsize="3863,0" path="m2400,8609l6263,8609e" filled="f" stroked="t" strokeweight="0.84pt" strokecolor="#000000">
              <v:path arrowok="t"/>
            </v:shape>
            <v:shape style="position:absolute;left:6256;top:8158;width:0;height:459" coordorigin="6256,8158" coordsize="0,459" path="m6256,8616l6256,8158e" filled="f" stroked="t" strokeweight="0.84pt" strokecolor="#000000">
              <v:path arrowok="t"/>
            </v:shape>
            <v:shape style="position:absolute;left:1231;top:8609;width:1184;height:0" coordorigin="1231,8609" coordsize="1184,0" path="m1231,8609l2415,8609e" filled="f" stroked="t" strokeweight="0.84pt" strokecolor="#000000">
              <v:path arrowok="t"/>
            </v:shape>
            <v:shape style="position:absolute;left:2408;top:8158;width:0;height:459" coordorigin="2408,8158" coordsize="0,459" path="m2408,8616l2408,8158e" filled="f" stroked="t" strokeweight="0.84pt" strokecolor="#000000">
              <v:path arrowok="t"/>
            </v:shape>
            <v:shape style="position:absolute;left:580;top:8609;width:666;height:0" coordorigin="580,8609" coordsize="666,0" path="m580,8609l1246,8609e" filled="f" stroked="t" strokeweight="0.84pt" strokecolor="#000000">
              <v:path arrowok="t"/>
            </v:shape>
            <v:shape style="position:absolute;left:587;top:8158;width:0;height:444" coordorigin="587,8158" coordsize="0,444" path="m587,8602l587,8158e" filled="f" stroked="t" strokeweight="0.84pt" strokecolor="#000000">
              <v:path arrowok="t"/>
            </v:shape>
            <v:shape style="position:absolute;left:1239;top:8158;width:0;height:459" coordorigin="1239,8158" coordsize="0,459" path="m1239,8616l1239,8158e" filled="f" stroked="t" strokeweight="0.84pt" strokecolor="#000000">
              <v:path arrowok="t"/>
            </v:shape>
            <v:shape style="position:absolute;left:10318;top:8165;width:1362;height:0" coordorigin="10318,8165" coordsize="1362,0" path="m10318,8165l11680,8165e" filled="f" stroked="t" strokeweight="0.84pt" strokecolor="#000000">
              <v:path arrowok="t"/>
            </v:shape>
            <v:shape style="position:absolute;left:11673;top:7714;width:0;height:459" coordorigin="11673,7714" coordsize="0,459" path="m11673,8172l11673,7714e" filled="f" stroked="t" strokeweight="0.84pt" strokecolor="#000000">
              <v:path arrowok="t"/>
            </v:shape>
            <v:shape style="position:absolute;left:8972;top:8165;width:1362;height:0" coordorigin="8972,8165" coordsize="1362,0" path="m8972,8165l10333,8165e" filled="f" stroked="t" strokeweight="0.84pt" strokecolor="#000000">
              <v:path arrowok="t"/>
            </v:shape>
            <v:shape style="position:absolute;left:10326;top:7714;width:0;height:459" coordorigin="10326,7714" coordsize="0,459" path="m10326,8172l10326,7714e" filled="f" stroked="t" strokeweight="0.84pt" strokecolor="#000000">
              <v:path arrowok="t"/>
            </v:shape>
            <v:shape style="position:absolute;left:8217;top:8165;width:770;height:0" coordorigin="8217,8165" coordsize="770,0" path="m8217,8165l8986,8165e" filled="f" stroked="t" strokeweight="0.84pt" strokecolor="#000000">
              <v:path arrowok="t"/>
            </v:shape>
            <v:shape style="position:absolute;left:8979;top:7714;width:0;height:459" coordorigin="8979,7714" coordsize="0,459" path="m8979,8172l8979,7714e" filled="f" stroked="t" strokeweight="0.84pt" strokecolor="#000000">
              <v:path arrowok="t"/>
            </v:shape>
            <v:shape style="position:absolute;left:7477;top:8165;width:755;height:0" coordorigin="7477,8165" coordsize="755,0" path="m7477,8165l8232,8165e" filled="f" stroked="t" strokeweight="0.84pt" strokecolor="#000000">
              <v:path arrowok="t"/>
            </v:shape>
            <v:shape style="position:absolute;left:8224;top:7714;width:0;height:459" coordorigin="8224,7714" coordsize="0,459" path="m8224,8172l8224,7714e" filled="f" stroked="t" strokeweight="0.84pt" strokecolor="#000000">
              <v:path arrowok="t"/>
            </v:shape>
            <v:shape style="position:absolute;left:6855;top:8165;width:636;height:0" coordorigin="6855,8165" coordsize="636,0" path="m6855,8165l7492,8165e" filled="f" stroked="t" strokeweight="0.84pt" strokecolor="#000000">
              <v:path arrowok="t"/>
            </v:shape>
            <v:shape style="position:absolute;left:7484;top:7714;width:0;height:459" coordorigin="7484,7714" coordsize="0,459" path="m7484,8172l7484,7714e" filled="f" stroked="t" strokeweight="0.84pt" strokecolor="#000000">
              <v:path arrowok="t"/>
            </v:shape>
            <v:shape style="position:absolute;left:6248;top:8165;width:622;height:0" coordorigin="6248,8165" coordsize="622,0" path="m6248,8165l6870,8165e" filled="f" stroked="t" strokeweight="0.84pt" strokecolor="#000000">
              <v:path arrowok="t"/>
            </v:shape>
            <v:shape style="position:absolute;left:6863;top:7714;width:0;height:459" coordorigin="6863,7714" coordsize="0,459" path="m6863,8172l6863,7714e" filled="f" stroked="t" strokeweight="0.84pt" strokecolor="#000000">
              <v:path arrowok="t"/>
            </v:shape>
            <v:shape style="position:absolute;left:2400;top:8165;width:3863;height:0" coordorigin="2400,8165" coordsize="3863,0" path="m2400,8165l6263,8165e" filled="f" stroked="t" strokeweight="0.84pt" strokecolor="#000000">
              <v:path arrowok="t"/>
            </v:shape>
            <v:shape style="position:absolute;left:6256;top:7714;width:0;height:459" coordorigin="6256,7714" coordsize="0,459" path="m6256,8172l6256,7714e" filled="f" stroked="t" strokeweight="0.84pt" strokecolor="#000000">
              <v:path arrowok="t"/>
            </v:shape>
            <v:shape style="position:absolute;left:1231;top:8165;width:1184;height:0" coordorigin="1231,8165" coordsize="1184,0" path="m1231,8165l2415,8165e" filled="f" stroked="t" strokeweight="0.84pt" strokecolor="#000000">
              <v:path arrowok="t"/>
            </v:shape>
            <v:shape style="position:absolute;left:2408;top:7714;width:0;height:459" coordorigin="2408,7714" coordsize="0,459" path="m2408,8172l2408,7714e" filled="f" stroked="t" strokeweight="0.84pt" strokecolor="#000000">
              <v:path arrowok="t"/>
            </v:shape>
            <v:shape style="position:absolute;left:580;top:8165;width:666;height:0" coordorigin="580,8165" coordsize="666,0" path="m580,8165l1246,8165e" filled="f" stroked="t" strokeweight="0.84pt" strokecolor="#000000">
              <v:path arrowok="t"/>
            </v:shape>
            <v:shape style="position:absolute;left:587;top:7714;width:0;height:444" coordorigin="587,7714" coordsize="0,444" path="m587,8158l587,7714e" filled="f" stroked="t" strokeweight="0.84pt" strokecolor="#000000">
              <v:path arrowok="t"/>
            </v:shape>
            <v:shape style="position:absolute;left:1239;top:7714;width:0;height:459" coordorigin="1239,7714" coordsize="0,459" path="m1239,8172l1239,7714e" filled="f" stroked="t" strokeweight="0.84pt" strokecolor="#000000">
              <v:path arrowok="t"/>
            </v:shape>
            <v:shape style="position:absolute;left:10318;top:7721;width:1362;height:0" coordorigin="10318,7721" coordsize="1362,0" path="m10318,7721l11680,7721e" filled="f" stroked="t" strokeweight="0.84pt" strokecolor="#000000">
              <v:path arrowok="t"/>
            </v:shape>
            <v:shape style="position:absolute;left:11673;top:7270;width:0;height:459" coordorigin="11673,7270" coordsize="0,459" path="m11673,7728l11673,7270e" filled="f" stroked="t" strokeweight="0.84pt" strokecolor="#000000">
              <v:path arrowok="t"/>
            </v:shape>
            <v:shape style="position:absolute;left:8972;top:7721;width:1362;height:0" coordorigin="8972,7721" coordsize="1362,0" path="m8972,7721l10333,7721e" filled="f" stroked="t" strokeweight="0.84pt" strokecolor="#000000">
              <v:path arrowok="t"/>
            </v:shape>
            <v:shape style="position:absolute;left:10326;top:7270;width:0;height:459" coordorigin="10326,7270" coordsize="0,459" path="m10326,7728l10326,7270e" filled="f" stroked="t" strokeweight="0.84pt" strokecolor="#000000">
              <v:path arrowok="t"/>
            </v:shape>
            <v:shape style="position:absolute;left:8217;top:7721;width:770;height:0" coordorigin="8217,7721" coordsize="770,0" path="m8217,7721l8986,7721e" filled="f" stroked="t" strokeweight="0.84pt" strokecolor="#000000">
              <v:path arrowok="t"/>
            </v:shape>
            <v:shape style="position:absolute;left:8979;top:7270;width:0;height:459" coordorigin="8979,7270" coordsize="0,459" path="m8979,7728l8979,7270e" filled="f" stroked="t" strokeweight="0.84pt" strokecolor="#000000">
              <v:path arrowok="t"/>
            </v:shape>
            <v:shape style="position:absolute;left:7477;top:7721;width:755;height:0" coordorigin="7477,7721" coordsize="755,0" path="m7477,7721l8232,7721e" filled="f" stroked="t" strokeweight="0.84pt" strokecolor="#000000">
              <v:path arrowok="t"/>
            </v:shape>
            <v:shape style="position:absolute;left:8224;top:7270;width:0;height:459" coordorigin="8224,7270" coordsize="0,459" path="m8224,7728l8224,7270e" filled="f" stroked="t" strokeweight="0.84pt" strokecolor="#000000">
              <v:path arrowok="t"/>
            </v:shape>
            <v:shape style="position:absolute;left:6855;top:7721;width:636;height:0" coordorigin="6855,7721" coordsize="636,0" path="m6855,7721l7492,7721e" filled="f" stroked="t" strokeweight="0.84pt" strokecolor="#000000">
              <v:path arrowok="t"/>
            </v:shape>
            <v:shape style="position:absolute;left:7484;top:7270;width:0;height:459" coordorigin="7484,7270" coordsize="0,459" path="m7484,7728l7484,7270e" filled="f" stroked="t" strokeweight="0.84pt" strokecolor="#000000">
              <v:path arrowok="t"/>
            </v:shape>
            <v:shape style="position:absolute;left:6248;top:7721;width:622;height:0" coordorigin="6248,7721" coordsize="622,0" path="m6248,7721l6870,7721e" filled="f" stroked="t" strokeweight="0.84pt" strokecolor="#000000">
              <v:path arrowok="t"/>
            </v:shape>
            <v:shape style="position:absolute;left:6863;top:7270;width:0;height:459" coordorigin="6863,7270" coordsize="0,459" path="m6863,7728l6863,7270e" filled="f" stroked="t" strokeweight="0.84pt" strokecolor="#000000">
              <v:path arrowok="t"/>
            </v:shape>
            <v:shape style="position:absolute;left:2400;top:7721;width:3863;height:0" coordorigin="2400,7721" coordsize="3863,0" path="m2400,7721l6263,7721e" filled="f" stroked="t" strokeweight="0.84pt" strokecolor="#000000">
              <v:path arrowok="t"/>
            </v:shape>
            <v:shape style="position:absolute;left:6256;top:7270;width:0;height:459" coordorigin="6256,7270" coordsize="0,459" path="m6256,7728l6256,7270e" filled="f" stroked="t" strokeweight="0.84pt" strokecolor="#000000">
              <v:path arrowok="t"/>
            </v:shape>
            <v:shape style="position:absolute;left:1231;top:7721;width:1184;height:0" coordorigin="1231,7721" coordsize="1184,0" path="m1231,7721l2415,7721e" filled="f" stroked="t" strokeweight="0.84pt" strokecolor="#000000">
              <v:path arrowok="t"/>
            </v:shape>
            <v:shape style="position:absolute;left:2408;top:7270;width:0;height:459" coordorigin="2408,7270" coordsize="0,459" path="m2408,7728l2408,7270e" filled="f" stroked="t" strokeweight="0.84pt" strokecolor="#000000">
              <v:path arrowok="t"/>
            </v:shape>
            <v:shape style="position:absolute;left:580;top:7721;width:666;height:0" coordorigin="580,7721" coordsize="666,0" path="m580,7721l1246,7721e" filled="f" stroked="t" strokeweight="0.84pt" strokecolor="#000000">
              <v:path arrowok="t"/>
            </v:shape>
            <v:shape style="position:absolute;left:587;top:7270;width:0;height:444" coordorigin="587,7270" coordsize="0,444" path="m587,7714l587,7270e" filled="f" stroked="t" strokeweight="0.84pt" strokecolor="#000000">
              <v:path arrowok="t"/>
            </v:shape>
            <v:shape style="position:absolute;left:1239;top:7270;width:0;height:459" coordorigin="1239,7270" coordsize="0,459" path="m1239,7728l1239,7270e" filled="f" stroked="t" strokeweight="0.84pt" strokecolor="#000000">
              <v:path arrowok="t"/>
            </v:shape>
            <v:shape style="position:absolute;left:10318;top:7277;width:1362;height:0" coordorigin="10318,7277" coordsize="1362,0" path="m10318,7277l11680,7277e" filled="f" stroked="t" strokeweight="0.84pt" strokecolor="#000000">
              <v:path arrowok="t"/>
            </v:shape>
            <v:shape style="position:absolute;left:11673;top:6826;width:0;height:459" coordorigin="11673,6826" coordsize="0,459" path="m11673,7284l11673,6826e" filled="f" stroked="t" strokeweight="0.84pt" strokecolor="#000000">
              <v:path arrowok="t"/>
            </v:shape>
            <v:shape style="position:absolute;left:8972;top:7277;width:1362;height:0" coordorigin="8972,7277" coordsize="1362,0" path="m8972,7277l10333,7277e" filled="f" stroked="t" strokeweight="0.84pt" strokecolor="#000000">
              <v:path arrowok="t"/>
            </v:shape>
            <v:shape style="position:absolute;left:10326;top:6826;width:0;height:459" coordorigin="10326,6826" coordsize="0,459" path="m10326,7284l10326,6826e" filled="f" stroked="t" strokeweight="0.84pt" strokecolor="#000000">
              <v:path arrowok="t"/>
            </v:shape>
            <v:shape style="position:absolute;left:8217;top:7277;width:770;height:0" coordorigin="8217,7277" coordsize="770,0" path="m8217,7277l8986,7277e" filled="f" stroked="t" strokeweight="0.84pt" strokecolor="#000000">
              <v:path arrowok="t"/>
            </v:shape>
            <v:shape style="position:absolute;left:8979;top:6826;width:0;height:459" coordorigin="8979,6826" coordsize="0,459" path="m8979,7284l8979,6826e" filled="f" stroked="t" strokeweight="0.84pt" strokecolor="#000000">
              <v:path arrowok="t"/>
            </v:shape>
            <v:shape style="position:absolute;left:7477;top:7277;width:755;height:0" coordorigin="7477,7277" coordsize="755,0" path="m7477,7277l8232,7277e" filled="f" stroked="t" strokeweight="0.84pt" strokecolor="#000000">
              <v:path arrowok="t"/>
            </v:shape>
            <v:shape style="position:absolute;left:8224;top:6826;width:0;height:459" coordorigin="8224,6826" coordsize="0,459" path="m8224,7284l8224,6826e" filled="f" stroked="t" strokeweight="0.84pt" strokecolor="#000000">
              <v:path arrowok="t"/>
            </v:shape>
            <v:shape style="position:absolute;left:6855;top:7277;width:636;height:0" coordorigin="6855,7277" coordsize="636,0" path="m6855,7277l7492,7277e" filled="f" stroked="t" strokeweight="0.84pt" strokecolor="#000000">
              <v:path arrowok="t"/>
            </v:shape>
            <v:shape style="position:absolute;left:7484;top:6826;width:0;height:459" coordorigin="7484,6826" coordsize="0,459" path="m7484,7284l7484,6826e" filled="f" stroked="t" strokeweight="0.84pt" strokecolor="#000000">
              <v:path arrowok="t"/>
            </v:shape>
            <v:shape style="position:absolute;left:6248;top:7277;width:622;height:0" coordorigin="6248,7277" coordsize="622,0" path="m6248,7277l6870,7277e" filled="f" stroked="t" strokeweight="0.84pt" strokecolor="#000000">
              <v:path arrowok="t"/>
            </v:shape>
            <v:shape style="position:absolute;left:6863;top:6826;width:0;height:459" coordorigin="6863,6826" coordsize="0,459" path="m6863,7284l6863,6826e" filled="f" stroked="t" strokeweight="0.84pt" strokecolor="#000000">
              <v:path arrowok="t"/>
            </v:shape>
            <v:shape style="position:absolute;left:2400;top:7277;width:3863;height:0" coordorigin="2400,7277" coordsize="3863,0" path="m2400,7277l6263,7277e" filled="f" stroked="t" strokeweight="0.84pt" strokecolor="#000000">
              <v:path arrowok="t"/>
            </v:shape>
            <v:shape style="position:absolute;left:6256;top:6826;width:0;height:459" coordorigin="6256,6826" coordsize="0,459" path="m6256,7284l6256,6826e" filled="f" stroked="t" strokeweight="0.84pt" strokecolor="#000000">
              <v:path arrowok="t"/>
            </v:shape>
            <v:shape style="position:absolute;left:1231;top:7277;width:1184;height:0" coordorigin="1231,7277" coordsize="1184,0" path="m1231,7277l2415,7277e" filled="f" stroked="t" strokeweight="0.84pt" strokecolor="#000000">
              <v:path arrowok="t"/>
            </v:shape>
            <v:shape style="position:absolute;left:2408;top:6826;width:0;height:459" coordorigin="2408,6826" coordsize="0,459" path="m2408,7284l2408,6826e" filled="f" stroked="t" strokeweight="0.84pt" strokecolor="#000000">
              <v:path arrowok="t"/>
            </v:shape>
            <v:shape style="position:absolute;left:580;top:7277;width:666;height:0" coordorigin="580,7277" coordsize="666,0" path="m580,7277l1246,7277e" filled="f" stroked="t" strokeweight="0.84pt" strokecolor="#000000">
              <v:path arrowok="t"/>
            </v:shape>
            <v:shape style="position:absolute;left:587;top:6826;width:0;height:444" coordorigin="587,6826" coordsize="0,444" path="m587,7270l587,6826e" filled="f" stroked="t" strokeweight="0.84pt" strokecolor="#000000">
              <v:path arrowok="t"/>
            </v:shape>
            <v:shape style="position:absolute;left:1239;top:6826;width:0;height:459" coordorigin="1239,6826" coordsize="0,459" path="m1239,7284l1239,6826e" filled="f" stroked="t" strokeweight="0.84pt" strokecolor="#000000">
              <v:path arrowok="t"/>
            </v:shape>
            <v:shape style="position:absolute;left:10318;top:6833;width:1362;height:0" coordorigin="10318,6833" coordsize="1362,0" path="m10318,6833l11680,6833e" filled="f" stroked="t" strokeweight="0.84pt" strokecolor="#000000">
              <v:path arrowok="t"/>
            </v:shape>
            <v:shape style="position:absolute;left:11673;top:6382;width:0;height:459" coordorigin="11673,6382" coordsize="0,459" path="m11673,6840l11673,6382e" filled="f" stroked="t" strokeweight="0.84pt" strokecolor="#000000">
              <v:path arrowok="t"/>
            </v:shape>
            <v:shape style="position:absolute;left:8972;top:6833;width:1362;height:0" coordorigin="8972,6833" coordsize="1362,0" path="m8972,6833l10333,6833e" filled="f" stroked="t" strokeweight="0.84pt" strokecolor="#000000">
              <v:path arrowok="t"/>
            </v:shape>
            <v:shape style="position:absolute;left:10326;top:6382;width:0;height:459" coordorigin="10326,6382" coordsize="0,459" path="m10326,6840l10326,6382e" filled="f" stroked="t" strokeweight="0.84pt" strokecolor="#000000">
              <v:path arrowok="t"/>
            </v:shape>
            <v:shape style="position:absolute;left:8217;top:6833;width:770;height:0" coordorigin="8217,6833" coordsize="770,0" path="m8217,6833l8986,6833e" filled="f" stroked="t" strokeweight="0.84pt" strokecolor="#000000">
              <v:path arrowok="t"/>
            </v:shape>
            <v:shape style="position:absolute;left:8979;top:6382;width:0;height:459" coordorigin="8979,6382" coordsize="0,459" path="m8979,6840l8979,6382e" filled="f" stroked="t" strokeweight="0.84pt" strokecolor="#000000">
              <v:path arrowok="t"/>
            </v:shape>
            <v:shape style="position:absolute;left:7477;top:6833;width:755;height:0" coordorigin="7477,6833" coordsize="755,0" path="m7477,6833l8232,6833e" filled="f" stroked="t" strokeweight="0.84pt" strokecolor="#000000">
              <v:path arrowok="t"/>
            </v:shape>
            <v:shape style="position:absolute;left:8224;top:6382;width:0;height:459" coordorigin="8224,6382" coordsize="0,459" path="m8224,6840l8224,6382e" filled="f" stroked="t" strokeweight="0.84pt" strokecolor="#000000">
              <v:path arrowok="t"/>
            </v:shape>
            <v:shape style="position:absolute;left:6855;top:6833;width:636;height:0" coordorigin="6855,6833" coordsize="636,0" path="m6855,6833l7492,6833e" filled="f" stroked="t" strokeweight="0.84pt" strokecolor="#000000">
              <v:path arrowok="t"/>
            </v:shape>
            <v:shape style="position:absolute;left:7484;top:6382;width:0;height:459" coordorigin="7484,6382" coordsize="0,459" path="m7484,6840l7484,6382e" filled="f" stroked="t" strokeweight="0.84pt" strokecolor="#000000">
              <v:path arrowok="t"/>
            </v:shape>
            <v:shape style="position:absolute;left:6248;top:6833;width:622;height:0" coordorigin="6248,6833" coordsize="622,0" path="m6248,6833l6870,6833e" filled="f" stroked="t" strokeweight="0.84pt" strokecolor="#000000">
              <v:path arrowok="t"/>
            </v:shape>
            <v:shape style="position:absolute;left:6863;top:6382;width:0;height:459" coordorigin="6863,6382" coordsize="0,459" path="m6863,6840l6863,6382e" filled="f" stroked="t" strokeweight="0.84pt" strokecolor="#000000">
              <v:path arrowok="t"/>
            </v:shape>
            <v:shape style="position:absolute;left:2400;top:6833;width:3863;height:0" coordorigin="2400,6833" coordsize="3863,0" path="m2400,6833l6263,6833e" filled="f" stroked="t" strokeweight="0.84pt" strokecolor="#000000">
              <v:path arrowok="t"/>
            </v:shape>
            <v:shape style="position:absolute;left:6256;top:6382;width:0;height:459" coordorigin="6256,6382" coordsize="0,459" path="m6256,6840l6256,6382e" filled="f" stroked="t" strokeweight="0.84pt" strokecolor="#000000">
              <v:path arrowok="t"/>
            </v:shape>
            <v:shape style="position:absolute;left:1231;top:6833;width:1184;height:0" coordorigin="1231,6833" coordsize="1184,0" path="m1231,6833l2415,6833e" filled="f" stroked="t" strokeweight="0.84pt" strokecolor="#000000">
              <v:path arrowok="t"/>
            </v:shape>
            <v:shape style="position:absolute;left:2408;top:6382;width:0;height:459" coordorigin="2408,6382" coordsize="0,459" path="m2408,6840l2408,6382e" filled="f" stroked="t" strokeweight="0.84pt" strokecolor="#000000">
              <v:path arrowok="t"/>
            </v:shape>
            <v:shape style="position:absolute;left:580;top:6833;width:666;height:0" coordorigin="580,6833" coordsize="666,0" path="m580,6833l1246,6833e" filled="f" stroked="t" strokeweight="0.84pt" strokecolor="#000000">
              <v:path arrowok="t"/>
            </v:shape>
            <v:shape style="position:absolute;left:587;top:6382;width:0;height:444" coordorigin="587,6382" coordsize="0,444" path="m587,6826l587,6382e" filled="f" stroked="t" strokeweight="0.84pt" strokecolor="#000000">
              <v:path arrowok="t"/>
            </v:shape>
            <v:shape style="position:absolute;left:1239;top:6382;width:0;height:459" coordorigin="1239,6382" coordsize="0,459" path="m1239,6840l1239,6382e" filled="f" stroked="t" strokeweight="0.84pt" strokecolor="#000000">
              <v:path arrowok="t"/>
            </v:shape>
            <v:shape style="position:absolute;left:10318;top:6389;width:1362;height:0" coordorigin="10318,6389" coordsize="1362,0" path="m10318,6389l11680,6389e" filled="f" stroked="t" strokeweight="0.84pt" strokecolor="#000000">
              <v:path arrowok="t"/>
            </v:shape>
            <v:shape style="position:absolute;left:11673;top:5938;width:0;height:459" coordorigin="11673,5938" coordsize="0,459" path="m11673,6396l11673,5938e" filled="f" stroked="t" strokeweight="0.84pt" strokecolor="#000000">
              <v:path arrowok="t"/>
            </v:shape>
            <v:shape style="position:absolute;left:8972;top:6389;width:1362;height:0" coordorigin="8972,6389" coordsize="1362,0" path="m8972,6389l10333,6389e" filled="f" stroked="t" strokeweight="0.84pt" strokecolor="#000000">
              <v:path arrowok="t"/>
            </v:shape>
            <v:shape style="position:absolute;left:10326;top:5938;width:0;height:459" coordorigin="10326,5938" coordsize="0,459" path="m10326,6396l10326,5938e" filled="f" stroked="t" strokeweight="0.84pt" strokecolor="#000000">
              <v:path arrowok="t"/>
            </v:shape>
            <v:shape style="position:absolute;left:8217;top:6389;width:770;height:0" coordorigin="8217,6389" coordsize="770,0" path="m8217,6389l8986,6389e" filled="f" stroked="t" strokeweight="0.84pt" strokecolor="#000000">
              <v:path arrowok="t"/>
            </v:shape>
            <v:shape style="position:absolute;left:8979;top:5938;width:0;height:459" coordorigin="8979,5938" coordsize="0,459" path="m8979,6396l8979,5938e" filled="f" stroked="t" strokeweight="0.84pt" strokecolor="#000000">
              <v:path arrowok="t"/>
            </v:shape>
            <v:shape style="position:absolute;left:7477;top:6389;width:755;height:0" coordorigin="7477,6389" coordsize="755,0" path="m7477,6389l8232,6389e" filled="f" stroked="t" strokeweight="0.84pt" strokecolor="#000000">
              <v:path arrowok="t"/>
            </v:shape>
            <v:shape style="position:absolute;left:8224;top:5938;width:0;height:459" coordorigin="8224,5938" coordsize="0,459" path="m8224,6396l8224,5938e" filled="f" stroked="t" strokeweight="0.84pt" strokecolor="#000000">
              <v:path arrowok="t"/>
            </v:shape>
            <v:shape style="position:absolute;left:6855;top:6389;width:636;height:0" coordorigin="6855,6389" coordsize="636,0" path="m6855,6389l7492,6389e" filled="f" stroked="t" strokeweight="0.84pt" strokecolor="#000000">
              <v:path arrowok="t"/>
            </v:shape>
            <v:shape style="position:absolute;left:7484;top:5938;width:0;height:459" coordorigin="7484,5938" coordsize="0,459" path="m7484,6396l7484,5938e" filled="f" stroked="t" strokeweight="0.84pt" strokecolor="#000000">
              <v:path arrowok="t"/>
            </v:shape>
            <v:shape style="position:absolute;left:6248;top:6389;width:622;height:0" coordorigin="6248,6389" coordsize="622,0" path="m6248,6389l6870,6389e" filled="f" stroked="t" strokeweight="0.84pt" strokecolor="#000000">
              <v:path arrowok="t"/>
            </v:shape>
            <v:shape style="position:absolute;left:6863;top:5938;width:0;height:459" coordorigin="6863,5938" coordsize="0,459" path="m6863,6396l6863,5938e" filled="f" stroked="t" strokeweight="0.84pt" strokecolor="#000000">
              <v:path arrowok="t"/>
            </v:shape>
            <v:shape style="position:absolute;left:2400;top:6389;width:3863;height:0" coordorigin="2400,6389" coordsize="3863,0" path="m2400,6389l6263,6389e" filled="f" stroked="t" strokeweight="0.84pt" strokecolor="#000000">
              <v:path arrowok="t"/>
            </v:shape>
            <v:shape style="position:absolute;left:6256;top:5938;width:0;height:459" coordorigin="6256,5938" coordsize="0,459" path="m6256,6396l6256,5938e" filled="f" stroked="t" strokeweight="0.84pt" strokecolor="#000000">
              <v:path arrowok="t"/>
            </v:shape>
            <v:shape style="position:absolute;left:1231;top:6389;width:1184;height:0" coordorigin="1231,6389" coordsize="1184,0" path="m1231,6389l2415,6389e" filled="f" stroked="t" strokeweight="0.84pt" strokecolor="#000000">
              <v:path arrowok="t"/>
            </v:shape>
            <v:shape style="position:absolute;left:2408;top:5938;width:0;height:459" coordorigin="2408,5938" coordsize="0,459" path="m2408,6396l2408,5938e" filled="f" stroked="t" strokeweight="0.84pt" strokecolor="#000000">
              <v:path arrowok="t"/>
            </v:shape>
            <v:shape style="position:absolute;left:580;top:6389;width:666;height:0" coordorigin="580,6389" coordsize="666,0" path="m580,6389l1246,6389e" filled="f" stroked="t" strokeweight="0.84pt" strokecolor="#000000">
              <v:path arrowok="t"/>
            </v:shape>
            <v:shape style="position:absolute;left:587;top:5938;width:0;height:444" coordorigin="587,5938" coordsize="0,444" path="m587,6382l587,5938e" filled="f" stroked="t" strokeweight="0.84pt" strokecolor="#000000">
              <v:path arrowok="t"/>
            </v:shape>
            <v:shape style="position:absolute;left:1239;top:5938;width:0;height:459" coordorigin="1239,5938" coordsize="0,459" path="m1239,6396l1239,5938e" filled="f" stroked="t" strokeweight="0.84pt" strokecolor="#000000">
              <v:path arrowok="t"/>
            </v:shape>
            <v:shape style="position:absolute;left:10318;top:5945;width:1362;height:0" coordorigin="10318,5945" coordsize="1362,0" path="m10318,5945l11680,5945e" filled="f" stroked="t" strokeweight="0.84pt" strokecolor="#000000">
              <v:path arrowok="t"/>
            </v:shape>
            <v:shape style="position:absolute;left:11673;top:5494;width:0;height:459" coordorigin="11673,5494" coordsize="0,459" path="m11673,5952l11673,5494e" filled="f" stroked="t" strokeweight="0.84pt" strokecolor="#000000">
              <v:path arrowok="t"/>
            </v:shape>
            <v:shape style="position:absolute;left:8972;top:5945;width:1362;height:0" coordorigin="8972,5945" coordsize="1362,0" path="m8972,5945l10333,5945e" filled="f" stroked="t" strokeweight="0.84pt" strokecolor="#000000">
              <v:path arrowok="t"/>
            </v:shape>
            <v:shape style="position:absolute;left:10326;top:5494;width:0;height:459" coordorigin="10326,5494" coordsize="0,459" path="m10326,5952l10326,5494e" filled="f" stroked="t" strokeweight="0.84pt" strokecolor="#000000">
              <v:path arrowok="t"/>
            </v:shape>
            <v:shape style="position:absolute;left:8217;top:5945;width:770;height:0" coordorigin="8217,5945" coordsize="770,0" path="m8217,5945l8986,5945e" filled="f" stroked="t" strokeweight="0.84pt" strokecolor="#000000">
              <v:path arrowok="t"/>
            </v:shape>
            <v:shape style="position:absolute;left:8979;top:5494;width:0;height:459" coordorigin="8979,5494" coordsize="0,459" path="m8979,5952l8979,5494e" filled="f" stroked="t" strokeweight="0.84pt" strokecolor="#000000">
              <v:path arrowok="t"/>
            </v:shape>
            <v:shape style="position:absolute;left:7477;top:5945;width:755;height:0" coordorigin="7477,5945" coordsize="755,0" path="m7477,5945l8232,5945e" filled="f" stroked="t" strokeweight="0.84pt" strokecolor="#000000">
              <v:path arrowok="t"/>
            </v:shape>
            <v:shape style="position:absolute;left:8224;top:5494;width:0;height:459" coordorigin="8224,5494" coordsize="0,459" path="m8224,5952l8224,5494e" filled="f" stroked="t" strokeweight="0.84pt" strokecolor="#000000">
              <v:path arrowok="t"/>
            </v:shape>
            <v:shape style="position:absolute;left:6855;top:5945;width:636;height:0" coordorigin="6855,5945" coordsize="636,0" path="m6855,5945l7492,5945e" filled="f" stroked="t" strokeweight="0.84pt" strokecolor="#000000">
              <v:path arrowok="t"/>
            </v:shape>
            <v:shape style="position:absolute;left:7484;top:5494;width:0;height:459" coordorigin="7484,5494" coordsize="0,459" path="m7484,5952l7484,5494e" filled="f" stroked="t" strokeweight="0.84pt" strokecolor="#000000">
              <v:path arrowok="t"/>
            </v:shape>
            <v:shape style="position:absolute;left:6248;top:5945;width:622;height:0" coordorigin="6248,5945" coordsize="622,0" path="m6248,5945l6870,5945e" filled="f" stroked="t" strokeweight="0.84pt" strokecolor="#000000">
              <v:path arrowok="t"/>
            </v:shape>
            <v:shape style="position:absolute;left:6863;top:5494;width:0;height:459" coordorigin="6863,5494" coordsize="0,459" path="m6863,5952l6863,5494e" filled="f" stroked="t" strokeweight="0.84pt" strokecolor="#000000">
              <v:path arrowok="t"/>
            </v:shape>
            <v:shape style="position:absolute;left:2400;top:5945;width:3863;height:0" coordorigin="2400,5945" coordsize="3863,0" path="m2400,5945l6263,5945e" filled="f" stroked="t" strokeweight="0.84pt" strokecolor="#000000">
              <v:path arrowok="t"/>
            </v:shape>
            <v:shape style="position:absolute;left:6256;top:5494;width:0;height:459" coordorigin="6256,5494" coordsize="0,459" path="m6256,5952l6256,5494e" filled="f" stroked="t" strokeweight="0.84pt" strokecolor="#000000">
              <v:path arrowok="t"/>
            </v:shape>
            <v:shape style="position:absolute;left:1231;top:5945;width:1184;height:0" coordorigin="1231,5945" coordsize="1184,0" path="m1231,5945l2415,5945e" filled="f" stroked="t" strokeweight="0.84pt" strokecolor="#000000">
              <v:path arrowok="t"/>
            </v:shape>
            <v:shape style="position:absolute;left:2408;top:5494;width:0;height:459" coordorigin="2408,5494" coordsize="0,459" path="m2408,5952l2408,5494e" filled="f" stroked="t" strokeweight="0.84pt" strokecolor="#000000">
              <v:path arrowok="t"/>
            </v:shape>
            <v:shape style="position:absolute;left:580;top:5945;width:666;height:0" coordorigin="580,5945" coordsize="666,0" path="m580,5945l1246,5945e" filled="f" stroked="t" strokeweight="0.84pt" strokecolor="#000000">
              <v:path arrowok="t"/>
            </v:shape>
            <v:shape style="position:absolute;left:587;top:5494;width:0;height:444" coordorigin="587,5494" coordsize="0,444" path="m587,5938l587,5494e" filled="f" stroked="t" strokeweight="0.84pt" strokecolor="#000000">
              <v:path arrowok="t"/>
            </v:shape>
            <v:shape style="position:absolute;left:1239;top:5494;width:0;height:459" coordorigin="1239,5494" coordsize="0,459" path="m1239,5952l1239,5494e" filled="f" stroked="t" strokeweight="0.84pt" strokecolor="#000000">
              <v:path arrowok="t"/>
            </v:shape>
            <v:shape style="position:absolute;left:10318;top:5501;width:1362;height:0" coordorigin="10318,5501" coordsize="1362,0" path="m10318,5501l11680,5501e" filled="f" stroked="t" strokeweight="0.84pt" strokecolor="#000000">
              <v:path arrowok="t"/>
            </v:shape>
            <v:shape style="position:absolute;left:11673;top:5050;width:0;height:459" coordorigin="11673,5050" coordsize="0,459" path="m11673,5508l11673,5050e" filled="f" stroked="t" strokeweight="0.84pt" strokecolor="#000000">
              <v:path arrowok="t"/>
            </v:shape>
            <v:shape style="position:absolute;left:8972;top:5501;width:1362;height:0" coordorigin="8972,5501" coordsize="1362,0" path="m8972,5501l10333,5501e" filled="f" stroked="t" strokeweight="0.84pt" strokecolor="#000000">
              <v:path arrowok="t"/>
            </v:shape>
            <v:shape style="position:absolute;left:10326;top:5050;width:0;height:459" coordorigin="10326,5050" coordsize="0,459" path="m10326,5508l10326,5050e" filled="f" stroked="t" strokeweight="0.84pt" strokecolor="#000000">
              <v:path arrowok="t"/>
            </v:shape>
            <v:shape style="position:absolute;left:8217;top:5501;width:770;height:0" coordorigin="8217,5501" coordsize="770,0" path="m8217,5501l8986,5501e" filled="f" stroked="t" strokeweight="0.84pt" strokecolor="#000000">
              <v:path arrowok="t"/>
            </v:shape>
            <v:shape style="position:absolute;left:8979;top:5050;width:0;height:459" coordorigin="8979,5050" coordsize="0,459" path="m8979,5508l8979,5050e" filled="f" stroked="t" strokeweight="0.84pt" strokecolor="#000000">
              <v:path arrowok="t"/>
            </v:shape>
            <v:shape style="position:absolute;left:7477;top:5501;width:755;height:0" coordorigin="7477,5501" coordsize="755,0" path="m7477,5501l8232,5501e" filled="f" stroked="t" strokeweight="0.84pt" strokecolor="#000000">
              <v:path arrowok="t"/>
            </v:shape>
            <v:shape style="position:absolute;left:8224;top:5050;width:0;height:459" coordorigin="8224,5050" coordsize="0,459" path="m8224,5508l8224,5050e" filled="f" stroked="t" strokeweight="0.84pt" strokecolor="#000000">
              <v:path arrowok="t"/>
            </v:shape>
            <v:shape style="position:absolute;left:6855;top:5501;width:636;height:0" coordorigin="6855,5501" coordsize="636,0" path="m6855,5501l7492,5501e" filled="f" stroked="t" strokeweight="0.84pt" strokecolor="#000000">
              <v:path arrowok="t"/>
            </v:shape>
            <v:shape style="position:absolute;left:7484;top:5050;width:0;height:459" coordorigin="7484,5050" coordsize="0,459" path="m7484,5508l7484,5050e" filled="f" stroked="t" strokeweight="0.84pt" strokecolor="#000000">
              <v:path arrowok="t"/>
            </v:shape>
            <v:shape style="position:absolute;left:6248;top:5501;width:622;height:0" coordorigin="6248,5501" coordsize="622,0" path="m6248,5501l6870,5501e" filled="f" stroked="t" strokeweight="0.84pt" strokecolor="#000000">
              <v:path arrowok="t"/>
            </v:shape>
            <v:shape style="position:absolute;left:6863;top:5050;width:0;height:459" coordorigin="6863,5050" coordsize="0,459" path="m6863,5508l6863,5050e" filled="f" stroked="t" strokeweight="0.84pt" strokecolor="#000000">
              <v:path arrowok="t"/>
            </v:shape>
            <v:shape style="position:absolute;left:2400;top:5501;width:3863;height:0" coordorigin="2400,5501" coordsize="3863,0" path="m2400,5501l6263,5501e" filled="f" stroked="t" strokeweight="0.84pt" strokecolor="#000000">
              <v:path arrowok="t"/>
            </v:shape>
            <v:shape style="position:absolute;left:6256;top:5050;width:0;height:459" coordorigin="6256,5050" coordsize="0,459" path="m6256,5508l6256,5050e" filled="f" stroked="t" strokeweight="0.84pt" strokecolor="#000000">
              <v:path arrowok="t"/>
            </v:shape>
            <v:shape style="position:absolute;left:1231;top:5501;width:1184;height:0" coordorigin="1231,5501" coordsize="1184,0" path="m1231,5501l2415,5501e" filled="f" stroked="t" strokeweight="0.84pt" strokecolor="#000000">
              <v:path arrowok="t"/>
            </v:shape>
            <v:shape style="position:absolute;left:2408;top:5050;width:0;height:459" coordorigin="2408,5050" coordsize="0,459" path="m2408,5508l2408,5050e" filled="f" stroked="t" strokeweight="0.84pt" strokecolor="#000000">
              <v:path arrowok="t"/>
            </v:shape>
            <v:shape style="position:absolute;left:580;top:5501;width:666;height:0" coordorigin="580,5501" coordsize="666,0" path="m580,5501l1246,5501e" filled="f" stroked="t" strokeweight="0.84pt" strokecolor="#000000">
              <v:path arrowok="t"/>
            </v:shape>
            <v:shape style="position:absolute;left:587;top:5064;width:0;height:429" coordorigin="587,5064" coordsize="0,429" path="m587,5494l587,5064e" filled="f" stroked="t" strokeweight="0.84pt" strokecolor="#000000">
              <v:path arrowok="t"/>
            </v:shape>
            <v:shape style="position:absolute;left:1239;top:5050;width:0;height:459" coordorigin="1239,5050" coordsize="0,459" path="m1239,5508l1239,5050e" filled="f" stroked="t" strokeweight="0.84pt" strokecolor="#000000">
              <v:path arrowok="t"/>
            </v:shape>
            <v:shape style="position:absolute;left:10318;top:5057;width:1362;height:0" coordorigin="10318,5057" coordsize="1362,0" path="m10318,5057l11680,5057e" filled="f" stroked="t" strokeweight="0.84pt" strokecolor="#000000">
              <v:path arrowok="t"/>
            </v:shape>
            <v:shape style="position:absolute;left:10318;top:4731;width:1362;height:0" coordorigin="10318,4731" coordsize="1362,0" path="m10318,4731l11680,4731e" filled="f" stroked="t" strokeweight="0.84pt" strokecolor="#000000">
              <v:path arrowok="t"/>
            </v:shape>
            <v:shape style="position:absolute;left:11673;top:4724;width:0;height:340" coordorigin="11673,4724" coordsize="0,340" path="m11673,5064l11673,4724e" filled="f" stroked="t" strokeweight="0.84pt" strokecolor="#000000">
              <v:path arrowok="t"/>
            </v:shape>
            <v:shape style="position:absolute;left:8972;top:5057;width:1362;height:0" coordorigin="8972,5057" coordsize="1362,0" path="m8972,5057l10333,5057e" filled="f" stroked="t" strokeweight="0.84pt" strokecolor="#000000">
              <v:path arrowok="t"/>
            </v:shape>
            <v:shape style="position:absolute;left:10326;top:4724;width:0;height:340" coordorigin="10326,4724" coordsize="0,340" path="m10326,5064l10326,4724e" filled="f" stroked="t" strokeweight="0.84pt" strokecolor="#000000">
              <v:path arrowok="t"/>
            </v:shape>
            <v:shape style="position:absolute;left:8217;top:5057;width:770;height:0" coordorigin="8217,5057" coordsize="770,0" path="m8217,5057l8986,5057e" filled="f" stroked="t" strokeweight="0.84pt" strokecolor="#000000">
              <v:path arrowok="t"/>
            </v:shape>
            <v:shape style="position:absolute;left:8217;top:4731;width:770;height:0" coordorigin="8217,4731" coordsize="770,0" path="m8217,4731l8986,4731e" filled="f" stroked="t" strokeweight="0.84pt" strokecolor="#000000">
              <v:path arrowok="t"/>
            </v:shape>
            <v:shape style="position:absolute;left:8979;top:4724;width:0;height:340" coordorigin="8979,4724" coordsize="0,340" path="m8979,5064l8979,4724e" filled="f" stroked="t" strokeweight="0.84pt" strokecolor="#000000">
              <v:path arrowok="t"/>
            </v:shape>
            <v:shape style="position:absolute;left:7477;top:4731;width:755;height:0" coordorigin="7477,4731" coordsize="755,0" path="m7477,4731l8232,4731e" filled="f" stroked="t" strokeweight="0.84pt" strokecolor="#000000">
              <v:path arrowok="t"/>
            </v:shape>
            <v:shape style="position:absolute;left:7477;top:5057;width:755;height:0" coordorigin="7477,5057" coordsize="755,0" path="m7477,5057l8232,5057e" filled="f" stroked="t" strokeweight="0.84pt" strokecolor="#000000">
              <v:path arrowok="t"/>
            </v:shape>
            <v:shape style="position:absolute;left:8224;top:4724;width:0;height:340" coordorigin="8224,4724" coordsize="0,340" path="m8224,5064l8224,4724e" filled="f" stroked="t" strokeweight="0.84pt" strokecolor="#000000">
              <v:path arrowok="t"/>
            </v:shape>
            <v:shape style="position:absolute;left:6855;top:4731;width:636;height:0" coordorigin="6855,4731" coordsize="636,0" path="m6855,4731l7492,4731e" filled="f" stroked="t" strokeweight="0.84pt" strokecolor="#000000">
              <v:path arrowok="t"/>
            </v:shape>
            <v:shape style="position:absolute;left:6855;top:5057;width:636;height:0" coordorigin="6855,5057" coordsize="636,0" path="m6855,5057l7492,5057e" filled="f" stroked="t" strokeweight="0.84pt" strokecolor="#000000">
              <v:path arrowok="t"/>
            </v:shape>
            <v:shape style="position:absolute;left:7484;top:4724;width:0;height:340" coordorigin="7484,4724" coordsize="0,340" path="m7484,5064l7484,4724e" filled="f" stroked="t" strokeweight="0.84pt" strokecolor="#000000">
              <v:path arrowok="t"/>
            </v:shape>
            <v:shape style="position:absolute;left:6248;top:5057;width:622;height:0" coordorigin="6248,5057" coordsize="622,0" path="m6248,5057l6870,5057e" filled="f" stroked="t" strokeweight="0.84pt" strokecolor="#000000">
              <v:path arrowok="t"/>
            </v:shape>
            <v:shape style="position:absolute;left:6256;top:4724;width:0;height:340" coordorigin="6256,4724" coordsize="0,340" path="m6256,5064l6256,4724e" filled="f" stroked="t" strokeweight="0.84pt" strokecolor="#000000">
              <v:path arrowok="t"/>
            </v:shape>
            <v:shape style="position:absolute;left:6863;top:4724;width:0;height:340" coordorigin="6863,4724" coordsize="0,340" path="m6863,5064l6863,4724e" filled="f" stroked="t" strokeweight="0.84pt" strokecolor="#000000">
              <v:path arrowok="t"/>
            </v:shape>
            <v:shape style="position:absolute;left:8972;top:4731;width:2708;height:0" coordorigin="8972,4731" coordsize="2708,0" path="m8972,4731l11680,4731e" filled="f" stroked="t" strokeweight="0.84pt" strokecolor="#000000">
              <v:path arrowok="t"/>
            </v:shape>
            <v:shape style="position:absolute;left:8972;top:4406;width:2708;height:0" coordorigin="8972,4406" coordsize="2708,0" path="m8972,4406l11680,4406e" filled="f" stroked="t" strokeweight="0.84pt" strokecolor="#000000">
              <v:path arrowok="t"/>
            </v:shape>
            <v:shape style="position:absolute;left:11673;top:4398;width:0;height:340" coordorigin="11673,4398" coordsize="0,340" path="m11673,4739l11673,4398e" filled="f" stroked="t" strokeweight="0.84pt" strokecolor="#000000">
              <v:path arrowok="t"/>
            </v:shape>
            <v:shape style="position:absolute;left:6248;top:4406;width:2738;height:0" coordorigin="6248,4406" coordsize="2738,0" path="m6248,4406l8986,4406e" filled="f" stroked="t" strokeweight="0.84pt" strokecolor="#000000">
              <v:path arrowok="t"/>
            </v:shape>
            <v:shape style="position:absolute;left:6248;top:4731;width:2738;height:0" coordorigin="6248,4731" coordsize="2738,0" path="m6248,4731l8986,4731e" filled="f" stroked="t" strokeweight="0.84pt" strokecolor="#000000">
              <v:path arrowok="t"/>
            </v:shape>
            <v:shape style="position:absolute;left:8979;top:4398;width:0;height:340" coordorigin="8979,4398" coordsize="0,340" path="m8979,4739l8979,4398e" filled="f" stroked="t" strokeweight="0.84pt" strokecolor="#000000">
              <v:path arrowok="t"/>
            </v:shape>
            <v:shape style="position:absolute;left:2400;top:4406;width:3863;height:0" coordorigin="2400,4406" coordsize="3863,0" path="m2400,4406l6263,4406e" filled="f" stroked="t" strokeweight="0.84pt" strokecolor="#000000">
              <v:path arrowok="t"/>
            </v:shape>
            <v:shape style="position:absolute;left:2400;top:5057;width:3863;height:0" coordorigin="2400,5057" coordsize="3863,0" path="m2400,5057l6263,5057e" filled="f" stroked="t" strokeweight="0.84pt" strokecolor="#000000">
              <v:path arrowok="t"/>
            </v:shape>
            <v:shape style="position:absolute;left:6256;top:4398;width:0;height:666" coordorigin="6256,4398" coordsize="0,666" path="m6256,5064l6256,4398e" filled="f" stroked="t" strokeweight="0.84pt" strokecolor="#000000">
              <v:path arrowok="t"/>
            </v:shape>
            <v:shape style="position:absolute;left:1231;top:4406;width:1184;height:0" coordorigin="1231,4406" coordsize="1184,0" path="m1231,4406l2415,4406e" filled="f" stroked="t" strokeweight="0.84pt" strokecolor="#000000">
              <v:path arrowok="t"/>
            </v:shape>
            <v:shape style="position:absolute;left:1231;top:5057;width:1184;height:0" coordorigin="1231,5057" coordsize="1184,0" path="m1231,5057l2415,5057e" filled="f" stroked="t" strokeweight="0.84pt" strokecolor="#000000">
              <v:path arrowok="t"/>
            </v:shape>
            <v:shape style="position:absolute;left:2408;top:4398;width:0;height:666" coordorigin="2408,4398" coordsize="0,666" path="m2408,5064l2408,4398e" filled="f" stroked="t" strokeweight="0.84pt" strokecolor="#000000">
              <v:path arrowok="t"/>
            </v:shape>
            <v:shape style="position:absolute;left:580;top:4406;width:666;height:0" coordorigin="580,4406" coordsize="666,0" path="m580,4406l1246,4406e" filled="f" stroked="t" strokeweight="0.84pt" strokecolor="#000000">
              <v:path arrowok="t"/>
            </v:shape>
            <v:shape style="position:absolute;left:580;top:5057;width:666;height:0" coordorigin="580,5057" coordsize="666,0" path="m580,5057l1246,5057e" filled="f" stroked="t" strokeweight="0.84pt" strokecolor="#000000">
              <v:path arrowok="t"/>
            </v:shape>
            <v:shape style="position:absolute;left:587;top:4398;width:0;height:666" coordorigin="587,4398" coordsize="0,666" path="m587,5064l587,4398e" filled="f" stroked="t" strokeweight="0.84pt" strokecolor="#000000">
              <v:path arrowok="t"/>
            </v:shape>
            <v:shape style="position:absolute;left:1239;top:4398;width:0;height:666" coordorigin="1239,4398" coordsize="0,666" path="m1239,5064l1239,4398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31.54pt;margin-top:110.72pt;width:549.18pt;height:17.86pt;mso-position-horizontal-relative:page;mso-position-vertical-relative:page;z-index:-1455" coordorigin="631,2214" coordsize="10984,357">
            <v:shape style="position:absolute;left:639;top:2230;width:5446;height:0" coordorigin="639,2230" coordsize="5446,0" path="m639,2230l6086,2230e" filled="f" stroked="t" strokeweight="0.84pt" strokecolor="#000000">
              <v:path arrowok="t"/>
            </v:shape>
            <v:shape style="position:absolute;left:639;top:2556;width:5461;height:0" coordorigin="639,2556" coordsize="5461,0" path="m639,2556l6100,2556e" filled="f" stroked="t" strokeweight="0.84pt" strokecolor="#000000">
              <v:path arrowok="t"/>
            </v:shape>
            <v:shape style="position:absolute;left:647;top:2223;width:0;height:326" coordorigin="647,2223" coordsize="0,326" path="m647,2548l647,2223e" filled="f" stroked="t" strokeweight="0.84pt" strokecolor="#000000">
              <v:path arrowok="t"/>
            </v:shape>
            <v:shape style="position:absolute;left:6093;top:2223;width:0;height:340" coordorigin="6093,2223" coordsize="0,340" path="m6093,2563l6093,2223e" filled="f" stroked="t" strokeweight="0.84pt" strokecolor="#000000">
              <v:path arrowok="t"/>
            </v:shape>
            <v:shape style="position:absolute;left:6160;top:2230;width:5432;height:0" coordorigin="6160,2230" coordsize="5432,0" path="m6160,2230l11591,2230e" filled="f" stroked="t" strokeweight="0.84pt" strokecolor="#000000">
              <v:path arrowok="t"/>
            </v:shape>
            <v:shape style="position:absolute;left:6160;top:2556;width:5446;height:0" coordorigin="6160,2556" coordsize="5446,0" path="m6160,2556l11606,2556e" filled="f" stroked="t" strokeweight="0.84pt" strokecolor="#000000">
              <v:path arrowok="t"/>
            </v:shape>
            <v:shape style="position:absolute;left:6167;top:2223;width:0;height:326" coordorigin="6167,2223" coordsize="0,326" path="m6167,2548l6167,2223e" filled="f" stroked="t" strokeweight="0.84pt" strokecolor="#000000">
              <v:path arrowok="t"/>
            </v:shape>
            <v:shape style="position:absolute;left:11599;top:2223;width:0;height:340" coordorigin="11599,2223" coordsize="0,340" path="m11599,2563l11599,2223e" filled="f" stroked="t" strokeweight="0.84pt" strokecolor="#000000">
              <v:path arrowok="t"/>
            </v:shape>
            <w10:wrap type="none"/>
          </v:group>
        </w:pict>
      </w:r>
      <w:r>
        <w:pict>
          <v:group style="position:absolute;margin-left:29.32pt;margin-top:101.89pt;width:361.22pt;height:2.22pt;mso-position-horizontal-relative:page;mso-position-vertical-relative:page;z-index:-1456" coordorigin="586,2038" coordsize="7224,44">
            <v:shape style="position:absolute;left:595;top:2053;width:7208;height:0" coordorigin="595,2053" coordsize="7208,0" path="m595,2053l7802,2053e" filled="f" stroked="t" strokeweight="0.84pt" strokecolor="#999999">
              <v:path arrowok="t"/>
            </v:shape>
            <v:shape style="position:absolute;left:595;top:2067;width:7208;height:0" coordorigin="595,2067" coordsize="7208,0" path="m595,2067l7802,2067e" filled="f" stroked="t" strokeweight="0.84pt" strokecolor="#EDEDED">
              <v:path arrowok="t"/>
            </v:shape>
            <v:shape style="position:absolute;left:7788;top:2045;width:15;height:30" coordorigin="7788,2045" coordsize="15,30" path="m7788,2060l7802,2045,7802,2075,7788,2075,7788,2060xe" filled="t" fillcolor="#EDEDED" stroked="f">
              <v:path arrowok="t"/>
              <v:fill/>
            </v:shape>
            <v:shape style="position:absolute;left:595;top:2045;width:15;height:30" coordorigin="595,2045" coordsize="15,30" path="m595,2045l610,2045,610,2060,595,2075,595,2045xe" filled="t" fillcolor="#999999" stroked="f">
              <v:path arrowok="t"/>
              <v:fill/>
            </v:shape>
            <w10:wrap type="none"/>
          </v:group>
        </w:pict>
      </w:r>
    </w:p>
    <w:sectPr>
      <w:type w:val="continuous"/>
      <w:pgSz w:w="12240" w:h="20160"/>
      <w:pgMar w:top="1920" w:bottom="280" w:left="46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