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186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8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18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IVANDI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NAINGGOLAN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1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18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18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TRIALMADANI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1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18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18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SIJABAT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18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18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19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SITUMEANG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1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19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19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1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19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1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19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MANIHURUK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1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19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19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19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19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1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1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1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UMMI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KHOIRIAH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1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19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1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1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APRILIA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DEWI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1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19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1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1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19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BUNGE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NIATE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1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19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1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PARLINDUNGAN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MARULITUA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1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19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1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1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19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HADANA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1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19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9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MAYASARI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9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9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AFTI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ANJU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TRIBINTANG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4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SINURAT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178510015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9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20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ULFA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MAHARANI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NST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2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20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2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2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2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HOTLAS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TOGUH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2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20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2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BAGINDA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ABDILLAH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2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20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2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2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20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20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ARDIYANTI.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2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20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2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2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20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2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148510010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20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20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205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205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205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20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205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20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20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GUNTUR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KAYANGAN,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Ssos.,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GUNTUR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KAYANGAN,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Ssos.,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20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206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2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2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2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2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2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2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2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2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2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1.801pt;height:88.58pt;mso-position-horizontal-relative:page;mso-position-vertical-relative:page;z-index:-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ONOMI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DAERAH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GUNTUR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ANGAN,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Ssos.,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2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1.801pt;height:88.58pt;mso-position-horizontal-relative:page;mso-position-vertical-relative:page;z-index:-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ONOMI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DAERAH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GUNTUR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ANGAN,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Ssos.,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.1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2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2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2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2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2091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2092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2093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09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09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17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76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7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WIRAWAN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7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7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7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AJIJAH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7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7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7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RAHMAYUNI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7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7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7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MARKUS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MAROLOP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7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8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8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RIBOWO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FANDHI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SUSILO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8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8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8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HARKIVENTA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GINTING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8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8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8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82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82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82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82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82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8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8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36.37pt;width:151.7pt;height:79.18pt;mso-position-horizontal-relative:page;mso-position-vertical-relative:page;z-index:-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GUNTUR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KAYANGAN,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Ssos.,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36.37pt;width:151.7pt;height:79.18pt;mso-position-horizontal-relative:page;mso-position-vertical-relative:page;z-index:-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6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GUNTUR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KAYANGAN,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Ssos.,</w:t>
                  </w:r>
                  <w:r>
                    <w:rPr>
                      <w:rFonts w:cs="Lucida Sans Unicode" w:hAnsi="Lucida Sans Unicode" w:eastAsia="Lucida Sans Unicode" w:ascii="Lucida Sans Unicode"/>
                      <w:spacing w:val="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20.09pt;width:151.7pt;height:16.28pt;mso-position-horizontal-relative:page;mso-position-vertical-relative:page;z-index:-18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20.09pt;width:151.7pt;height:16.28pt;mso-position-horizontal-relative:page;mso-position-vertical-relative:page;z-index:-183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35.004pt;width:75.5592pt;height:10.88pt;mso-position-horizontal-relative:page;mso-position-vertical-relative:page;z-index:-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29.824pt;width:173.285pt;height:10.88pt;mso-position-horizontal-relative:page;mso-position-vertical-relative:page;z-index:-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624.644pt;width:171.078pt;height:10.88pt;mso-position-horizontal-relative:page;mso-position-vertical-relative:page;z-index:-1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531.404pt;width:123.08pt;height:10.88pt;mso-position-horizontal-relative:page;mso-position-vertical-relative:page;z-index:-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529.184pt;width:75.26pt;height:93.76pt;mso-position-horizontal-relative:page;mso-position-vertical-relative:page;z-index:-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29.184pt;width:13.5986pt;height:93.76pt;mso-position-horizontal-relative:page;mso-position-vertical-relative:page;z-index:-1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516.604pt;width:330.913pt;height:10.88pt;mso-position-horizontal-relative:page;mso-position-vertical-relative:page;z-index:-1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16.604pt;width:103.656pt;height:10.88pt;mso-position-horizontal-relative:page;mso-position-vertical-relative:page;z-index:-1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421.144pt;width:19.773pt;height:46.4pt;mso-position-horizontal-relative:page;mso-position-vertical-relative:page;z-index:-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421.144pt;width:145.916pt;height:46.4pt;mso-position-horizontal-relative:page;mso-position-vertical-relative:page;z-index:-1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21.144pt;width:20.2586pt;height:46.4pt;mso-position-horizontal-relative:page;mso-position-vertical-relative:page;z-index:-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97.464pt;width:201.835pt;height:10.88pt;mso-position-horizontal-relative:page;mso-position-vertical-relative:page;z-index:-1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97.464pt;width:90.8477pt;height:21.98pt;mso-position-horizontal-relative:page;mso-position-vertical-relative:page;z-index:-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41.801pt;height:88.58pt;mso-position-horizontal-relative:page;mso-position-vertical-relative:page;z-index:-1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ONOMI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DAERAH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GUNTUR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ANGAN,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Ssos.,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41.801pt;height:88.58pt;mso-position-horizontal-relative:page;mso-position-vertical-relative:page;z-index:-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ONOMI</w:t>
                  </w:r>
                  <w:r>
                    <w:rPr>
                      <w:rFonts w:cs="Arial" w:hAnsi="Arial" w:eastAsia="Arial" w:ascii="Arial"/>
                      <w:spacing w:val="3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DAERAH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IIP51040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GUNTUR</w:t>
                  </w:r>
                  <w:r>
                    <w:rPr>
                      <w:rFonts w:cs="Arial" w:hAnsi="Arial" w:eastAsia="Arial" w:ascii="Arial"/>
                      <w:spacing w:val="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ANGAN,</w:t>
                  </w:r>
                  <w:r>
                    <w:rPr>
                      <w:rFonts w:cs="Arial" w:hAnsi="Arial" w:eastAsia="Arial" w:ascii="Arial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Ssos.,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.1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633.95pt;width:2.50407pt;height:0pt;mso-position-horizontal-relative:page;mso-position-vertical-relative:page;z-index:-1861" coordorigin="9307,12679" coordsize="50,0">
            <v:shape style="position:absolute;left:9307;top:12679;width:50;height:0" coordorigin="9307,12679" coordsize="50,0" path="m9307,12679l9357,12679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419.3pt;width:304.98pt;height:97.04pt;mso-position-horizontal-relative:page;mso-position-vertical-relative:page;z-index:-1862" coordorigin="5574,8386" coordsize="6100,1941">
            <v:shape style="position:absolute;left:8616;top:10311;width:3049;height:0" coordorigin="8616,10311" coordsize="3049,0" path="m8616,10311l11665,10311e" filled="f" stroked="t" strokeweight="0.84pt" strokecolor="#000000">
              <v:path arrowok="t"/>
            </v:shape>
            <v:shape style="position:absolute;left:11658;top:8720;width:0;height:1598" coordorigin="11658,8720" coordsize="0,1598" path="m11658,10318l11658,8720e" filled="f" stroked="t" strokeweight="0.84pt" strokecolor="#000000">
              <v:path arrowok="t"/>
            </v:shape>
            <v:shape style="position:absolute;left:5582;top:10311;width:3049;height:0" coordorigin="5582,10311" coordsize="3049,0" path="m5582,10311l8631,10311e" filled="f" stroked="t" strokeweight="0.84pt" strokecolor="#000000">
              <v:path arrowok="t"/>
            </v:shape>
            <v:shape style="position:absolute;left:5590;top:8720;width:0;height:1584" coordorigin="5590,8720" coordsize="0,1584" path="m5590,10304l5590,8720e" filled="f" stroked="t" strokeweight="0.84pt" strokecolor="#000000">
              <v:path arrowok="t"/>
            </v:shape>
            <v:shape style="position:absolute;left:8624;top:8720;width:0;height:1598" coordorigin="8624,8720" coordsize="0,1598" path="m8624,10318l8624,8720e" filled="f" stroked="t" strokeweight="0.84pt" strokecolor="#000000">
              <v:path arrowok="t"/>
            </v:shape>
            <v:shape style="position:absolute;left:8616;top:8727;width:3049;height:0" coordorigin="8616,8727" coordsize="3049,0" path="m8616,8727l11665,8727e" filled="f" stroked="t" strokeweight="0.84pt" strokecolor="#000000">
              <v:path arrowok="t"/>
            </v:shape>
            <v:shape style="position:absolute;left:8616;top:8402;width:3034;height:0" coordorigin="8616,8402" coordsize="3034,0" path="m8616,8402l11650,8402e" filled="f" stroked="t" strokeweight="0.84pt" strokecolor="#000000">
              <v:path arrowok="t"/>
            </v:shape>
            <v:shape style="position:absolute;left:11658;top:8394;width:0;height:340" coordorigin="11658,8394" coordsize="0,340" path="m11658,8735l11658,8394e" filled="f" stroked="t" strokeweight="0.84pt" strokecolor="#000000">
              <v:path arrowok="t"/>
            </v:shape>
            <v:shape style="position:absolute;left:5582;top:8402;width:3034;height:0" coordorigin="5582,8402" coordsize="3034,0" path="m5582,8402l8616,8402e" filled="f" stroked="t" strokeweight="0.84pt" strokecolor="#000000">
              <v:path arrowok="t"/>
            </v:shape>
            <v:shape style="position:absolute;left:5582;top:8727;width:3049;height:0" coordorigin="5582,8727" coordsize="3049,0" path="m5582,8727l8631,8727e" filled="f" stroked="t" strokeweight="0.84pt" strokecolor="#000000">
              <v:path arrowok="t"/>
            </v:shape>
            <v:shape style="position:absolute;left:5590;top:8394;width:0;height:326" coordorigin="5590,8394" coordsize="0,326" path="m5590,8720l5590,8394e" filled="f" stroked="t" strokeweight="0.84pt" strokecolor="#000000">
              <v:path arrowok="t"/>
            </v:shape>
            <v:shape style="position:absolute;left:8624;top:8394;width:0;height:340" coordorigin="8624,8394" coordsize="0,340" path="m8624,8735l8624,8394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67.34pt;mso-position-horizontal-relative:page;mso-position-vertical-relative:page;z-index:-1863" coordorigin="572,4390" coordsize="11117,3347"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86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86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