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9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9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ALPREDO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188510041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0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MANDRIK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DANIEL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SILALAHI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0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0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0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0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0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0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0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0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0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51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CHAIRIKA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NST,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S.AP,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108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10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1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9.816pt;height:88.58pt;mso-position-horizontal-relative:page;mso-position-vertical-relative:page;z-index:-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9.816pt;height:88.58pt;mso-position-horizontal-relative:page;mso-position-vertical-relative:page;z-index:-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KEBIJAKAN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CHAIRIKA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NS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S.A</w:t>
                  </w:r>
                  <w:r>
                    <w:rPr>
                      <w:rFonts w:cs="Arial" w:hAnsi="Arial" w:eastAsia="Arial" w:ascii="Arial"/>
                      <w:spacing w:val="-2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1110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1111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1112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11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11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