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308.35pt;margin-top:111.51pt;width:271.58pt;height:16.28pt;mso-position-horizontal-relative:page;mso-position-vertical-relative:page;z-index:-3360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77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4.65pt;margin-top:111.51pt;width:3.7pt;height:16.28pt;mso-position-horizontal-relative:page;mso-position-vertical-relative:page;z-index:-33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.33pt;margin-top:111.51pt;width:272.32pt;height:16.28pt;mso-position-horizontal-relative:page;mso-position-vertical-relative:page;z-index:-336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69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21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74.65pt;width:67.34pt;height:22.2pt;mso-position-horizontal-relative:page;mso-position-vertical-relative:page;z-index:-33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74.65pt;width:67.34pt;height:22.2pt;mso-position-horizontal-relative:page;mso-position-vertical-relative:page;z-index:-33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74.65pt;width:37.74pt;height:22.2pt;mso-position-horizontal-relative:page;mso-position-vertical-relative:page;z-index:-33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74.65pt;width:37pt;height:22.2pt;mso-position-horizontal-relative:page;mso-position-vertical-relative:page;z-index:-3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74.65pt;width:31.08pt;height:22.2pt;mso-position-horizontal-relative:page;mso-position-vertical-relative:page;z-index:-33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74.65pt;width:30.34pt;height:22.2pt;mso-position-horizontal-relative:page;mso-position-vertical-relative:page;z-index:-33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74.65pt;width:192.4pt;height:22.2pt;mso-position-horizontal-relative:page;mso-position-vertical-relative:page;z-index:-336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REKA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ANGGIA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BR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SURBAKTI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74.65pt;width:58.46pt;height:22.2pt;mso-position-horizontal-relative:page;mso-position-vertical-relative:page;z-index:-337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188510027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74.65pt;width:32.56pt;height:22.2pt;mso-position-horizontal-relative:page;mso-position-vertical-relative:page;z-index:-337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52.45pt;width:67.34pt;height:22.2pt;mso-position-horizontal-relative:page;mso-position-vertical-relative:page;z-index:-33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52.45pt;width:67.34pt;height:22.2pt;mso-position-horizontal-relative:page;mso-position-vertical-relative:page;z-index:-33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52.45pt;width:37.74pt;height:22.2pt;mso-position-horizontal-relative:page;mso-position-vertical-relative:page;z-index:-3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52.45pt;width:37pt;height:22.2pt;mso-position-horizontal-relative:page;mso-position-vertical-relative:page;z-index:-33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52.45pt;width:31.08pt;height:22.2pt;mso-position-horizontal-relative:page;mso-position-vertical-relative:page;z-index:-3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52.45pt;width:30.34pt;height:22.2pt;mso-position-horizontal-relative:page;mso-position-vertical-relative:page;z-index:-33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52.45pt;width:192.4pt;height:22.2pt;mso-position-horizontal-relative:page;mso-position-vertical-relative:page;z-index:-337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HAFIZ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SYUHADA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52.45pt;width:58.46pt;height:22.2pt;mso-position-horizontal-relative:page;mso-position-vertical-relative:page;z-index:-337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188510026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52.45pt;width:32.56pt;height:22.2pt;mso-position-horizontal-relative:page;mso-position-vertical-relative:page;z-index:-338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30.25pt;width:67.34pt;height:22.2pt;mso-position-horizontal-relative:page;mso-position-vertical-relative:page;z-index:-33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30.25pt;width:67.34pt;height:22.2pt;mso-position-horizontal-relative:page;mso-position-vertical-relative:page;z-index:-33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30.25pt;width:37.74pt;height:22.2pt;mso-position-horizontal-relative:page;mso-position-vertical-relative:page;z-index:-33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30.25pt;width:37pt;height:22.2pt;mso-position-horizontal-relative:page;mso-position-vertical-relative:page;z-index:-3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30.25pt;width:31.08pt;height:22.2pt;mso-position-horizontal-relative:page;mso-position-vertical-relative:page;z-index:-33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30.25pt;width:30.34pt;height:22.2pt;mso-position-horizontal-relative:page;mso-position-vertical-relative:page;z-index:-33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30.25pt;width:192.4pt;height:22.2pt;mso-position-horizontal-relative:page;mso-position-vertical-relative:page;z-index:-338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HARRY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GETSON</w:t>
                  </w:r>
                  <w:r>
                    <w:rPr>
                      <w:rFonts w:cs="Lucida Sans Unicode" w:hAnsi="Lucida Sans Unicode" w:eastAsia="Lucida Sans Unicode" w:ascii="Lucida Sans Unicode"/>
                      <w:spacing w:val="2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MANURUNG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30.25pt;width:58.46pt;height:22.2pt;mso-position-horizontal-relative:page;mso-position-vertical-relative:page;z-index:-338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188510024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30.25pt;width:32.56pt;height:22.2pt;mso-position-horizontal-relative:page;mso-position-vertical-relative:page;z-index:-338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08.05pt;width:67.34pt;height:22.2pt;mso-position-horizontal-relative:page;mso-position-vertical-relative:page;z-index:-33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08.05pt;width:67.34pt;height:22.2pt;mso-position-horizontal-relative:page;mso-position-vertical-relative:page;z-index:-33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08.05pt;width:37.74pt;height:22.2pt;mso-position-horizontal-relative:page;mso-position-vertical-relative:page;z-index:-3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08.05pt;width:37pt;height:22.2pt;mso-position-horizontal-relative:page;mso-position-vertical-relative:page;z-index:-33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08.05pt;width:31.08pt;height:22.2pt;mso-position-horizontal-relative:page;mso-position-vertical-relative:page;z-index:-3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08.05pt;width:30.34pt;height:22.2pt;mso-position-horizontal-relative:page;mso-position-vertical-relative:page;z-index:-33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08.05pt;width:192.4pt;height:22.2pt;mso-position-horizontal-relative:page;mso-position-vertical-relative:page;z-index:-339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ADINDA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KHAIRUNISYA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08.05pt;width:58.46pt;height:22.2pt;mso-position-horizontal-relative:page;mso-position-vertical-relative:page;z-index:-339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188510023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08.05pt;width:32.56pt;height:22.2pt;mso-position-horizontal-relative:page;mso-position-vertical-relative:page;z-index:-339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85.85pt;width:67.34pt;height:22.2pt;mso-position-horizontal-relative:page;mso-position-vertical-relative:page;z-index:-33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85.85pt;width:67.34pt;height:22.2pt;mso-position-horizontal-relative:page;mso-position-vertical-relative:page;z-index:-34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85.85pt;width:37.74pt;height:22.2pt;mso-position-horizontal-relative:page;mso-position-vertical-relative:page;z-index:-34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85.85pt;width:37pt;height:22.2pt;mso-position-horizontal-relative:page;mso-position-vertical-relative:page;z-index:-34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85.85pt;width:31.08pt;height:22.2pt;mso-position-horizontal-relative:page;mso-position-vertical-relative:page;z-index:-3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85.85pt;width:30.34pt;height:22.2pt;mso-position-horizontal-relative:page;mso-position-vertical-relative:page;z-index:-3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85.85pt;width:192.4pt;height:22.2pt;mso-position-horizontal-relative:page;mso-position-vertical-relative:page;z-index:-340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DEBBY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WINDA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SARI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SITOPU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85.85pt;width:58.46pt;height:22.2pt;mso-position-horizontal-relative:page;mso-position-vertical-relative:page;z-index:-340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188510022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85.85pt;width:32.56pt;height:22.2pt;mso-position-horizontal-relative:page;mso-position-vertical-relative:page;z-index:-340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63.65pt;width:67.34pt;height:22.2pt;mso-position-horizontal-relative:page;mso-position-vertical-relative:page;z-index:-3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63.65pt;width:67.34pt;height:22.2pt;mso-position-horizontal-relative:page;mso-position-vertical-relative:page;z-index:-34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63.65pt;width:37.74pt;height:22.2pt;mso-position-horizontal-relative:page;mso-position-vertical-relative:page;z-index:-3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63.65pt;width:37pt;height:22.2pt;mso-position-horizontal-relative:page;mso-position-vertical-relative:page;z-index:-34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63.65pt;width:31.08pt;height:22.2pt;mso-position-horizontal-relative:page;mso-position-vertical-relative:page;z-index:-3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63.65pt;width:30.34pt;height:22.2pt;mso-position-horizontal-relative:page;mso-position-vertical-relative:page;z-index:-34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63.65pt;width:192.4pt;height:22.2pt;mso-position-horizontal-relative:page;mso-position-vertical-relative:page;z-index:-341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EDO</w:t>
                  </w:r>
                  <w:r>
                    <w:rPr>
                      <w:rFonts w:cs="Lucida Sans Unicode" w:hAnsi="Lucida Sans Unicode" w:eastAsia="Lucida Sans Unicode" w:ascii="Lucida Sans Unicode"/>
                      <w:spacing w:val="1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JOSHEP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PUTRA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SILABAN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63.65pt;width:58.46pt;height:22.2pt;mso-position-horizontal-relative:page;mso-position-vertical-relative:page;z-index:-341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188510020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63.65pt;width:32.56pt;height:22.2pt;mso-position-horizontal-relative:page;mso-position-vertical-relative:page;z-index:-341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41.45pt;width:67.34pt;height:22.2pt;mso-position-horizontal-relative:page;mso-position-vertical-relative:page;z-index:-34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41.45pt;width:67.34pt;height:22.2pt;mso-position-horizontal-relative:page;mso-position-vertical-relative:page;z-index:-3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41.45pt;width:37.74pt;height:22.2pt;mso-position-horizontal-relative:page;mso-position-vertical-relative:page;z-index:-34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41.45pt;width:37pt;height:22.2pt;mso-position-horizontal-relative:page;mso-position-vertical-relative:page;z-index:-34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41.45pt;width:31.08pt;height:22.2pt;mso-position-horizontal-relative:page;mso-position-vertical-relative:page;z-index:-34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41.45pt;width:30.34pt;height:22.2pt;mso-position-horizontal-relative:page;mso-position-vertical-relative:page;z-index:-34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41.45pt;width:192.4pt;height:22.2pt;mso-position-horizontal-relative:page;mso-position-vertical-relative:page;z-index:-342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ANDRI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HALOMOAN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4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BANCIN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41.45pt;width:58.46pt;height:22.2pt;mso-position-horizontal-relative:page;mso-position-vertical-relative:page;z-index:-34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188510019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41.45pt;width:32.56pt;height:22.2pt;mso-position-horizontal-relative:page;mso-position-vertical-relative:page;z-index:-342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19.25pt;width:67.34pt;height:22.2pt;mso-position-horizontal-relative:page;mso-position-vertical-relative:page;z-index:-34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19.25pt;width:67.34pt;height:22.2pt;mso-position-horizontal-relative:page;mso-position-vertical-relative:page;z-index:-34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19.25pt;width:37.74pt;height:22.2pt;mso-position-horizontal-relative:page;mso-position-vertical-relative:page;z-index:-34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19.25pt;width:37pt;height:22.2pt;mso-position-horizontal-relative:page;mso-position-vertical-relative:page;z-index:-34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19.25pt;width:31.08pt;height:22.2pt;mso-position-horizontal-relative:page;mso-position-vertical-relative:page;z-index:-3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19.25pt;width:30.34pt;height:22.2pt;mso-position-horizontal-relative:page;mso-position-vertical-relative:page;z-index:-34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19.25pt;width:192.4pt;height:22.2pt;mso-position-horizontal-relative:page;mso-position-vertical-relative:page;z-index:-343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HELVITRA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ASWITA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PURBA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19.25pt;width:58.46pt;height:22.2pt;mso-position-horizontal-relative:page;mso-position-vertical-relative:page;z-index:-343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188510017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19.25pt;width:32.56pt;height:22.2pt;mso-position-horizontal-relative:page;mso-position-vertical-relative:page;z-index:-343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97.05pt;width:67.34pt;height:22.2pt;mso-position-horizontal-relative:page;mso-position-vertical-relative:page;z-index:-34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97.05pt;width:67.34pt;height:22.2pt;mso-position-horizontal-relative:page;mso-position-vertical-relative:page;z-index:-34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97.05pt;width:37.74pt;height:22.2pt;mso-position-horizontal-relative:page;mso-position-vertical-relative:page;z-index:-34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97.05pt;width:37pt;height:22.2pt;mso-position-horizontal-relative:page;mso-position-vertical-relative:page;z-index:-34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97.05pt;width:31.08pt;height:22.2pt;mso-position-horizontal-relative:page;mso-position-vertical-relative:page;z-index:-34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97.05pt;width:30.34pt;height:22.2pt;mso-position-horizontal-relative:page;mso-position-vertical-relative:page;z-index:-34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97.05pt;width:192.4pt;height:22.2pt;mso-position-horizontal-relative:page;mso-position-vertical-relative:page;z-index:-344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RIDWAN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2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SANI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97.05pt;width:58.46pt;height:22.2pt;mso-position-horizontal-relative:page;mso-position-vertical-relative:page;z-index:-344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188510016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97.05pt;width:32.56pt;height:22.2pt;mso-position-horizontal-relative:page;mso-position-vertical-relative:page;z-index:-344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74.85pt;width:67.34pt;height:22.2pt;mso-position-horizontal-relative:page;mso-position-vertical-relative:page;z-index:-3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74.85pt;width:67.34pt;height:22.2pt;mso-position-horizontal-relative:page;mso-position-vertical-relative:page;z-index:-3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74.85pt;width:37.74pt;height:22.2pt;mso-position-horizontal-relative:page;mso-position-vertical-relative:page;z-index:-3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74.85pt;width:37pt;height:22.2pt;mso-position-horizontal-relative:page;mso-position-vertical-relative:page;z-index:-34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74.85pt;width:31.08pt;height:22.2pt;mso-position-horizontal-relative:page;mso-position-vertical-relative:page;z-index:-34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74.85pt;width:30.34pt;height:22.2pt;mso-position-horizontal-relative:page;mso-position-vertical-relative:page;z-index:-34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74.85pt;width:192.4pt;height:22.2pt;mso-position-horizontal-relative:page;mso-position-vertical-relative:page;z-index:-345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TRIANA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SARAGIH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74.85pt;width:58.46pt;height:22.2pt;mso-position-horizontal-relative:page;mso-position-vertical-relative:page;z-index:-345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188510015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74.85pt;width:32.56pt;height:22.2pt;mso-position-horizontal-relative:page;mso-position-vertical-relative:page;z-index:-345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52.65pt;width:67.34pt;height:22.2pt;mso-position-horizontal-relative:page;mso-position-vertical-relative:page;z-index:-34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52.65pt;width:67.34pt;height:22.2pt;mso-position-horizontal-relative:page;mso-position-vertical-relative:page;z-index:-34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52.65pt;width:37.74pt;height:22.2pt;mso-position-horizontal-relative:page;mso-position-vertical-relative:page;z-index:-34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52.65pt;width:37pt;height:22.2pt;mso-position-horizontal-relative:page;mso-position-vertical-relative:page;z-index:-34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52.65pt;width:31.08pt;height:22.2pt;mso-position-horizontal-relative:page;mso-position-vertical-relative:page;z-index:-34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52.65pt;width:30.34pt;height:22.2pt;mso-position-horizontal-relative:page;mso-position-vertical-relative:page;z-index:-34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52.65pt;width:192.4pt;height:22.2pt;mso-position-horizontal-relative:page;mso-position-vertical-relative:page;z-index:-345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NUR</w:t>
                  </w:r>
                  <w:r>
                    <w:rPr>
                      <w:rFonts w:cs="Lucida Sans Unicode" w:hAnsi="Lucida Sans Unicode" w:eastAsia="Lucida Sans Unicode" w:ascii="Lucida Sans Unicode"/>
                      <w:spacing w:val="1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IHDA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PERMATA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52.65pt;width:58.46pt;height:22.2pt;mso-position-horizontal-relative:page;mso-position-vertical-relative:page;z-index:-346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188510014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52.65pt;width:32.56pt;height:22.2pt;mso-position-horizontal-relative:page;mso-position-vertical-relative:page;z-index:-346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30.45pt;width:67.34pt;height:22.2pt;mso-position-horizontal-relative:page;mso-position-vertical-relative:page;z-index:-34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30.45pt;width:67.34pt;height:22.2pt;mso-position-horizontal-relative:page;mso-position-vertical-relative:page;z-index:-34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30.45pt;width:37.74pt;height:22.2pt;mso-position-horizontal-relative:page;mso-position-vertical-relative:page;z-index:-34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30.45pt;width:37pt;height:22.2pt;mso-position-horizontal-relative:page;mso-position-vertical-relative:page;z-index:-3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30.45pt;width:31.08pt;height:22.2pt;mso-position-horizontal-relative:page;mso-position-vertical-relative:page;z-index:-34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30.45pt;width:30.34pt;height:22.2pt;mso-position-horizontal-relative:page;mso-position-vertical-relative:page;z-index:-3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30.45pt;width:192.4pt;height:22.2pt;mso-position-horizontal-relative:page;mso-position-vertical-relative:page;z-index:-346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NANDITO</w:t>
                  </w:r>
                  <w:r>
                    <w:rPr>
                      <w:rFonts w:cs="Lucida Sans Unicode" w:hAnsi="Lucida Sans Unicode" w:eastAsia="Lucida Sans Unicode" w:ascii="Lucida Sans Unicode"/>
                      <w:spacing w:val="3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AHMAD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SYAHPUTRA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30.45pt;width:58.46pt;height:22.2pt;mso-position-horizontal-relative:page;mso-position-vertical-relative:page;z-index:-346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188510013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30.45pt;width:32.56pt;height:22.2pt;mso-position-horizontal-relative:page;mso-position-vertical-relative:page;z-index:-347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08.25pt;width:67.34pt;height:22.2pt;mso-position-horizontal-relative:page;mso-position-vertical-relative:page;z-index:-34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08.25pt;width:67.34pt;height:22.2pt;mso-position-horizontal-relative:page;mso-position-vertical-relative:page;z-index:-34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08.25pt;width:37.74pt;height:22.2pt;mso-position-horizontal-relative:page;mso-position-vertical-relative:page;z-index:-34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08.25pt;width:37pt;height:22.2pt;mso-position-horizontal-relative:page;mso-position-vertical-relative:page;z-index:-34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08.25pt;width:31.08pt;height:22.2pt;mso-position-horizontal-relative:page;mso-position-vertical-relative:page;z-index:-3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08.25pt;width:30.34pt;height:22.2pt;mso-position-horizontal-relative:page;mso-position-vertical-relative:page;z-index:-34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08.25pt;width:192.4pt;height:22.2pt;mso-position-horizontal-relative:page;mso-position-vertical-relative:page;z-index:-347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NIAT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AGUSTIANI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3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HURA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08.25pt;width:58.46pt;height:22.2pt;mso-position-horizontal-relative:page;mso-position-vertical-relative:page;z-index:-347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188510010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08.25pt;width:32.56pt;height:22.2pt;mso-position-horizontal-relative:page;mso-position-vertical-relative:page;z-index:-347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86.05pt;width:67.34pt;height:22.2pt;mso-position-horizontal-relative:page;mso-position-vertical-relative:page;z-index:-34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86.05pt;width:67.34pt;height:22.2pt;mso-position-horizontal-relative:page;mso-position-vertical-relative:page;z-index:-34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86.05pt;width:37.74pt;height:22.2pt;mso-position-horizontal-relative:page;mso-position-vertical-relative:page;z-index:-34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86.05pt;width:37pt;height:22.2pt;mso-position-horizontal-relative:page;mso-position-vertical-relative:page;z-index:-34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86.05pt;width:31.08pt;height:22.2pt;mso-position-horizontal-relative:page;mso-position-vertical-relative:page;z-index:-34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86.05pt;width:30.34pt;height:22.2pt;mso-position-horizontal-relative:page;mso-position-vertical-relative:page;z-index:-34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86.05pt;width:192.4pt;height:22.2pt;mso-position-horizontal-relative:page;mso-position-vertical-relative:page;z-index:-348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RIZKY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ALI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WARDHANA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86.05pt;width:58.46pt;height:22.2pt;mso-position-horizontal-relative:page;mso-position-vertical-relative:page;z-index:-348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188510009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86.05pt;width:32.56pt;height:22.2pt;mso-position-horizontal-relative:page;mso-position-vertical-relative:page;z-index:-348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63.85pt;width:67.34pt;height:22.2pt;mso-position-horizontal-relative:page;mso-position-vertical-relative:page;z-index:-34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63.85pt;width:67.34pt;height:22.2pt;mso-position-horizontal-relative:page;mso-position-vertical-relative:page;z-index:-34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63.85pt;width:37.74pt;height:22.2pt;mso-position-horizontal-relative:page;mso-position-vertical-relative:page;z-index:-34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63.85pt;width:37pt;height:22.2pt;mso-position-horizontal-relative:page;mso-position-vertical-relative:page;z-index:-34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63.85pt;width:31.08pt;height:22.2pt;mso-position-horizontal-relative:page;mso-position-vertical-relative:page;z-index:-34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63.85pt;width:30.34pt;height:22.2pt;mso-position-horizontal-relative:page;mso-position-vertical-relative:page;z-index:-3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63.85pt;width:192.4pt;height:22.2pt;mso-position-horizontal-relative:page;mso-position-vertical-relative:page;z-index:-349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CYNTHYA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LAWRENCY</w:t>
                  </w:r>
                  <w:r>
                    <w:rPr>
                      <w:rFonts w:cs="Lucida Sans Unicode" w:hAnsi="Lucida Sans Unicode" w:eastAsia="Lucida Sans Unicode" w:ascii="Lucida Sans Unicode"/>
                      <w:spacing w:val="3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SARAGIH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63.85pt;width:58.46pt;height:22.2pt;mso-position-horizontal-relative:page;mso-position-vertical-relative:page;z-index:-349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188510007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63.85pt;width:32.56pt;height:22.2pt;mso-position-horizontal-relative:page;mso-position-vertical-relative:page;z-index:-349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41.65pt;width:67.34pt;height:22.2pt;mso-position-horizontal-relative:page;mso-position-vertical-relative:page;z-index:-34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41.65pt;width:67.34pt;height:22.2pt;mso-position-horizontal-relative:page;mso-position-vertical-relative:page;z-index:-34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41.65pt;width:37.74pt;height:22.2pt;mso-position-horizontal-relative:page;mso-position-vertical-relative:page;z-index:-35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41.65pt;width:37pt;height:22.2pt;mso-position-horizontal-relative:page;mso-position-vertical-relative:page;z-index:-35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41.65pt;width:31.08pt;height:22.2pt;mso-position-horizontal-relative:page;mso-position-vertical-relative:page;z-index:-35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41.65pt;width:30.34pt;height:22.2pt;mso-position-horizontal-relative:page;mso-position-vertical-relative:page;z-index:-35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41.65pt;width:192.4pt;height:22.2pt;mso-position-horizontal-relative:page;mso-position-vertical-relative:page;z-index:-350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DODI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KURNIAWAN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41.65pt;width:58.46pt;height:22.2pt;mso-position-horizontal-relative:page;mso-position-vertical-relative:page;z-index:-350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188510006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41.65pt;width:32.56pt;height:22.2pt;mso-position-horizontal-relative:page;mso-position-vertical-relative:page;z-index:-350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19.45pt;width:67.34pt;height:22.2pt;mso-position-horizontal-relative:page;mso-position-vertical-relative:page;z-index:-35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19.45pt;width:67.34pt;height:22.2pt;mso-position-horizontal-relative:page;mso-position-vertical-relative:page;z-index:-3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19.45pt;width:37.74pt;height:22.2pt;mso-position-horizontal-relative:page;mso-position-vertical-relative:page;z-index:-35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19.45pt;width:37pt;height:22.2pt;mso-position-horizontal-relative:page;mso-position-vertical-relative:page;z-index:-3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19.45pt;width:31.08pt;height:22.2pt;mso-position-horizontal-relative:page;mso-position-vertical-relative:page;z-index:-35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19.45pt;width:30.34pt;height:22.2pt;mso-position-horizontal-relative:page;mso-position-vertical-relative:page;z-index:-35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19.45pt;width:192.4pt;height:22.2pt;mso-position-horizontal-relative:page;mso-position-vertical-relative:page;z-index:-351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IMELDA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BR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TARIGAN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19.45pt;width:58.46pt;height:22.2pt;mso-position-horizontal-relative:page;mso-position-vertical-relative:page;z-index:-351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188510004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19.45pt;width:32.56pt;height:22.2pt;mso-position-horizontal-relative:page;mso-position-vertical-relative:page;z-index:-351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97.25pt;width:67.34pt;height:22.2pt;mso-position-horizontal-relative:page;mso-position-vertical-relative:page;z-index:-35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97.25pt;width:67.34pt;height:22.2pt;mso-position-horizontal-relative:page;mso-position-vertical-relative:page;z-index:-35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97.25pt;width:37.74pt;height:22.2pt;mso-position-horizontal-relative:page;mso-position-vertical-relative:page;z-index:-35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97.25pt;width:37pt;height:22.2pt;mso-position-horizontal-relative:page;mso-position-vertical-relative:page;z-index:-35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97.25pt;width:31.08pt;height:22.2pt;mso-position-horizontal-relative:page;mso-position-vertical-relative:page;z-index:-35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97.25pt;width:30.34pt;height:22.2pt;mso-position-horizontal-relative:page;mso-position-vertical-relative:page;z-index:-35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97.25pt;width:192.4pt;height:22.2pt;mso-position-horizontal-relative:page;mso-position-vertical-relative:page;z-index:-352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SYAFRIANSYAH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97.25pt;width:58.46pt;height:22.2pt;mso-position-horizontal-relative:page;mso-position-vertical-relative:page;z-index:-352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168510013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97.25pt;width:32.56pt;height:22.2pt;mso-position-horizontal-relative:page;mso-position-vertical-relative:page;z-index:-352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75.05pt;width:67.34pt;height:22.2pt;mso-position-horizontal-relative:page;mso-position-vertical-relative:page;z-index:-35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75.05pt;width:67.34pt;height:22.2pt;mso-position-horizontal-relative:page;mso-position-vertical-relative:page;z-index:-35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75.05pt;width:37.74pt;height:22.2pt;mso-position-horizontal-relative:page;mso-position-vertical-relative:page;z-index:-35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75.05pt;width:37pt;height:22.2pt;mso-position-horizontal-relative:page;mso-position-vertical-relative:page;z-index:-35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75.05pt;width:31.08pt;height:22.2pt;mso-position-horizontal-relative:page;mso-position-vertical-relative:page;z-index:-35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75.05pt;width:30.34pt;height:22.2pt;mso-position-horizontal-relative:page;mso-position-vertical-relative:page;z-index:-3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75.05pt;width:192.4pt;height:22.2pt;mso-position-horizontal-relative:page;mso-position-vertical-relative:page;z-index:-353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RESTU</w:t>
                  </w:r>
                  <w:r>
                    <w:rPr>
                      <w:rFonts w:cs="Lucida Sans Unicode" w:hAnsi="Lucida Sans Unicode" w:eastAsia="Lucida Sans Unicode" w:ascii="Lucida Sans Unicode"/>
                      <w:spacing w:val="2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IDEALISMAN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4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GEA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75.05pt;width:58.46pt;height:22.2pt;mso-position-horizontal-relative:page;mso-position-vertical-relative:page;z-index:-353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168510002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75.05pt;width:32.56pt;height:22.2pt;mso-position-horizontal-relative:page;mso-position-vertical-relative:page;z-index:-353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52.85pt;width:67.34pt;height:22.2pt;mso-position-horizontal-relative:page;mso-position-vertical-relative:page;z-index:-35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52.85pt;width:67.34pt;height:22.2pt;mso-position-horizontal-relative:page;mso-position-vertical-relative:page;z-index:-3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52.85pt;width:37.74pt;height:22.2pt;mso-position-horizontal-relative:page;mso-position-vertical-relative:page;z-index:-3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52.85pt;width:37pt;height:22.2pt;mso-position-horizontal-relative:page;mso-position-vertical-relative:page;z-index:-35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52.85pt;width:31.08pt;height:22.2pt;mso-position-horizontal-relative:page;mso-position-vertical-relative:page;z-index:-35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52.85pt;width:30.34pt;height:22.2pt;mso-position-horizontal-relative:page;mso-position-vertical-relative:page;z-index:-35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52.85pt;width:192.4pt;height:22.2pt;mso-position-horizontal-relative:page;mso-position-vertical-relative:page;z-index:-354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0"/>
                      <w:sz w:val="15"/>
                      <w:szCs w:val="15"/>
                    </w:rPr>
                    <w:t>MUHAMMAD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4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0"/>
                      <w:sz w:val="15"/>
                      <w:szCs w:val="15"/>
                    </w:rPr>
                    <w:t>KHADAFI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3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5"/>
                      <w:sz w:val="15"/>
                      <w:szCs w:val="15"/>
                    </w:rPr>
                    <w:t>SIPAYUNG</w:t>
                  </w:r>
                  <w:r>
                    <w:rPr>
                      <w:rFonts w:cs="Lucida Sans Unicode" w:hAnsi="Lucida Sans Unicode" w:eastAsia="Lucida Sans Unicode" w:ascii="Lucida Sans Unicode"/>
                      <w:color w:val="000000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52.85pt;width:58.46pt;height:22.2pt;mso-position-horizontal-relative:page;mso-position-vertical-relative:page;z-index:-354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5"/>
                      <w:sz w:val="15"/>
                      <w:szCs w:val="15"/>
                    </w:rPr>
                    <w:t>158510002</w:t>
                  </w:r>
                  <w:r>
                    <w:rPr>
                      <w:rFonts w:cs="Lucida Sans Unicode" w:hAnsi="Lucida Sans Unicode" w:eastAsia="Lucida Sans Unicode" w:ascii="Lucida Sans Unicode"/>
                      <w:color w:val="000000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52.85pt;width:32.56pt;height:22.2pt;mso-position-horizontal-relative:page;mso-position-vertical-relative:page;z-index:-354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1"/>
                      <w:sz w:val="16"/>
                      <w:szCs w:val="16"/>
                    </w:rPr>
                    <w:t>1.</w:t>
                  </w:r>
                  <w:r>
                    <w:rPr>
                      <w:rFonts w:cs="Lucida Sans Unicode" w:hAnsi="Lucida Sans Unicode" w:eastAsia="Lucida Sans Unicode" w:ascii="Lucida Sans Unicode"/>
                      <w:color w:val="00000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36.57pt;width:67.34pt;height:16.28pt;mso-position-horizontal-relative:page;mso-position-vertical-relative:page;z-index:-354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0" w:right="48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36.57pt;width:67.34pt;height:16.28pt;mso-position-horizontal-relative:page;mso-position-vertical-relative:page;z-index:-3544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5" w:right="48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36.57pt;width:37.74pt;height:16.28pt;mso-position-horizontal-relative:page;mso-position-vertical-relative:page;z-index:-354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36.57pt;width:37pt;height:16.28pt;mso-position-horizontal-relative:page;mso-position-vertical-relative:page;z-index:-354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36.57pt;width:31.08pt;height:16.28pt;mso-position-horizontal-relative:page;mso-position-vertical-relative:page;z-index:-3547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36.57pt;width:30.34pt;height:16.28pt;mso-position-horizontal-relative:page;mso-position-vertical-relative:page;z-index:-354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20.29pt;width:134.68pt;height:16.28pt;mso-position-horizontal-relative:page;mso-position-vertical-relative:page;z-index:-354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6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20.29pt;width:136.16pt;height:16.28pt;mso-position-horizontal-relative:page;mso-position-vertical-relative:page;z-index:-3550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115" w:right="111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L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20.29pt;width:192.4pt;height:32.56pt;mso-position-horizontal-relative:page;mso-position-vertical-relative:page;z-index:-35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15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20.29pt;width:58.46pt;height:32.56pt;mso-position-horizontal-relative:page;mso-position-vertical-relative:page;z-index:-3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ind w:left="372" w:right="3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20.29pt;width:32.56pt;height:32.56pt;mso-position-horizontal-relative:page;mso-position-vertical-relative:page;z-index:-35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8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.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747.17pt;width:151.7pt;height:79.18pt;mso-position-horizontal-relative:page;mso-position-vertical-relative:page;z-index:-3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51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CHAIRIKA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NST,</w:t>
                  </w:r>
                  <w:r>
                    <w:rPr>
                      <w:rFonts w:cs="Lucida Sans Unicode" w:hAnsi="Lucida Sans Unicode" w:eastAsia="Lucida Sans Unicode" w:ascii="Lucida Sans Unicode"/>
                      <w:spacing w:val="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S.AP,</w:t>
                  </w:r>
                  <w:r>
                    <w:rPr>
                      <w:rFonts w:cs="Lucida Sans Unicode" w:hAnsi="Lucida Sans Unicode" w:eastAsia="Lucida Sans Unicode" w:ascii="Lucida Sans Unicode"/>
                      <w:spacing w:val="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MAP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747.17pt;width:151.7pt;height:79.18pt;mso-position-horizontal-relative:page;mso-position-vertical-relative:page;z-index:-35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51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CHAIRIKA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NST,</w:t>
                  </w:r>
                  <w:r>
                    <w:rPr>
                      <w:rFonts w:cs="Lucida Sans Unicode" w:hAnsi="Lucida Sans Unicode" w:eastAsia="Lucida Sans Unicode" w:ascii="Lucida Sans Unicode"/>
                      <w:spacing w:val="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S.AP,</w:t>
                  </w:r>
                  <w:r>
                    <w:rPr>
                      <w:rFonts w:cs="Lucida Sans Unicode" w:hAnsi="Lucida Sans Unicode" w:eastAsia="Lucida Sans Unicode" w:ascii="Lucida Sans Unicode"/>
                      <w:spacing w:val="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MAP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730.89pt;width:151.7pt;height:16.28pt;mso-position-horizontal-relative:page;mso-position-vertical-relative:page;z-index:-355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93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730.89pt;width:151.7pt;height:16.28pt;mso-position-horizontal-relative:page;mso-position-vertical-relative:page;z-index:-3557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84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73.406pt;margin-top:983.517pt;width:13.1055pt;height:10pt;mso-position-horizontal-relative:page;mso-position-vertical-relative:page;z-index:-35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1/3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983.517pt;width:243.031pt;height:10pt;mso-position-horizontal-relative:page;mso-position-vertical-relative:page;z-index:-35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aoc.uma.ac.id/cetak.php?m=kartu.absen.cetak.uts.uas.uma&amp;op=uts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3.41pt;margin-top:945.804pt;width:75.5592pt;height:10.88pt;mso-position-horizontal-relative:page;mso-position-vertical-relative:page;z-index:-35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NIDN.0722108602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940.624pt;width:173.285pt;height:10.88pt;mso-position-horizontal-relative:page;mso-position-vertical-relative:page;z-index:-35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*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Beri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tanda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X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bagi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peserta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yang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tidak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5.645pt;margin-top:935.444pt;width:171.078pt;height:10.88pt;mso-position-horizontal-relative:page;mso-position-vertical-relative:page;z-index:-35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  <w:t>BEBY</w:t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MASITHO</w:t>
                  </w:r>
                  <w:r>
                    <w:rPr>
                      <w:rFonts w:cs="Arial" w:hAnsi="Arial" w:eastAsia="Arial" w:ascii="Arial"/>
                      <w:spacing w:val="-1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TUBARA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S.Sos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9.649pt;margin-top:842.204pt;width:123.08pt;height:10.88pt;mso-position-horizontal-relative:page;mso-position-vertical-relative:page;z-index:-35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Dekan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Bidang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Akademik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.2428pt;margin-top:839.984pt;width:75.26pt;height:93.76pt;mso-position-horizontal-relative:page;mso-position-vertical-relative:page;z-index:-35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85.00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77.50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84.99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70.00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77.49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62.50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69.99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55.00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62.49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45.00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0.01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839.984pt;width:13.5986pt;height:93.76pt;mso-position-horizontal-relative:page;mso-position-vertical-relative:page;z-index:-35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 w:lineRule="auto" w:line="290"/>
                    <w:ind w:left="20" w:right="94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-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30.396pt;margin-top:827.404pt;width:330.913pt;height:10.88pt;mso-position-horizontal-relative:page;mso-position-vertical-relative:page;z-index:-35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0"/>
                      <w:sz w:val="18"/>
                      <w:szCs w:val="18"/>
                    </w:rPr>
                    <w:t>                                                                                                            </w:t>
                  </w:r>
                  <w:r>
                    <w:rPr>
                      <w:rFonts w:cs="Arial" w:hAnsi="Arial" w:eastAsia="Arial" w:ascii="Arial"/>
                      <w:b/>
                      <w:spacing w:val="-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Diketahui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Oleh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827.404pt;width:103.656pt;height:10.88pt;mso-position-horizontal-relative:page;mso-position-vertical-relative:page;z-index:-35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Kisaran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2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Penentuan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Nilai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4.428pt;margin-top:731.944pt;width:19.773pt;height:46.4pt;mso-position-horizontal-relative:page;mso-position-vertical-relative:page;z-index:-35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7328pt;margin-top:731.944pt;width:145.916pt;height:46.4pt;mso-position-horizontal-relative:page;mso-position-vertical-relative:page;z-index:-35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Partisipasi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ugas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Aktivitas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Dalam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engah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Akhir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731.944pt;width:20.2586pt;height:46.4pt;mso-position-horizontal-relative:page;mso-position-vertical-relative:page;z-index:-35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UTS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2.425pt;margin-top:708.264pt;width:201.835pt;height:10.88pt;mso-position-horizontal-relative:page;mso-position-vertical-relative:page;z-index:-35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MEDAN....................................................................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708.264pt;width:90.8477pt;height:21.98pt;mso-position-horizontal-relative:page;mso-position-vertical-relative:page;z-index:-35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Catatan</w:t>
                  </w:r>
                  <w:r>
                    <w:rPr>
                      <w:rFonts w:cs="Arial" w:hAnsi="Arial" w:eastAsia="Arial" w:ascii="Arial"/>
                      <w:b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Persentase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Penilaian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28.844pt;width:129.816pt;height:88.58pt;mso-position-horizontal-relative:page;mso-position-vertical-relative:page;z-index:-35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KEBIJAKAN</w:t>
                  </w:r>
                  <w:r>
                    <w:rPr>
                      <w:rFonts w:cs="Arial" w:hAnsi="Arial" w:eastAsia="Arial" w:ascii="Arial"/>
                      <w:spacing w:val="3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PUBLIK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IIP51034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IV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CHAIRIKA</w:t>
                  </w:r>
                  <w:r>
                    <w:rPr>
                      <w:rFonts w:cs="Arial" w:hAnsi="Arial" w:eastAsia="Arial" w:ascii="Arial"/>
                      <w:spacing w:val="3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NS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S.A</w:t>
                  </w:r>
                  <w:r>
                    <w:rPr>
                      <w:rFonts w:cs="Arial" w:hAnsi="Arial" w:eastAsia="Arial" w:ascii="Arial"/>
                      <w:spacing w:val="-23"/>
                      <w:w w:val="100"/>
                      <w:sz w:val="18"/>
                      <w:szCs w:val="18"/>
                    </w:rPr>
                    <w:t>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6.98pt;margin-top:128.844pt;width:74.0633pt;height:88.58pt;mso-position-horizontal-relative:page;mso-position-vertical-relative:page;z-index:-35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28.844pt;width:129.816pt;height:88.58pt;mso-position-horizontal-relative:page;mso-position-vertical-relative:page;z-index:-35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KEBIJAKAN</w:t>
                  </w:r>
                  <w:r>
                    <w:rPr>
                      <w:rFonts w:cs="Arial" w:hAnsi="Arial" w:eastAsia="Arial" w:ascii="Arial"/>
                      <w:spacing w:val="3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PUBLIK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IIP51034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IV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CHAIRIKA</w:t>
                  </w:r>
                  <w:r>
                    <w:rPr>
                      <w:rFonts w:cs="Arial" w:hAnsi="Arial" w:eastAsia="Arial" w:ascii="Arial"/>
                      <w:spacing w:val="3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NS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S.A</w:t>
                  </w:r>
                  <w:r>
                    <w:rPr>
                      <w:rFonts w:cs="Arial" w:hAnsi="Arial" w:eastAsia="Arial" w:ascii="Arial"/>
                      <w:spacing w:val="-23"/>
                      <w:w w:val="100"/>
                      <w:sz w:val="18"/>
                      <w:szCs w:val="18"/>
                    </w:rPr>
                    <w:t>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KAMIS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23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APRIL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2020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08:30-09:30</w:t>
                  </w:r>
                  <w:r>
                    <w:rPr>
                      <w:rFonts w:cs="Arial" w:hAnsi="Arial" w:eastAsia="Arial" w:ascii="Arial"/>
                      <w:spacing w:val="3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WIB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A1</w:t>
                  </w:r>
                  <w:r>
                    <w:rPr>
                      <w:rFonts w:cs="Arial" w:hAnsi="Arial" w:eastAsia="Arial" w:ascii="Arial"/>
                      <w:spacing w:val="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-16"/>
                      <w:w w:val="104"/>
                      <w:sz w:val="18"/>
                      <w:szCs w:val="18"/>
                    </w:rPr>
                    <w:t>V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.4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96pt;margin-top:128.844pt;width:74.0633pt;height:88.58pt;mso-position-horizontal-relative:page;mso-position-vertical-relative:page;z-index:-35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6.14pt;margin-top:87.4044pt;width:163.658pt;height:10.88pt;mso-position-horizontal-relative:page;mso-position-vertical-relative:page;z-index:-35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Program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 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26.397pt;margin-top:50.5066pt;width:137.61pt;height:27.1982pt;mso-position-horizontal-relative:page;mso-position-vertical-relative:page;z-index:-35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7"/>
                      <w:szCs w:val="27"/>
                    </w:rPr>
                    <w:jc w:val="center"/>
                    <w:spacing w:lineRule="exact" w:line="280"/>
                    <w:ind w:left="93" w:right="93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27"/>
                      <w:szCs w:val="27"/>
                    </w:rPr>
                    <w:t>SEMESTER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29"/>
                      <w:w w:val="100"/>
                      <w:sz w:val="27"/>
                      <w:szCs w:val="27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2"/>
                      <w:sz w:val="27"/>
                      <w:szCs w:val="27"/>
                    </w:rPr>
                    <w:t>GENAP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7"/>
                      <w:szCs w:val="2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9"/>
                      <w:szCs w:val="19"/>
                    </w:rPr>
                    <w:jc w:val="center"/>
                    <w:spacing w:before="18"/>
                    <w:ind w:left="-14" w:right="-14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-14"/>
                      <w:w w:val="100"/>
                      <w:sz w:val="19"/>
                      <w:szCs w:val="19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AHUN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8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AKADEMIK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11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1"/>
                      <w:sz w:val="19"/>
                      <w:szCs w:val="19"/>
                    </w:rPr>
                    <w:t>2019/2020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0.889pt;margin-top:40.0444pt;width:77.48pt;height:10.88pt;mso-position-horizontal-relative:page;mso-position-vertical-relative:page;z-index:-35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M</w:t>
                  </w:r>
                  <w:r>
                    <w:rPr>
                      <w:rFonts w:cs="Arial" w:hAnsi="Arial" w:eastAsia="Arial" w:ascii="Arial"/>
                      <w:b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2.04pt;margin-top:40.0444pt;width:38.5129pt;height:10.88pt;mso-position-horizontal-relative:page;mso-position-vertical-relative:page;z-index:-35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U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J</w:t>
                  </w:r>
                  <w:r>
                    <w:rPr>
                      <w:rFonts w:cs="Arial" w:hAnsi="Arial" w:eastAsia="Arial" w:ascii="Arial"/>
                      <w:b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30.6288pt;width:309.711pt;height:67.6556pt;mso-position-horizontal-relative:page;mso-position-vertical-relative:page;z-index:-35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lineRule="exact" w:line="380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20"/>
                      <w:w w:val="100"/>
                      <w:sz w:val="36"/>
                      <w:szCs w:val="36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ISIPOL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before="12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UNIVERSI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23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MEDAN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2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AREA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16"/>
                    <w:ind w:left="20" w:right="-2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Jl.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Kolam/Gedung</w:t>
                  </w:r>
                  <w:r>
                    <w:rPr>
                      <w:rFonts w:cs="Arial" w:hAnsi="Arial" w:eastAsia="Arial" w:ascii="Arial"/>
                      <w:spacing w:val="-2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PBSI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20223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061-7366878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061-7366998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2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Setia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Budi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79B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Serayu</w:t>
                  </w:r>
                  <w:r>
                    <w:rPr>
                      <w:rFonts w:cs="Arial" w:hAnsi="Arial" w:eastAsia="Arial" w:ascii="Arial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70A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061-8225602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061-8226331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3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Email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hyperlink r:id="rId4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univ_medanarea@uma.ac.id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  </w:t>
                    </w:r>
                    <w:r>
                      <w:rPr>
                        <w:rFonts w:cs="Arial" w:hAnsi="Arial" w:eastAsia="Arial" w:ascii="Arial"/>
                        <w:spacing w:val="42"/>
                        <w:w w:val="104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-3"/>
                        <w:w w:val="100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ebsite</w:t>
                    </w:r>
                    <w:r>
                      <w:rPr>
                        <w:rFonts w:cs="Arial" w:hAnsi="Arial" w:eastAsia="Arial" w:ascii="Arial"/>
                        <w:spacing w:val="25"/>
                        <w:w w:val="100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:</w:t>
                    </w:r>
                    <w:r>
                      <w:rPr>
                        <w:rFonts w:cs="Arial" w:hAnsi="Arial" w:eastAsia="Arial" w:ascii="Arial"/>
                        <w:spacing w:val="1"/>
                        <w:w w:val="100"/>
                        <w:sz w:val="18"/>
                        <w:szCs w:val="18"/>
                      </w:rPr>
                      <w:t> </w:t>
                    </w:r>
                  </w:hyperlink>
                  <w:hyperlink r:id="rId5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http://ww</w:t>
                    </w:r>
                    <w:r>
                      <w:rPr>
                        <w:rFonts w:cs="Arial" w:hAnsi="Arial" w:eastAsia="Arial" w:ascii="Arial"/>
                        <w:spacing w:val="-10"/>
                        <w:w w:val="104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.uma.ac.id</w:t>
                    </w:r>
                  </w:hyperlink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5.578pt;margin-top:29.6844pt;width:119.239pt;height:10.88pt;mso-position-horizontal-relative:page;mso-position-vertical-relative:page;z-index:-35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DAF</w:t>
                  </w:r>
                  <w:r>
                    <w:rPr>
                      <w:rFonts w:cs="Arial" w:hAnsi="Arial" w:eastAsia="Arial" w:ascii="Arial"/>
                      <w:b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b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b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HASIL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0.859pt;margin-top:14.5175pt;width:136.098pt;height:10pt;mso-position-horizontal-relative:page;mso-position-vertical-relative:page;z-index:-35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UNIVERSI</w:t>
                  </w:r>
                  <w:r>
                    <w:rPr>
                      <w:rFonts w:cs="Arial" w:hAnsi="Arial" w:eastAsia="Arial" w:ascii="Arial"/>
                      <w:spacing w:val="-12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AREA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::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14.5175pt;width:37.5898pt;height:10pt;mso-position-horizontal-relative:page;mso-position-vertical-relative:page;z-index:-35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4/17/2020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465.351pt;margin-top:944.75pt;width:2.50407pt;height:0pt;mso-position-horizontal-relative:page;mso-position-vertical-relative:page;z-index:-3585" coordorigin="9307,18895" coordsize="50,0">
            <v:shape style="position:absolute;left:9307;top:18895;width:50;height:0" coordorigin="9307,18895" coordsize="50,0" path="m9307,18895l9357,18895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78.7pt;margin-top:730.1pt;width:304.98pt;height:97.04pt;mso-position-horizontal-relative:page;mso-position-vertical-relative:page;z-index:-3586" coordorigin="5574,14602" coordsize="6100,1941">
            <v:shape style="position:absolute;left:8616;top:16527;width:3049;height:0" coordorigin="8616,16527" coordsize="3049,0" path="m8616,16527l11665,16527e" filled="f" stroked="t" strokeweight="0.84pt" strokecolor="#000000">
              <v:path arrowok="t"/>
            </v:shape>
            <v:shape style="position:absolute;left:11658;top:14936;width:0;height:1598" coordorigin="11658,14936" coordsize="0,1598" path="m11658,16534l11658,14936e" filled="f" stroked="t" strokeweight="0.84pt" strokecolor="#000000">
              <v:path arrowok="t"/>
            </v:shape>
            <v:shape style="position:absolute;left:5582;top:16527;width:3049;height:0" coordorigin="5582,16527" coordsize="3049,0" path="m5582,16527l8631,16527e" filled="f" stroked="t" strokeweight="0.84pt" strokecolor="#000000">
              <v:path arrowok="t"/>
            </v:shape>
            <v:shape style="position:absolute;left:5590;top:14936;width:0;height:1584" coordorigin="5590,14936" coordsize="0,1584" path="m5590,16520l5590,14936e" filled="f" stroked="t" strokeweight="0.84pt" strokecolor="#000000">
              <v:path arrowok="t"/>
            </v:shape>
            <v:shape style="position:absolute;left:8624;top:14936;width:0;height:1598" coordorigin="8624,14936" coordsize="0,1598" path="m8624,16534l8624,14936e" filled="f" stroked="t" strokeweight="0.84pt" strokecolor="#000000">
              <v:path arrowok="t"/>
            </v:shape>
            <v:shape style="position:absolute;left:8616;top:14943;width:3049;height:0" coordorigin="8616,14943" coordsize="3049,0" path="m8616,14943l11665,14943e" filled="f" stroked="t" strokeweight="0.84pt" strokecolor="#000000">
              <v:path arrowok="t"/>
            </v:shape>
            <v:shape style="position:absolute;left:8616;top:14618;width:3034;height:0" coordorigin="8616,14618" coordsize="3034,0" path="m8616,14618l11650,14618e" filled="f" stroked="t" strokeweight="0.84pt" strokecolor="#000000">
              <v:path arrowok="t"/>
            </v:shape>
            <v:shape style="position:absolute;left:11658;top:14610;width:0;height:340" coordorigin="11658,14610" coordsize="0,340" path="m11658,14951l11658,14610e" filled="f" stroked="t" strokeweight="0.84pt" strokecolor="#000000">
              <v:path arrowok="t"/>
            </v:shape>
            <v:shape style="position:absolute;left:5582;top:14618;width:3034;height:0" coordorigin="5582,14618" coordsize="3034,0" path="m5582,14618l8616,14618e" filled="f" stroked="t" strokeweight="0.84pt" strokecolor="#000000">
              <v:path arrowok="t"/>
            </v:shape>
            <v:shape style="position:absolute;left:5582;top:14943;width:3049;height:0" coordorigin="5582,14943" coordsize="3049,0" path="m5582,14943l8631,14943e" filled="f" stroked="t" strokeweight="0.84pt" strokecolor="#000000">
              <v:path arrowok="t"/>
            </v:shape>
            <v:shape style="position:absolute;left:5590;top:14610;width:0;height:326" coordorigin="5590,14610" coordsize="0,326" path="m5590,14936l5590,14610e" filled="f" stroked="t" strokeweight="0.84pt" strokecolor="#000000">
              <v:path arrowok="t"/>
            </v:shape>
            <v:shape style="position:absolute;left:8624;top:14610;width:0;height:340" coordorigin="8624,14610" coordsize="0,340" path="m8624,14951l8624,14610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8.58pt;margin-top:219.5pt;width:555.84pt;height:478.14pt;mso-position-horizontal-relative:page;mso-position-vertical-relative:page;z-index:-3587" coordorigin="572,4390" coordsize="11117,9563">
            <v:shape style="position:absolute;left:10318;top:13937;width:1362;height:0" coordorigin="10318,13937" coordsize="1362,0" path="m10318,13937l11680,13937e" filled="f" stroked="t" strokeweight="0.84pt" strokecolor="#000000">
              <v:path arrowok="t"/>
            </v:shape>
            <v:shape style="position:absolute;left:11673;top:13486;width:0;height:459" coordorigin="11673,13486" coordsize="0,459" path="m11673,13944l11673,13486e" filled="f" stroked="t" strokeweight="0.84pt" strokecolor="#000000">
              <v:path arrowok="t"/>
            </v:shape>
            <v:shape style="position:absolute;left:8972;top:13937;width:1362;height:0" coordorigin="8972,13937" coordsize="1362,0" path="m8972,13937l10333,13937e" filled="f" stroked="t" strokeweight="0.84pt" strokecolor="#000000">
              <v:path arrowok="t"/>
            </v:shape>
            <v:shape style="position:absolute;left:10326;top:13486;width:0;height:459" coordorigin="10326,13486" coordsize="0,459" path="m10326,13944l10326,13486e" filled="f" stroked="t" strokeweight="0.84pt" strokecolor="#000000">
              <v:path arrowok="t"/>
            </v:shape>
            <v:shape style="position:absolute;left:8217;top:13937;width:770;height:0" coordorigin="8217,13937" coordsize="770,0" path="m8217,13937l8986,13937e" filled="f" stroked="t" strokeweight="0.84pt" strokecolor="#000000">
              <v:path arrowok="t"/>
            </v:shape>
            <v:shape style="position:absolute;left:8979;top:13486;width:0;height:459" coordorigin="8979,13486" coordsize="0,459" path="m8979,13944l8979,13486e" filled="f" stroked="t" strokeweight="0.84pt" strokecolor="#000000">
              <v:path arrowok="t"/>
            </v:shape>
            <v:shape style="position:absolute;left:7477;top:13937;width:755;height:0" coordorigin="7477,13937" coordsize="755,0" path="m7477,13937l8232,13937e" filled="f" stroked="t" strokeweight="0.84pt" strokecolor="#000000">
              <v:path arrowok="t"/>
            </v:shape>
            <v:shape style="position:absolute;left:8224;top:13486;width:0;height:459" coordorigin="8224,13486" coordsize="0,459" path="m8224,13944l8224,13486e" filled="f" stroked="t" strokeweight="0.84pt" strokecolor="#000000">
              <v:path arrowok="t"/>
            </v:shape>
            <v:shape style="position:absolute;left:6855;top:13937;width:636;height:0" coordorigin="6855,13937" coordsize="636,0" path="m6855,13937l7492,13937e" filled="f" stroked="t" strokeweight="0.84pt" strokecolor="#000000">
              <v:path arrowok="t"/>
            </v:shape>
            <v:shape style="position:absolute;left:7484;top:13486;width:0;height:459" coordorigin="7484,13486" coordsize="0,459" path="m7484,13944l7484,13486e" filled="f" stroked="t" strokeweight="0.84pt" strokecolor="#000000">
              <v:path arrowok="t"/>
            </v:shape>
            <v:shape style="position:absolute;left:6248;top:13937;width:622;height:0" coordorigin="6248,13937" coordsize="622,0" path="m6248,13937l6870,13937e" filled="f" stroked="t" strokeweight="0.84pt" strokecolor="#000000">
              <v:path arrowok="t"/>
            </v:shape>
            <v:shape style="position:absolute;left:6863;top:13486;width:0;height:459" coordorigin="6863,13486" coordsize="0,459" path="m6863,13944l6863,13486e" filled="f" stroked="t" strokeweight="0.84pt" strokecolor="#000000">
              <v:path arrowok="t"/>
            </v:shape>
            <v:shape style="position:absolute;left:2400;top:13937;width:3863;height:0" coordorigin="2400,13937" coordsize="3863,0" path="m2400,13937l6263,13937e" filled="f" stroked="t" strokeweight="0.84pt" strokecolor="#000000">
              <v:path arrowok="t"/>
            </v:shape>
            <v:shape style="position:absolute;left:6256;top:13486;width:0;height:459" coordorigin="6256,13486" coordsize="0,459" path="m6256,13944l6256,13486e" filled="f" stroked="t" strokeweight="0.84pt" strokecolor="#000000">
              <v:path arrowok="t"/>
            </v:shape>
            <v:shape style="position:absolute;left:1231;top:13937;width:1184;height:0" coordorigin="1231,13937" coordsize="1184,0" path="m1231,13937l2415,13937e" filled="f" stroked="t" strokeweight="0.84pt" strokecolor="#000000">
              <v:path arrowok="t"/>
            </v:shape>
            <v:shape style="position:absolute;left:2408;top:13486;width:0;height:459" coordorigin="2408,13486" coordsize="0,459" path="m2408,13944l2408,13486e" filled="f" stroked="t" strokeweight="0.84pt" strokecolor="#000000">
              <v:path arrowok="t"/>
            </v:shape>
            <v:shape style="position:absolute;left:580;top:13937;width:666;height:0" coordorigin="580,13937" coordsize="666,0" path="m580,13937l1246,13937e" filled="f" stroked="t" strokeweight="0.84pt" strokecolor="#000000">
              <v:path arrowok="t"/>
            </v:shape>
            <v:shape style="position:absolute;left:587;top:13486;width:0;height:444" coordorigin="587,13486" coordsize="0,444" path="m587,13930l587,13486e" filled="f" stroked="t" strokeweight="0.84pt" strokecolor="#000000">
              <v:path arrowok="t"/>
            </v:shape>
            <v:shape style="position:absolute;left:1239;top:13486;width:0;height:459" coordorigin="1239,13486" coordsize="0,459" path="m1239,13944l1239,13486e" filled="f" stroked="t" strokeweight="0.84pt" strokecolor="#000000">
              <v:path arrowok="t"/>
            </v:shape>
            <v:shape style="position:absolute;left:10318;top:13493;width:1362;height:0" coordorigin="10318,13493" coordsize="1362,0" path="m10318,13493l11680,13493e" filled="f" stroked="t" strokeweight="0.84pt" strokecolor="#000000">
              <v:path arrowok="t"/>
            </v:shape>
            <v:shape style="position:absolute;left:11673;top:13042;width:0;height:459" coordorigin="11673,13042" coordsize="0,459" path="m11673,13500l11673,13042e" filled="f" stroked="t" strokeweight="0.84pt" strokecolor="#000000">
              <v:path arrowok="t"/>
            </v:shape>
            <v:shape style="position:absolute;left:8972;top:13493;width:1362;height:0" coordorigin="8972,13493" coordsize="1362,0" path="m8972,13493l10333,13493e" filled="f" stroked="t" strokeweight="0.84pt" strokecolor="#000000">
              <v:path arrowok="t"/>
            </v:shape>
            <v:shape style="position:absolute;left:10326;top:13042;width:0;height:459" coordorigin="10326,13042" coordsize="0,459" path="m10326,13500l10326,13042e" filled="f" stroked="t" strokeweight="0.84pt" strokecolor="#000000">
              <v:path arrowok="t"/>
            </v:shape>
            <v:shape style="position:absolute;left:8217;top:13493;width:770;height:0" coordorigin="8217,13493" coordsize="770,0" path="m8217,13493l8986,13493e" filled="f" stroked="t" strokeweight="0.84pt" strokecolor="#000000">
              <v:path arrowok="t"/>
            </v:shape>
            <v:shape style="position:absolute;left:8979;top:13042;width:0;height:459" coordorigin="8979,13042" coordsize="0,459" path="m8979,13500l8979,13042e" filled="f" stroked="t" strokeweight="0.84pt" strokecolor="#000000">
              <v:path arrowok="t"/>
            </v:shape>
            <v:shape style="position:absolute;left:7477;top:13493;width:755;height:0" coordorigin="7477,13493" coordsize="755,0" path="m7477,13493l8232,13493e" filled="f" stroked="t" strokeweight="0.84pt" strokecolor="#000000">
              <v:path arrowok="t"/>
            </v:shape>
            <v:shape style="position:absolute;left:8224;top:13042;width:0;height:459" coordorigin="8224,13042" coordsize="0,459" path="m8224,13500l8224,13042e" filled="f" stroked="t" strokeweight="0.84pt" strokecolor="#000000">
              <v:path arrowok="t"/>
            </v:shape>
            <v:shape style="position:absolute;left:6855;top:13493;width:636;height:0" coordorigin="6855,13493" coordsize="636,0" path="m6855,13493l7492,13493e" filled="f" stroked="t" strokeweight="0.84pt" strokecolor="#000000">
              <v:path arrowok="t"/>
            </v:shape>
            <v:shape style="position:absolute;left:7484;top:13042;width:0;height:459" coordorigin="7484,13042" coordsize="0,459" path="m7484,13500l7484,13042e" filled="f" stroked="t" strokeweight="0.84pt" strokecolor="#000000">
              <v:path arrowok="t"/>
            </v:shape>
            <v:shape style="position:absolute;left:6248;top:13493;width:622;height:0" coordorigin="6248,13493" coordsize="622,0" path="m6248,13493l6870,13493e" filled="f" stroked="t" strokeweight="0.84pt" strokecolor="#000000">
              <v:path arrowok="t"/>
            </v:shape>
            <v:shape style="position:absolute;left:6863;top:13042;width:0;height:459" coordorigin="6863,13042" coordsize="0,459" path="m6863,13500l6863,13042e" filled="f" stroked="t" strokeweight="0.84pt" strokecolor="#000000">
              <v:path arrowok="t"/>
            </v:shape>
            <v:shape style="position:absolute;left:2400;top:13493;width:3863;height:0" coordorigin="2400,13493" coordsize="3863,0" path="m2400,13493l6263,13493e" filled="f" stroked="t" strokeweight="0.84pt" strokecolor="#000000">
              <v:path arrowok="t"/>
            </v:shape>
            <v:shape style="position:absolute;left:6256;top:13042;width:0;height:459" coordorigin="6256,13042" coordsize="0,459" path="m6256,13500l6256,13042e" filled="f" stroked="t" strokeweight="0.84pt" strokecolor="#000000">
              <v:path arrowok="t"/>
            </v:shape>
            <v:shape style="position:absolute;left:1231;top:13493;width:1184;height:0" coordorigin="1231,13493" coordsize="1184,0" path="m1231,13493l2415,13493e" filled="f" stroked="t" strokeweight="0.84pt" strokecolor="#000000">
              <v:path arrowok="t"/>
            </v:shape>
            <v:shape style="position:absolute;left:2408;top:13042;width:0;height:459" coordorigin="2408,13042" coordsize="0,459" path="m2408,13500l2408,13042e" filled="f" stroked="t" strokeweight="0.84pt" strokecolor="#000000">
              <v:path arrowok="t"/>
            </v:shape>
            <v:shape style="position:absolute;left:580;top:13493;width:666;height:0" coordorigin="580,13493" coordsize="666,0" path="m580,13493l1246,13493e" filled="f" stroked="t" strokeweight="0.84pt" strokecolor="#000000">
              <v:path arrowok="t"/>
            </v:shape>
            <v:shape style="position:absolute;left:587;top:13042;width:0;height:444" coordorigin="587,13042" coordsize="0,444" path="m587,13486l587,13042e" filled="f" stroked="t" strokeweight="0.84pt" strokecolor="#000000">
              <v:path arrowok="t"/>
            </v:shape>
            <v:shape style="position:absolute;left:1239;top:13042;width:0;height:459" coordorigin="1239,13042" coordsize="0,459" path="m1239,13500l1239,13042e" filled="f" stroked="t" strokeweight="0.84pt" strokecolor="#000000">
              <v:path arrowok="t"/>
            </v:shape>
            <v:shape style="position:absolute;left:10318;top:13049;width:1362;height:0" coordorigin="10318,13049" coordsize="1362,0" path="m10318,13049l11680,13049e" filled="f" stroked="t" strokeweight="0.84pt" strokecolor="#000000">
              <v:path arrowok="t"/>
            </v:shape>
            <v:shape style="position:absolute;left:11673;top:12598;width:0;height:459" coordorigin="11673,12598" coordsize="0,459" path="m11673,13056l11673,12598e" filled="f" stroked="t" strokeweight="0.84pt" strokecolor="#000000">
              <v:path arrowok="t"/>
            </v:shape>
            <v:shape style="position:absolute;left:8972;top:13049;width:1362;height:0" coordorigin="8972,13049" coordsize="1362,0" path="m8972,13049l10333,13049e" filled="f" stroked="t" strokeweight="0.84pt" strokecolor="#000000">
              <v:path arrowok="t"/>
            </v:shape>
            <v:shape style="position:absolute;left:10326;top:12598;width:0;height:459" coordorigin="10326,12598" coordsize="0,459" path="m10326,13056l10326,12598e" filled="f" stroked="t" strokeweight="0.84pt" strokecolor="#000000">
              <v:path arrowok="t"/>
            </v:shape>
            <v:shape style="position:absolute;left:8217;top:13049;width:770;height:0" coordorigin="8217,13049" coordsize="770,0" path="m8217,13049l8986,13049e" filled="f" stroked="t" strokeweight="0.84pt" strokecolor="#000000">
              <v:path arrowok="t"/>
            </v:shape>
            <v:shape style="position:absolute;left:8979;top:12598;width:0;height:459" coordorigin="8979,12598" coordsize="0,459" path="m8979,13056l8979,12598e" filled="f" stroked="t" strokeweight="0.84pt" strokecolor="#000000">
              <v:path arrowok="t"/>
            </v:shape>
            <v:shape style="position:absolute;left:7477;top:13049;width:755;height:0" coordorigin="7477,13049" coordsize="755,0" path="m7477,13049l8232,13049e" filled="f" stroked="t" strokeweight="0.84pt" strokecolor="#000000">
              <v:path arrowok="t"/>
            </v:shape>
            <v:shape style="position:absolute;left:8224;top:12598;width:0;height:459" coordorigin="8224,12598" coordsize="0,459" path="m8224,13056l8224,12598e" filled="f" stroked="t" strokeweight="0.84pt" strokecolor="#000000">
              <v:path arrowok="t"/>
            </v:shape>
            <v:shape style="position:absolute;left:6855;top:13049;width:636;height:0" coordorigin="6855,13049" coordsize="636,0" path="m6855,13049l7492,13049e" filled="f" stroked="t" strokeweight="0.84pt" strokecolor="#000000">
              <v:path arrowok="t"/>
            </v:shape>
            <v:shape style="position:absolute;left:7484;top:12598;width:0;height:459" coordorigin="7484,12598" coordsize="0,459" path="m7484,13056l7484,12598e" filled="f" stroked="t" strokeweight="0.84pt" strokecolor="#000000">
              <v:path arrowok="t"/>
            </v:shape>
            <v:shape style="position:absolute;left:6248;top:13049;width:622;height:0" coordorigin="6248,13049" coordsize="622,0" path="m6248,13049l6870,13049e" filled="f" stroked="t" strokeweight="0.84pt" strokecolor="#000000">
              <v:path arrowok="t"/>
            </v:shape>
            <v:shape style="position:absolute;left:6863;top:12598;width:0;height:459" coordorigin="6863,12598" coordsize="0,459" path="m6863,13056l6863,12598e" filled="f" stroked="t" strokeweight="0.84pt" strokecolor="#000000">
              <v:path arrowok="t"/>
            </v:shape>
            <v:shape style="position:absolute;left:2400;top:13049;width:3863;height:0" coordorigin="2400,13049" coordsize="3863,0" path="m2400,13049l6263,13049e" filled="f" stroked="t" strokeweight="0.84pt" strokecolor="#000000">
              <v:path arrowok="t"/>
            </v:shape>
            <v:shape style="position:absolute;left:6256;top:12598;width:0;height:459" coordorigin="6256,12598" coordsize="0,459" path="m6256,13056l6256,12598e" filled="f" stroked="t" strokeweight="0.84pt" strokecolor="#000000">
              <v:path arrowok="t"/>
            </v:shape>
            <v:shape style="position:absolute;left:1231;top:13049;width:1184;height:0" coordorigin="1231,13049" coordsize="1184,0" path="m1231,13049l2415,13049e" filled="f" stroked="t" strokeweight="0.84pt" strokecolor="#000000">
              <v:path arrowok="t"/>
            </v:shape>
            <v:shape style="position:absolute;left:2408;top:12598;width:0;height:459" coordorigin="2408,12598" coordsize="0,459" path="m2408,13056l2408,12598e" filled="f" stroked="t" strokeweight="0.84pt" strokecolor="#000000">
              <v:path arrowok="t"/>
            </v:shape>
            <v:shape style="position:absolute;left:580;top:13049;width:666;height:0" coordorigin="580,13049" coordsize="666,0" path="m580,13049l1246,13049e" filled="f" stroked="t" strokeweight="0.84pt" strokecolor="#000000">
              <v:path arrowok="t"/>
            </v:shape>
            <v:shape style="position:absolute;left:587;top:12598;width:0;height:444" coordorigin="587,12598" coordsize="0,444" path="m587,13042l587,12598e" filled="f" stroked="t" strokeweight="0.84pt" strokecolor="#000000">
              <v:path arrowok="t"/>
            </v:shape>
            <v:shape style="position:absolute;left:1239;top:12598;width:0;height:459" coordorigin="1239,12598" coordsize="0,459" path="m1239,13056l1239,12598e" filled="f" stroked="t" strokeweight="0.84pt" strokecolor="#000000">
              <v:path arrowok="t"/>
            </v:shape>
            <v:shape style="position:absolute;left:10318;top:12605;width:1362;height:0" coordorigin="10318,12605" coordsize="1362,0" path="m10318,12605l11680,12605e" filled="f" stroked="t" strokeweight="0.84pt" strokecolor="#000000">
              <v:path arrowok="t"/>
            </v:shape>
            <v:shape style="position:absolute;left:11673;top:12154;width:0;height:459" coordorigin="11673,12154" coordsize="0,459" path="m11673,12612l11673,12154e" filled="f" stroked="t" strokeweight="0.84pt" strokecolor="#000000">
              <v:path arrowok="t"/>
            </v:shape>
            <v:shape style="position:absolute;left:8972;top:12605;width:1362;height:0" coordorigin="8972,12605" coordsize="1362,0" path="m8972,12605l10333,12605e" filled="f" stroked="t" strokeweight="0.84pt" strokecolor="#000000">
              <v:path arrowok="t"/>
            </v:shape>
            <v:shape style="position:absolute;left:10326;top:12154;width:0;height:459" coordorigin="10326,12154" coordsize="0,459" path="m10326,12612l10326,12154e" filled="f" stroked="t" strokeweight="0.84pt" strokecolor="#000000">
              <v:path arrowok="t"/>
            </v:shape>
            <v:shape style="position:absolute;left:8217;top:12605;width:770;height:0" coordorigin="8217,12605" coordsize="770,0" path="m8217,12605l8986,12605e" filled="f" stroked="t" strokeweight="0.84pt" strokecolor="#000000">
              <v:path arrowok="t"/>
            </v:shape>
            <v:shape style="position:absolute;left:8979;top:12154;width:0;height:459" coordorigin="8979,12154" coordsize="0,459" path="m8979,12612l8979,12154e" filled="f" stroked="t" strokeweight="0.84pt" strokecolor="#000000">
              <v:path arrowok="t"/>
            </v:shape>
            <v:shape style="position:absolute;left:7477;top:12605;width:755;height:0" coordorigin="7477,12605" coordsize="755,0" path="m7477,12605l8232,12605e" filled="f" stroked="t" strokeweight="0.84pt" strokecolor="#000000">
              <v:path arrowok="t"/>
            </v:shape>
            <v:shape style="position:absolute;left:8224;top:12154;width:0;height:459" coordorigin="8224,12154" coordsize="0,459" path="m8224,12612l8224,12154e" filled="f" stroked="t" strokeweight="0.84pt" strokecolor="#000000">
              <v:path arrowok="t"/>
            </v:shape>
            <v:shape style="position:absolute;left:6855;top:12605;width:636;height:0" coordorigin="6855,12605" coordsize="636,0" path="m6855,12605l7492,12605e" filled="f" stroked="t" strokeweight="0.84pt" strokecolor="#000000">
              <v:path arrowok="t"/>
            </v:shape>
            <v:shape style="position:absolute;left:7484;top:12154;width:0;height:459" coordorigin="7484,12154" coordsize="0,459" path="m7484,12612l7484,12154e" filled="f" stroked="t" strokeweight="0.84pt" strokecolor="#000000">
              <v:path arrowok="t"/>
            </v:shape>
            <v:shape style="position:absolute;left:6248;top:12605;width:622;height:0" coordorigin="6248,12605" coordsize="622,0" path="m6248,12605l6870,12605e" filled="f" stroked="t" strokeweight="0.84pt" strokecolor="#000000">
              <v:path arrowok="t"/>
            </v:shape>
            <v:shape style="position:absolute;left:6863;top:12154;width:0;height:459" coordorigin="6863,12154" coordsize="0,459" path="m6863,12612l6863,12154e" filled="f" stroked="t" strokeweight="0.84pt" strokecolor="#000000">
              <v:path arrowok="t"/>
            </v:shape>
            <v:shape style="position:absolute;left:2400;top:12605;width:3863;height:0" coordorigin="2400,12605" coordsize="3863,0" path="m2400,12605l6263,12605e" filled="f" stroked="t" strokeweight="0.84pt" strokecolor="#000000">
              <v:path arrowok="t"/>
            </v:shape>
            <v:shape style="position:absolute;left:6256;top:12154;width:0;height:459" coordorigin="6256,12154" coordsize="0,459" path="m6256,12612l6256,12154e" filled="f" stroked="t" strokeweight="0.84pt" strokecolor="#000000">
              <v:path arrowok="t"/>
            </v:shape>
            <v:shape style="position:absolute;left:1231;top:12605;width:1184;height:0" coordorigin="1231,12605" coordsize="1184,0" path="m1231,12605l2415,12605e" filled="f" stroked="t" strokeweight="0.84pt" strokecolor="#000000">
              <v:path arrowok="t"/>
            </v:shape>
            <v:shape style="position:absolute;left:2408;top:12154;width:0;height:459" coordorigin="2408,12154" coordsize="0,459" path="m2408,12612l2408,12154e" filled="f" stroked="t" strokeweight="0.84pt" strokecolor="#000000">
              <v:path arrowok="t"/>
            </v:shape>
            <v:shape style="position:absolute;left:580;top:12605;width:666;height:0" coordorigin="580,12605" coordsize="666,0" path="m580,12605l1246,12605e" filled="f" stroked="t" strokeweight="0.84pt" strokecolor="#000000">
              <v:path arrowok="t"/>
            </v:shape>
            <v:shape style="position:absolute;left:587;top:12154;width:0;height:444" coordorigin="587,12154" coordsize="0,444" path="m587,12598l587,12154e" filled="f" stroked="t" strokeweight="0.84pt" strokecolor="#000000">
              <v:path arrowok="t"/>
            </v:shape>
            <v:shape style="position:absolute;left:1239;top:12154;width:0;height:459" coordorigin="1239,12154" coordsize="0,459" path="m1239,12612l1239,12154e" filled="f" stroked="t" strokeweight="0.84pt" strokecolor="#000000">
              <v:path arrowok="t"/>
            </v:shape>
            <v:shape style="position:absolute;left:10318;top:12161;width:1362;height:0" coordorigin="10318,12161" coordsize="1362,0" path="m10318,12161l11680,12161e" filled="f" stroked="t" strokeweight="0.84pt" strokecolor="#000000">
              <v:path arrowok="t"/>
            </v:shape>
            <v:shape style="position:absolute;left:11673;top:11710;width:0;height:459" coordorigin="11673,11710" coordsize="0,459" path="m11673,12168l11673,11710e" filled="f" stroked="t" strokeweight="0.84pt" strokecolor="#000000">
              <v:path arrowok="t"/>
            </v:shape>
            <v:shape style="position:absolute;left:8972;top:12161;width:1362;height:0" coordorigin="8972,12161" coordsize="1362,0" path="m8972,12161l10333,12161e" filled="f" stroked="t" strokeweight="0.84pt" strokecolor="#000000">
              <v:path arrowok="t"/>
            </v:shape>
            <v:shape style="position:absolute;left:10326;top:11710;width:0;height:459" coordorigin="10326,11710" coordsize="0,459" path="m10326,12168l10326,11710e" filled="f" stroked="t" strokeweight="0.84pt" strokecolor="#000000">
              <v:path arrowok="t"/>
            </v:shape>
            <v:shape style="position:absolute;left:8217;top:12161;width:770;height:0" coordorigin="8217,12161" coordsize="770,0" path="m8217,12161l8986,12161e" filled="f" stroked="t" strokeweight="0.84pt" strokecolor="#000000">
              <v:path arrowok="t"/>
            </v:shape>
            <v:shape style="position:absolute;left:8979;top:11710;width:0;height:459" coordorigin="8979,11710" coordsize="0,459" path="m8979,12168l8979,11710e" filled="f" stroked="t" strokeweight="0.84pt" strokecolor="#000000">
              <v:path arrowok="t"/>
            </v:shape>
            <v:shape style="position:absolute;left:7477;top:12161;width:755;height:0" coordorigin="7477,12161" coordsize="755,0" path="m7477,12161l8232,12161e" filled="f" stroked="t" strokeweight="0.84pt" strokecolor="#000000">
              <v:path arrowok="t"/>
            </v:shape>
            <v:shape style="position:absolute;left:8224;top:11710;width:0;height:459" coordorigin="8224,11710" coordsize="0,459" path="m8224,12168l8224,11710e" filled="f" stroked="t" strokeweight="0.84pt" strokecolor="#000000">
              <v:path arrowok="t"/>
            </v:shape>
            <v:shape style="position:absolute;left:6855;top:12161;width:636;height:0" coordorigin="6855,12161" coordsize="636,0" path="m6855,12161l7492,12161e" filled="f" stroked="t" strokeweight="0.84pt" strokecolor="#000000">
              <v:path arrowok="t"/>
            </v:shape>
            <v:shape style="position:absolute;left:7484;top:11710;width:0;height:459" coordorigin="7484,11710" coordsize="0,459" path="m7484,12168l7484,11710e" filled="f" stroked="t" strokeweight="0.84pt" strokecolor="#000000">
              <v:path arrowok="t"/>
            </v:shape>
            <v:shape style="position:absolute;left:6248;top:12161;width:622;height:0" coordorigin="6248,12161" coordsize="622,0" path="m6248,12161l6870,12161e" filled="f" stroked="t" strokeweight="0.84pt" strokecolor="#000000">
              <v:path arrowok="t"/>
            </v:shape>
            <v:shape style="position:absolute;left:6863;top:11710;width:0;height:459" coordorigin="6863,11710" coordsize="0,459" path="m6863,12168l6863,11710e" filled="f" stroked="t" strokeweight="0.84pt" strokecolor="#000000">
              <v:path arrowok="t"/>
            </v:shape>
            <v:shape style="position:absolute;left:2400;top:12161;width:3863;height:0" coordorigin="2400,12161" coordsize="3863,0" path="m2400,12161l6263,12161e" filled="f" stroked="t" strokeweight="0.84pt" strokecolor="#000000">
              <v:path arrowok="t"/>
            </v:shape>
            <v:shape style="position:absolute;left:6256;top:11710;width:0;height:459" coordorigin="6256,11710" coordsize="0,459" path="m6256,12168l6256,11710e" filled="f" stroked="t" strokeweight="0.84pt" strokecolor="#000000">
              <v:path arrowok="t"/>
            </v:shape>
            <v:shape style="position:absolute;left:1231;top:12161;width:1184;height:0" coordorigin="1231,12161" coordsize="1184,0" path="m1231,12161l2415,12161e" filled="f" stroked="t" strokeweight="0.84pt" strokecolor="#000000">
              <v:path arrowok="t"/>
            </v:shape>
            <v:shape style="position:absolute;left:2408;top:11710;width:0;height:459" coordorigin="2408,11710" coordsize="0,459" path="m2408,12168l2408,11710e" filled="f" stroked="t" strokeweight="0.84pt" strokecolor="#000000">
              <v:path arrowok="t"/>
            </v:shape>
            <v:shape style="position:absolute;left:580;top:12161;width:666;height:0" coordorigin="580,12161" coordsize="666,0" path="m580,12161l1246,12161e" filled="f" stroked="t" strokeweight="0.84pt" strokecolor="#000000">
              <v:path arrowok="t"/>
            </v:shape>
            <v:shape style="position:absolute;left:587;top:11710;width:0;height:444" coordorigin="587,11710" coordsize="0,444" path="m587,12154l587,11710e" filled="f" stroked="t" strokeweight="0.84pt" strokecolor="#000000">
              <v:path arrowok="t"/>
            </v:shape>
            <v:shape style="position:absolute;left:1239;top:11710;width:0;height:459" coordorigin="1239,11710" coordsize="0,459" path="m1239,12168l1239,11710e" filled="f" stroked="t" strokeweight="0.84pt" strokecolor="#000000">
              <v:path arrowok="t"/>
            </v:shape>
            <v:shape style="position:absolute;left:10318;top:11717;width:1362;height:0" coordorigin="10318,11717" coordsize="1362,0" path="m10318,11717l11680,11717e" filled="f" stroked="t" strokeweight="0.84pt" strokecolor="#000000">
              <v:path arrowok="t"/>
            </v:shape>
            <v:shape style="position:absolute;left:11673;top:11266;width:0;height:459" coordorigin="11673,11266" coordsize="0,459" path="m11673,11724l11673,11266e" filled="f" stroked="t" strokeweight="0.84pt" strokecolor="#000000">
              <v:path arrowok="t"/>
            </v:shape>
            <v:shape style="position:absolute;left:8972;top:11717;width:1362;height:0" coordorigin="8972,11717" coordsize="1362,0" path="m8972,11717l10333,11717e" filled="f" stroked="t" strokeweight="0.84pt" strokecolor="#000000">
              <v:path arrowok="t"/>
            </v:shape>
            <v:shape style="position:absolute;left:10326;top:11266;width:0;height:459" coordorigin="10326,11266" coordsize="0,459" path="m10326,11724l10326,11266e" filled="f" stroked="t" strokeweight="0.84pt" strokecolor="#000000">
              <v:path arrowok="t"/>
            </v:shape>
            <v:shape style="position:absolute;left:8217;top:11717;width:770;height:0" coordorigin="8217,11717" coordsize="770,0" path="m8217,11717l8986,11717e" filled="f" stroked="t" strokeweight="0.84pt" strokecolor="#000000">
              <v:path arrowok="t"/>
            </v:shape>
            <v:shape style="position:absolute;left:8979;top:11266;width:0;height:459" coordorigin="8979,11266" coordsize="0,459" path="m8979,11724l8979,11266e" filled="f" stroked="t" strokeweight="0.84pt" strokecolor="#000000">
              <v:path arrowok="t"/>
            </v:shape>
            <v:shape style="position:absolute;left:7477;top:11717;width:755;height:0" coordorigin="7477,11717" coordsize="755,0" path="m7477,11717l8232,11717e" filled="f" stroked="t" strokeweight="0.84pt" strokecolor="#000000">
              <v:path arrowok="t"/>
            </v:shape>
            <v:shape style="position:absolute;left:8224;top:11266;width:0;height:459" coordorigin="8224,11266" coordsize="0,459" path="m8224,11724l8224,11266e" filled="f" stroked="t" strokeweight="0.84pt" strokecolor="#000000">
              <v:path arrowok="t"/>
            </v:shape>
            <v:shape style="position:absolute;left:6855;top:11717;width:636;height:0" coordorigin="6855,11717" coordsize="636,0" path="m6855,11717l7492,11717e" filled="f" stroked="t" strokeweight="0.84pt" strokecolor="#000000">
              <v:path arrowok="t"/>
            </v:shape>
            <v:shape style="position:absolute;left:7484;top:11266;width:0;height:459" coordorigin="7484,11266" coordsize="0,459" path="m7484,11724l7484,11266e" filled="f" stroked="t" strokeweight="0.84pt" strokecolor="#000000">
              <v:path arrowok="t"/>
            </v:shape>
            <v:shape style="position:absolute;left:6248;top:11717;width:622;height:0" coordorigin="6248,11717" coordsize="622,0" path="m6248,11717l6870,11717e" filled="f" stroked="t" strokeweight="0.84pt" strokecolor="#000000">
              <v:path arrowok="t"/>
            </v:shape>
            <v:shape style="position:absolute;left:6863;top:11266;width:0;height:459" coordorigin="6863,11266" coordsize="0,459" path="m6863,11724l6863,11266e" filled="f" stroked="t" strokeweight="0.84pt" strokecolor="#000000">
              <v:path arrowok="t"/>
            </v:shape>
            <v:shape style="position:absolute;left:2400;top:11717;width:3863;height:0" coordorigin="2400,11717" coordsize="3863,0" path="m2400,11717l6263,11717e" filled="f" stroked="t" strokeweight="0.84pt" strokecolor="#000000">
              <v:path arrowok="t"/>
            </v:shape>
            <v:shape style="position:absolute;left:6256;top:11266;width:0;height:459" coordorigin="6256,11266" coordsize="0,459" path="m6256,11724l6256,11266e" filled="f" stroked="t" strokeweight="0.84pt" strokecolor="#000000">
              <v:path arrowok="t"/>
            </v:shape>
            <v:shape style="position:absolute;left:1231;top:11717;width:1184;height:0" coordorigin="1231,11717" coordsize="1184,0" path="m1231,11717l2415,11717e" filled="f" stroked="t" strokeweight="0.84pt" strokecolor="#000000">
              <v:path arrowok="t"/>
            </v:shape>
            <v:shape style="position:absolute;left:2408;top:11266;width:0;height:459" coordorigin="2408,11266" coordsize="0,459" path="m2408,11724l2408,11266e" filled="f" stroked="t" strokeweight="0.84pt" strokecolor="#000000">
              <v:path arrowok="t"/>
            </v:shape>
            <v:shape style="position:absolute;left:580;top:11717;width:666;height:0" coordorigin="580,11717" coordsize="666,0" path="m580,11717l1246,11717e" filled="f" stroked="t" strokeweight="0.84pt" strokecolor="#000000">
              <v:path arrowok="t"/>
            </v:shape>
            <v:shape style="position:absolute;left:587;top:11266;width:0;height:444" coordorigin="587,11266" coordsize="0,444" path="m587,11710l587,11266e" filled="f" stroked="t" strokeweight="0.84pt" strokecolor="#000000">
              <v:path arrowok="t"/>
            </v:shape>
            <v:shape style="position:absolute;left:1239;top:11266;width:0;height:459" coordorigin="1239,11266" coordsize="0,459" path="m1239,11724l1239,11266e" filled="f" stroked="t" strokeweight="0.84pt" strokecolor="#000000">
              <v:path arrowok="t"/>
            </v:shape>
            <v:shape style="position:absolute;left:10318;top:11273;width:1362;height:0" coordorigin="10318,11273" coordsize="1362,0" path="m10318,11273l11680,11273e" filled="f" stroked="t" strokeweight="0.84pt" strokecolor="#000000">
              <v:path arrowok="t"/>
            </v:shape>
            <v:shape style="position:absolute;left:11673;top:10822;width:0;height:459" coordorigin="11673,10822" coordsize="0,459" path="m11673,11280l11673,10822e" filled="f" stroked="t" strokeweight="0.84pt" strokecolor="#000000">
              <v:path arrowok="t"/>
            </v:shape>
            <v:shape style="position:absolute;left:8972;top:11273;width:1362;height:0" coordorigin="8972,11273" coordsize="1362,0" path="m8972,11273l10333,11273e" filled="f" stroked="t" strokeweight="0.84pt" strokecolor="#000000">
              <v:path arrowok="t"/>
            </v:shape>
            <v:shape style="position:absolute;left:10326;top:10822;width:0;height:459" coordorigin="10326,10822" coordsize="0,459" path="m10326,11280l10326,10822e" filled="f" stroked="t" strokeweight="0.84pt" strokecolor="#000000">
              <v:path arrowok="t"/>
            </v:shape>
            <v:shape style="position:absolute;left:8217;top:11273;width:770;height:0" coordorigin="8217,11273" coordsize="770,0" path="m8217,11273l8986,11273e" filled="f" stroked="t" strokeweight="0.84pt" strokecolor="#000000">
              <v:path arrowok="t"/>
            </v:shape>
            <v:shape style="position:absolute;left:8979;top:10822;width:0;height:459" coordorigin="8979,10822" coordsize="0,459" path="m8979,11280l8979,10822e" filled="f" stroked="t" strokeweight="0.84pt" strokecolor="#000000">
              <v:path arrowok="t"/>
            </v:shape>
            <v:shape style="position:absolute;left:7477;top:11273;width:755;height:0" coordorigin="7477,11273" coordsize="755,0" path="m7477,11273l8232,11273e" filled="f" stroked="t" strokeweight="0.84pt" strokecolor="#000000">
              <v:path arrowok="t"/>
            </v:shape>
            <v:shape style="position:absolute;left:8224;top:10822;width:0;height:459" coordorigin="8224,10822" coordsize="0,459" path="m8224,11280l8224,10822e" filled="f" stroked="t" strokeweight="0.84pt" strokecolor="#000000">
              <v:path arrowok="t"/>
            </v:shape>
            <v:shape style="position:absolute;left:6855;top:11273;width:636;height:0" coordorigin="6855,11273" coordsize="636,0" path="m6855,11273l7492,11273e" filled="f" stroked="t" strokeweight="0.84pt" strokecolor="#000000">
              <v:path arrowok="t"/>
            </v:shape>
            <v:shape style="position:absolute;left:7484;top:10822;width:0;height:459" coordorigin="7484,10822" coordsize="0,459" path="m7484,11280l7484,10822e" filled="f" stroked="t" strokeweight="0.84pt" strokecolor="#000000">
              <v:path arrowok="t"/>
            </v:shape>
            <v:shape style="position:absolute;left:6248;top:11273;width:622;height:0" coordorigin="6248,11273" coordsize="622,0" path="m6248,11273l6870,11273e" filled="f" stroked="t" strokeweight="0.84pt" strokecolor="#000000">
              <v:path arrowok="t"/>
            </v:shape>
            <v:shape style="position:absolute;left:6863;top:10822;width:0;height:459" coordorigin="6863,10822" coordsize="0,459" path="m6863,11280l6863,10822e" filled="f" stroked="t" strokeweight="0.84pt" strokecolor="#000000">
              <v:path arrowok="t"/>
            </v:shape>
            <v:shape style="position:absolute;left:2400;top:11273;width:3863;height:0" coordorigin="2400,11273" coordsize="3863,0" path="m2400,11273l6263,11273e" filled="f" stroked="t" strokeweight="0.84pt" strokecolor="#000000">
              <v:path arrowok="t"/>
            </v:shape>
            <v:shape style="position:absolute;left:6256;top:10822;width:0;height:459" coordorigin="6256,10822" coordsize="0,459" path="m6256,11280l6256,10822e" filled="f" stroked="t" strokeweight="0.84pt" strokecolor="#000000">
              <v:path arrowok="t"/>
            </v:shape>
            <v:shape style="position:absolute;left:1231;top:11273;width:1184;height:0" coordorigin="1231,11273" coordsize="1184,0" path="m1231,11273l2415,11273e" filled="f" stroked="t" strokeweight="0.84pt" strokecolor="#000000">
              <v:path arrowok="t"/>
            </v:shape>
            <v:shape style="position:absolute;left:2408;top:10822;width:0;height:459" coordorigin="2408,10822" coordsize="0,459" path="m2408,11280l2408,10822e" filled="f" stroked="t" strokeweight="0.84pt" strokecolor="#000000">
              <v:path arrowok="t"/>
            </v:shape>
            <v:shape style="position:absolute;left:580;top:11273;width:666;height:0" coordorigin="580,11273" coordsize="666,0" path="m580,11273l1246,11273e" filled="f" stroked="t" strokeweight="0.84pt" strokecolor="#000000">
              <v:path arrowok="t"/>
            </v:shape>
            <v:shape style="position:absolute;left:587;top:10822;width:0;height:444" coordorigin="587,10822" coordsize="0,444" path="m587,11266l587,10822e" filled="f" stroked="t" strokeweight="0.84pt" strokecolor="#000000">
              <v:path arrowok="t"/>
            </v:shape>
            <v:shape style="position:absolute;left:1239;top:10822;width:0;height:459" coordorigin="1239,10822" coordsize="0,459" path="m1239,11280l1239,10822e" filled="f" stroked="t" strokeweight="0.84pt" strokecolor="#000000">
              <v:path arrowok="t"/>
            </v:shape>
            <v:shape style="position:absolute;left:10318;top:10829;width:1362;height:0" coordorigin="10318,10829" coordsize="1362,0" path="m10318,10829l11680,10829e" filled="f" stroked="t" strokeweight="0.84pt" strokecolor="#000000">
              <v:path arrowok="t"/>
            </v:shape>
            <v:shape style="position:absolute;left:11673;top:10378;width:0;height:459" coordorigin="11673,10378" coordsize="0,459" path="m11673,10836l11673,10378e" filled="f" stroked="t" strokeweight="0.84pt" strokecolor="#000000">
              <v:path arrowok="t"/>
            </v:shape>
            <v:shape style="position:absolute;left:8972;top:10829;width:1362;height:0" coordorigin="8972,10829" coordsize="1362,0" path="m8972,10829l10333,10829e" filled="f" stroked="t" strokeweight="0.84pt" strokecolor="#000000">
              <v:path arrowok="t"/>
            </v:shape>
            <v:shape style="position:absolute;left:10326;top:10378;width:0;height:459" coordorigin="10326,10378" coordsize="0,459" path="m10326,10836l10326,10378e" filled="f" stroked="t" strokeweight="0.84pt" strokecolor="#000000">
              <v:path arrowok="t"/>
            </v:shape>
            <v:shape style="position:absolute;left:8217;top:10829;width:770;height:0" coordorigin="8217,10829" coordsize="770,0" path="m8217,10829l8986,10829e" filled="f" stroked="t" strokeweight="0.84pt" strokecolor="#000000">
              <v:path arrowok="t"/>
            </v:shape>
            <v:shape style="position:absolute;left:8979;top:10378;width:0;height:459" coordorigin="8979,10378" coordsize="0,459" path="m8979,10836l8979,10378e" filled="f" stroked="t" strokeweight="0.84pt" strokecolor="#000000">
              <v:path arrowok="t"/>
            </v:shape>
            <v:shape style="position:absolute;left:7477;top:10829;width:755;height:0" coordorigin="7477,10829" coordsize="755,0" path="m7477,10829l8232,10829e" filled="f" stroked="t" strokeweight="0.84pt" strokecolor="#000000">
              <v:path arrowok="t"/>
            </v:shape>
            <v:shape style="position:absolute;left:8224;top:10378;width:0;height:459" coordorigin="8224,10378" coordsize="0,459" path="m8224,10836l8224,10378e" filled="f" stroked="t" strokeweight="0.84pt" strokecolor="#000000">
              <v:path arrowok="t"/>
            </v:shape>
            <v:shape style="position:absolute;left:6855;top:10829;width:636;height:0" coordorigin="6855,10829" coordsize="636,0" path="m6855,10829l7492,10829e" filled="f" stroked="t" strokeweight="0.84pt" strokecolor="#000000">
              <v:path arrowok="t"/>
            </v:shape>
            <v:shape style="position:absolute;left:7484;top:10378;width:0;height:459" coordorigin="7484,10378" coordsize="0,459" path="m7484,10836l7484,10378e" filled="f" stroked="t" strokeweight="0.84pt" strokecolor="#000000">
              <v:path arrowok="t"/>
            </v:shape>
            <v:shape style="position:absolute;left:6248;top:10829;width:622;height:0" coordorigin="6248,10829" coordsize="622,0" path="m6248,10829l6870,10829e" filled="f" stroked="t" strokeweight="0.84pt" strokecolor="#000000">
              <v:path arrowok="t"/>
            </v:shape>
            <v:shape style="position:absolute;left:6863;top:10378;width:0;height:459" coordorigin="6863,10378" coordsize="0,459" path="m6863,10836l6863,10378e" filled="f" stroked="t" strokeweight="0.84pt" strokecolor="#000000">
              <v:path arrowok="t"/>
            </v:shape>
            <v:shape style="position:absolute;left:2400;top:10829;width:3863;height:0" coordorigin="2400,10829" coordsize="3863,0" path="m2400,10829l6263,10829e" filled="f" stroked="t" strokeweight="0.84pt" strokecolor="#000000">
              <v:path arrowok="t"/>
            </v:shape>
            <v:shape style="position:absolute;left:6256;top:10378;width:0;height:459" coordorigin="6256,10378" coordsize="0,459" path="m6256,10836l6256,10378e" filled="f" stroked="t" strokeweight="0.84pt" strokecolor="#000000">
              <v:path arrowok="t"/>
            </v:shape>
            <v:shape style="position:absolute;left:1231;top:10829;width:1184;height:0" coordorigin="1231,10829" coordsize="1184,0" path="m1231,10829l2415,10829e" filled="f" stroked="t" strokeweight="0.84pt" strokecolor="#000000">
              <v:path arrowok="t"/>
            </v:shape>
            <v:shape style="position:absolute;left:2408;top:10378;width:0;height:459" coordorigin="2408,10378" coordsize="0,459" path="m2408,10836l2408,10378e" filled="f" stroked="t" strokeweight="0.84pt" strokecolor="#000000">
              <v:path arrowok="t"/>
            </v:shape>
            <v:shape style="position:absolute;left:580;top:10829;width:666;height:0" coordorigin="580,10829" coordsize="666,0" path="m580,10829l1246,10829e" filled="f" stroked="t" strokeweight="0.84pt" strokecolor="#000000">
              <v:path arrowok="t"/>
            </v:shape>
            <v:shape style="position:absolute;left:587;top:10378;width:0;height:444" coordorigin="587,10378" coordsize="0,444" path="m587,10822l587,10378e" filled="f" stroked="t" strokeweight="0.84pt" strokecolor="#000000">
              <v:path arrowok="t"/>
            </v:shape>
            <v:shape style="position:absolute;left:1239;top:10378;width:0;height:459" coordorigin="1239,10378" coordsize="0,459" path="m1239,10836l1239,10378e" filled="f" stroked="t" strokeweight="0.84pt" strokecolor="#000000">
              <v:path arrowok="t"/>
            </v:shape>
            <v:shape style="position:absolute;left:10318;top:10385;width:1362;height:0" coordorigin="10318,10385" coordsize="1362,0" path="m10318,10385l11680,10385e" filled="f" stroked="t" strokeweight="0.84pt" strokecolor="#000000">
              <v:path arrowok="t"/>
            </v:shape>
            <v:shape style="position:absolute;left:11673;top:9934;width:0;height:459" coordorigin="11673,9934" coordsize="0,459" path="m11673,10392l11673,9934e" filled="f" stroked="t" strokeweight="0.84pt" strokecolor="#000000">
              <v:path arrowok="t"/>
            </v:shape>
            <v:shape style="position:absolute;left:8972;top:10385;width:1362;height:0" coordorigin="8972,10385" coordsize="1362,0" path="m8972,10385l10333,10385e" filled="f" stroked="t" strokeweight="0.84pt" strokecolor="#000000">
              <v:path arrowok="t"/>
            </v:shape>
            <v:shape style="position:absolute;left:10326;top:9934;width:0;height:459" coordorigin="10326,9934" coordsize="0,459" path="m10326,10392l10326,9934e" filled="f" stroked="t" strokeweight="0.84pt" strokecolor="#000000">
              <v:path arrowok="t"/>
            </v:shape>
            <v:shape style="position:absolute;left:8217;top:10385;width:770;height:0" coordorigin="8217,10385" coordsize="770,0" path="m8217,10385l8986,10385e" filled="f" stroked="t" strokeweight="0.84pt" strokecolor="#000000">
              <v:path arrowok="t"/>
            </v:shape>
            <v:shape style="position:absolute;left:8979;top:9934;width:0;height:459" coordorigin="8979,9934" coordsize="0,459" path="m8979,10392l8979,9934e" filled="f" stroked="t" strokeweight="0.84pt" strokecolor="#000000">
              <v:path arrowok="t"/>
            </v:shape>
            <v:shape style="position:absolute;left:7477;top:10385;width:755;height:0" coordorigin="7477,10385" coordsize="755,0" path="m7477,10385l8232,10385e" filled="f" stroked="t" strokeweight="0.84pt" strokecolor="#000000">
              <v:path arrowok="t"/>
            </v:shape>
            <v:shape style="position:absolute;left:8224;top:9934;width:0;height:459" coordorigin="8224,9934" coordsize="0,459" path="m8224,10392l8224,9934e" filled="f" stroked="t" strokeweight="0.84pt" strokecolor="#000000">
              <v:path arrowok="t"/>
            </v:shape>
            <v:shape style="position:absolute;left:6855;top:10385;width:636;height:0" coordorigin="6855,10385" coordsize="636,0" path="m6855,10385l7492,10385e" filled="f" stroked="t" strokeweight="0.84pt" strokecolor="#000000">
              <v:path arrowok="t"/>
            </v:shape>
            <v:shape style="position:absolute;left:7484;top:9934;width:0;height:459" coordorigin="7484,9934" coordsize="0,459" path="m7484,10392l7484,9934e" filled="f" stroked="t" strokeweight="0.84pt" strokecolor="#000000">
              <v:path arrowok="t"/>
            </v:shape>
            <v:shape style="position:absolute;left:6248;top:10385;width:622;height:0" coordorigin="6248,10385" coordsize="622,0" path="m6248,10385l6870,10385e" filled="f" stroked="t" strokeweight="0.84pt" strokecolor="#000000">
              <v:path arrowok="t"/>
            </v:shape>
            <v:shape style="position:absolute;left:6863;top:9934;width:0;height:459" coordorigin="6863,9934" coordsize="0,459" path="m6863,10392l6863,9934e" filled="f" stroked="t" strokeweight="0.84pt" strokecolor="#000000">
              <v:path arrowok="t"/>
            </v:shape>
            <v:shape style="position:absolute;left:2400;top:10385;width:3863;height:0" coordorigin="2400,10385" coordsize="3863,0" path="m2400,10385l6263,10385e" filled="f" stroked="t" strokeweight="0.84pt" strokecolor="#000000">
              <v:path arrowok="t"/>
            </v:shape>
            <v:shape style="position:absolute;left:6256;top:9934;width:0;height:459" coordorigin="6256,9934" coordsize="0,459" path="m6256,10392l6256,9934e" filled="f" stroked="t" strokeweight="0.84pt" strokecolor="#000000">
              <v:path arrowok="t"/>
            </v:shape>
            <v:shape style="position:absolute;left:1231;top:10385;width:1184;height:0" coordorigin="1231,10385" coordsize="1184,0" path="m1231,10385l2415,10385e" filled="f" stroked="t" strokeweight="0.84pt" strokecolor="#000000">
              <v:path arrowok="t"/>
            </v:shape>
            <v:shape style="position:absolute;left:2408;top:9934;width:0;height:459" coordorigin="2408,9934" coordsize="0,459" path="m2408,10392l2408,9934e" filled="f" stroked="t" strokeweight="0.84pt" strokecolor="#000000">
              <v:path arrowok="t"/>
            </v:shape>
            <v:shape style="position:absolute;left:580;top:10385;width:666;height:0" coordorigin="580,10385" coordsize="666,0" path="m580,10385l1246,10385e" filled="f" stroked="t" strokeweight="0.84pt" strokecolor="#000000">
              <v:path arrowok="t"/>
            </v:shape>
            <v:shape style="position:absolute;left:587;top:9934;width:0;height:444" coordorigin="587,9934" coordsize="0,444" path="m587,10378l587,9934e" filled="f" stroked="t" strokeweight="0.84pt" strokecolor="#000000">
              <v:path arrowok="t"/>
            </v:shape>
            <v:shape style="position:absolute;left:1239;top:9934;width:0;height:459" coordorigin="1239,9934" coordsize="0,459" path="m1239,10392l1239,9934e" filled="f" stroked="t" strokeweight="0.84pt" strokecolor="#000000">
              <v:path arrowok="t"/>
            </v:shape>
            <v:shape style="position:absolute;left:10318;top:9941;width:1362;height:0" coordorigin="10318,9941" coordsize="1362,0" path="m10318,9941l11680,9941e" filled="f" stroked="t" strokeweight="0.84pt" strokecolor="#000000">
              <v:path arrowok="t"/>
            </v:shape>
            <v:shape style="position:absolute;left:11673;top:9490;width:0;height:459" coordorigin="11673,9490" coordsize="0,459" path="m11673,9948l11673,9490e" filled="f" stroked="t" strokeweight="0.84pt" strokecolor="#000000">
              <v:path arrowok="t"/>
            </v:shape>
            <v:shape style="position:absolute;left:8972;top:9941;width:1362;height:0" coordorigin="8972,9941" coordsize="1362,0" path="m8972,9941l10333,9941e" filled="f" stroked="t" strokeweight="0.84pt" strokecolor="#000000">
              <v:path arrowok="t"/>
            </v:shape>
            <v:shape style="position:absolute;left:10326;top:9490;width:0;height:459" coordorigin="10326,9490" coordsize="0,459" path="m10326,9948l10326,9490e" filled="f" stroked="t" strokeweight="0.84pt" strokecolor="#000000">
              <v:path arrowok="t"/>
            </v:shape>
            <v:shape style="position:absolute;left:8217;top:9941;width:770;height:0" coordorigin="8217,9941" coordsize="770,0" path="m8217,9941l8986,9941e" filled="f" stroked="t" strokeweight="0.84pt" strokecolor="#000000">
              <v:path arrowok="t"/>
            </v:shape>
            <v:shape style="position:absolute;left:8979;top:9490;width:0;height:459" coordorigin="8979,9490" coordsize="0,459" path="m8979,9948l8979,9490e" filled="f" stroked="t" strokeweight="0.84pt" strokecolor="#000000">
              <v:path arrowok="t"/>
            </v:shape>
            <v:shape style="position:absolute;left:7477;top:9941;width:755;height:0" coordorigin="7477,9941" coordsize="755,0" path="m7477,9941l8232,9941e" filled="f" stroked="t" strokeweight="0.84pt" strokecolor="#000000">
              <v:path arrowok="t"/>
            </v:shape>
            <v:shape style="position:absolute;left:8224;top:9490;width:0;height:459" coordorigin="8224,9490" coordsize="0,459" path="m8224,9948l8224,9490e" filled="f" stroked="t" strokeweight="0.84pt" strokecolor="#000000">
              <v:path arrowok="t"/>
            </v:shape>
            <v:shape style="position:absolute;left:6855;top:9941;width:636;height:0" coordorigin="6855,9941" coordsize="636,0" path="m6855,9941l7492,9941e" filled="f" stroked="t" strokeweight="0.84pt" strokecolor="#000000">
              <v:path arrowok="t"/>
            </v:shape>
            <v:shape style="position:absolute;left:7484;top:9490;width:0;height:459" coordorigin="7484,9490" coordsize="0,459" path="m7484,9948l7484,9490e" filled="f" stroked="t" strokeweight="0.84pt" strokecolor="#000000">
              <v:path arrowok="t"/>
            </v:shape>
            <v:shape style="position:absolute;left:6248;top:9941;width:622;height:0" coordorigin="6248,9941" coordsize="622,0" path="m6248,9941l6870,9941e" filled="f" stroked="t" strokeweight="0.84pt" strokecolor="#000000">
              <v:path arrowok="t"/>
            </v:shape>
            <v:shape style="position:absolute;left:6863;top:9490;width:0;height:459" coordorigin="6863,9490" coordsize="0,459" path="m6863,9948l6863,9490e" filled="f" stroked="t" strokeweight="0.84pt" strokecolor="#000000">
              <v:path arrowok="t"/>
            </v:shape>
            <v:shape style="position:absolute;left:2400;top:9941;width:3863;height:0" coordorigin="2400,9941" coordsize="3863,0" path="m2400,9941l6263,9941e" filled="f" stroked="t" strokeweight="0.84pt" strokecolor="#000000">
              <v:path arrowok="t"/>
            </v:shape>
            <v:shape style="position:absolute;left:6256;top:9490;width:0;height:459" coordorigin="6256,9490" coordsize="0,459" path="m6256,9948l6256,9490e" filled="f" stroked="t" strokeweight="0.84pt" strokecolor="#000000">
              <v:path arrowok="t"/>
            </v:shape>
            <v:shape style="position:absolute;left:1231;top:9941;width:1184;height:0" coordorigin="1231,9941" coordsize="1184,0" path="m1231,9941l2415,9941e" filled="f" stroked="t" strokeweight="0.84pt" strokecolor="#000000">
              <v:path arrowok="t"/>
            </v:shape>
            <v:shape style="position:absolute;left:2408;top:9490;width:0;height:459" coordorigin="2408,9490" coordsize="0,459" path="m2408,9948l2408,9490e" filled="f" stroked="t" strokeweight="0.84pt" strokecolor="#000000">
              <v:path arrowok="t"/>
            </v:shape>
            <v:shape style="position:absolute;left:580;top:9941;width:666;height:0" coordorigin="580,9941" coordsize="666,0" path="m580,9941l1246,9941e" filled="f" stroked="t" strokeweight="0.84pt" strokecolor="#000000">
              <v:path arrowok="t"/>
            </v:shape>
            <v:shape style="position:absolute;left:587;top:9490;width:0;height:444" coordorigin="587,9490" coordsize="0,444" path="m587,9934l587,9490e" filled="f" stroked="t" strokeweight="0.84pt" strokecolor="#000000">
              <v:path arrowok="t"/>
            </v:shape>
            <v:shape style="position:absolute;left:1239;top:9490;width:0;height:459" coordorigin="1239,9490" coordsize="0,459" path="m1239,9948l1239,9490e" filled="f" stroked="t" strokeweight="0.84pt" strokecolor="#000000">
              <v:path arrowok="t"/>
            </v:shape>
            <v:shape style="position:absolute;left:10318;top:9497;width:1362;height:0" coordorigin="10318,9497" coordsize="1362,0" path="m10318,9497l11680,9497e" filled="f" stroked="t" strokeweight="0.84pt" strokecolor="#000000">
              <v:path arrowok="t"/>
            </v:shape>
            <v:shape style="position:absolute;left:11673;top:9046;width:0;height:459" coordorigin="11673,9046" coordsize="0,459" path="m11673,9504l11673,9046e" filled="f" stroked="t" strokeweight="0.84pt" strokecolor="#000000">
              <v:path arrowok="t"/>
            </v:shape>
            <v:shape style="position:absolute;left:8972;top:9497;width:1362;height:0" coordorigin="8972,9497" coordsize="1362,0" path="m8972,9497l10333,9497e" filled="f" stroked="t" strokeweight="0.84pt" strokecolor="#000000">
              <v:path arrowok="t"/>
            </v:shape>
            <v:shape style="position:absolute;left:10326;top:9046;width:0;height:459" coordorigin="10326,9046" coordsize="0,459" path="m10326,9504l10326,9046e" filled="f" stroked="t" strokeweight="0.84pt" strokecolor="#000000">
              <v:path arrowok="t"/>
            </v:shape>
            <v:shape style="position:absolute;left:8217;top:9497;width:770;height:0" coordorigin="8217,9497" coordsize="770,0" path="m8217,9497l8986,9497e" filled="f" stroked="t" strokeweight="0.84pt" strokecolor="#000000">
              <v:path arrowok="t"/>
            </v:shape>
            <v:shape style="position:absolute;left:8979;top:9046;width:0;height:459" coordorigin="8979,9046" coordsize="0,459" path="m8979,9504l8979,9046e" filled="f" stroked="t" strokeweight="0.84pt" strokecolor="#000000">
              <v:path arrowok="t"/>
            </v:shape>
            <v:shape style="position:absolute;left:7477;top:9497;width:755;height:0" coordorigin="7477,9497" coordsize="755,0" path="m7477,9497l8232,9497e" filled="f" stroked="t" strokeweight="0.84pt" strokecolor="#000000">
              <v:path arrowok="t"/>
            </v:shape>
            <v:shape style="position:absolute;left:8224;top:9046;width:0;height:459" coordorigin="8224,9046" coordsize="0,459" path="m8224,9504l8224,9046e" filled="f" stroked="t" strokeweight="0.84pt" strokecolor="#000000">
              <v:path arrowok="t"/>
            </v:shape>
            <v:shape style="position:absolute;left:6855;top:9497;width:636;height:0" coordorigin="6855,9497" coordsize="636,0" path="m6855,9497l7492,9497e" filled="f" stroked="t" strokeweight="0.84pt" strokecolor="#000000">
              <v:path arrowok="t"/>
            </v:shape>
            <v:shape style="position:absolute;left:7484;top:9046;width:0;height:459" coordorigin="7484,9046" coordsize="0,459" path="m7484,9504l7484,9046e" filled="f" stroked="t" strokeweight="0.84pt" strokecolor="#000000">
              <v:path arrowok="t"/>
            </v:shape>
            <v:shape style="position:absolute;left:6248;top:9497;width:622;height:0" coordorigin="6248,9497" coordsize="622,0" path="m6248,9497l6870,9497e" filled="f" stroked="t" strokeweight="0.84pt" strokecolor="#000000">
              <v:path arrowok="t"/>
            </v:shape>
            <v:shape style="position:absolute;left:6863;top:9046;width:0;height:459" coordorigin="6863,9046" coordsize="0,459" path="m6863,9504l6863,9046e" filled="f" stroked="t" strokeweight="0.84pt" strokecolor="#000000">
              <v:path arrowok="t"/>
            </v:shape>
            <v:shape style="position:absolute;left:2400;top:9497;width:3863;height:0" coordorigin="2400,9497" coordsize="3863,0" path="m2400,9497l6263,9497e" filled="f" stroked="t" strokeweight="0.84pt" strokecolor="#000000">
              <v:path arrowok="t"/>
            </v:shape>
            <v:shape style="position:absolute;left:6256;top:9046;width:0;height:459" coordorigin="6256,9046" coordsize="0,459" path="m6256,9504l6256,9046e" filled="f" stroked="t" strokeweight="0.84pt" strokecolor="#000000">
              <v:path arrowok="t"/>
            </v:shape>
            <v:shape style="position:absolute;left:1231;top:9497;width:1184;height:0" coordorigin="1231,9497" coordsize="1184,0" path="m1231,9497l2415,9497e" filled="f" stroked="t" strokeweight="0.84pt" strokecolor="#000000">
              <v:path arrowok="t"/>
            </v:shape>
            <v:shape style="position:absolute;left:2408;top:9046;width:0;height:459" coordorigin="2408,9046" coordsize="0,459" path="m2408,9504l2408,9046e" filled="f" stroked="t" strokeweight="0.84pt" strokecolor="#000000">
              <v:path arrowok="t"/>
            </v:shape>
            <v:shape style="position:absolute;left:580;top:9497;width:666;height:0" coordorigin="580,9497" coordsize="666,0" path="m580,9497l1246,9497e" filled="f" stroked="t" strokeweight="0.84pt" strokecolor="#000000">
              <v:path arrowok="t"/>
            </v:shape>
            <v:shape style="position:absolute;left:587;top:9046;width:0;height:444" coordorigin="587,9046" coordsize="0,444" path="m587,9490l587,9046e" filled="f" stroked="t" strokeweight="0.84pt" strokecolor="#000000">
              <v:path arrowok="t"/>
            </v:shape>
            <v:shape style="position:absolute;left:1239;top:9046;width:0;height:459" coordorigin="1239,9046" coordsize="0,459" path="m1239,9504l1239,9046e" filled="f" stroked="t" strokeweight="0.84pt" strokecolor="#000000">
              <v:path arrowok="t"/>
            </v:shape>
            <v:shape style="position:absolute;left:10318;top:9053;width:1362;height:0" coordorigin="10318,9053" coordsize="1362,0" path="m10318,9053l11680,9053e" filled="f" stroked="t" strokeweight="0.84pt" strokecolor="#000000">
              <v:path arrowok="t"/>
            </v:shape>
            <v:shape style="position:absolute;left:11673;top:8602;width:0;height:459" coordorigin="11673,8602" coordsize="0,459" path="m11673,9060l11673,8602e" filled="f" stroked="t" strokeweight="0.84pt" strokecolor="#000000">
              <v:path arrowok="t"/>
            </v:shape>
            <v:shape style="position:absolute;left:8972;top:9053;width:1362;height:0" coordorigin="8972,9053" coordsize="1362,0" path="m8972,9053l10333,9053e" filled="f" stroked="t" strokeweight="0.84pt" strokecolor="#000000">
              <v:path arrowok="t"/>
            </v:shape>
            <v:shape style="position:absolute;left:10326;top:8602;width:0;height:459" coordorigin="10326,8602" coordsize="0,459" path="m10326,9060l10326,8602e" filled="f" stroked="t" strokeweight="0.84pt" strokecolor="#000000">
              <v:path arrowok="t"/>
            </v:shape>
            <v:shape style="position:absolute;left:8217;top:9053;width:770;height:0" coordorigin="8217,9053" coordsize="770,0" path="m8217,9053l8986,9053e" filled="f" stroked="t" strokeweight="0.84pt" strokecolor="#000000">
              <v:path arrowok="t"/>
            </v:shape>
            <v:shape style="position:absolute;left:8979;top:8602;width:0;height:459" coordorigin="8979,8602" coordsize="0,459" path="m8979,9060l8979,8602e" filled="f" stroked="t" strokeweight="0.84pt" strokecolor="#000000">
              <v:path arrowok="t"/>
            </v:shape>
            <v:shape style="position:absolute;left:7477;top:9053;width:755;height:0" coordorigin="7477,9053" coordsize="755,0" path="m7477,9053l8232,9053e" filled="f" stroked="t" strokeweight="0.84pt" strokecolor="#000000">
              <v:path arrowok="t"/>
            </v:shape>
            <v:shape style="position:absolute;left:8224;top:8602;width:0;height:459" coordorigin="8224,8602" coordsize="0,459" path="m8224,9060l8224,8602e" filled="f" stroked="t" strokeweight="0.84pt" strokecolor="#000000">
              <v:path arrowok="t"/>
            </v:shape>
            <v:shape style="position:absolute;left:6855;top:9053;width:636;height:0" coordorigin="6855,9053" coordsize="636,0" path="m6855,9053l7492,9053e" filled="f" stroked="t" strokeweight="0.84pt" strokecolor="#000000">
              <v:path arrowok="t"/>
            </v:shape>
            <v:shape style="position:absolute;left:7484;top:8602;width:0;height:459" coordorigin="7484,8602" coordsize="0,459" path="m7484,9060l7484,8602e" filled="f" stroked="t" strokeweight="0.84pt" strokecolor="#000000">
              <v:path arrowok="t"/>
            </v:shape>
            <v:shape style="position:absolute;left:6248;top:9053;width:622;height:0" coordorigin="6248,9053" coordsize="622,0" path="m6248,9053l6870,9053e" filled="f" stroked="t" strokeweight="0.84pt" strokecolor="#000000">
              <v:path arrowok="t"/>
            </v:shape>
            <v:shape style="position:absolute;left:6863;top:8602;width:0;height:459" coordorigin="6863,8602" coordsize="0,459" path="m6863,9060l6863,8602e" filled="f" stroked="t" strokeweight="0.84pt" strokecolor="#000000">
              <v:path arrowok="t"/>
            </v:shape>
            <v:shape style="position:absolute;left:2400;top:9053;width:3863;height:0" coordorigin="2400,9053" coordsize="3863,0" path="m2400,9053l6263,9053e" filled="f" stroked="t" strokeweight="0.84pt" strokecolor="#000000">
              <v:path arrowok="t"/>
            </v:shape>
            <v:shape style="position:absolute;left:6256;top:8602;width:0;height:459" coordorigin="6256,8602" coordsize="0,459" path="m6256,9060l6256,8602e" filled="f" stroked="t" strokeweight="0.84pt" strokecolor="#000000">
              <v:path arrowok="t"/>
            </v:shape>
            <v:shape style="position:absolute;left:1231;top:9053;width:1184;height:0" coordorigin="1231,9053" coordsize="1184,0" path="m1231,9053l2415,9053e" filled="f" stroked="t" strokeweight="0.84pt" strokecolor="#000000">
              <v:path arrowok="t"/>
            </v:shape>
            <v:shape style="position:absolute;left:2408;top:8602;width:0;height:459" coordorigin="2408,8602" coordsize="0,459" path="m2408,9060l2408,8602e" filled="f" stroked="t" strokeweight="0.84pt" strokecolor="#000000">
              <v:path arrowok="t"/>
            </v:shape>
            <v:shape style="position:absolute;left:580;top:9053;width:666;height:0" coordorigin="580,9053" coordsize="666,0" path="m580,9053l1246,9053e" filled="f" stroked="t" strokeweight="0.84pt" strokecolor="#000000">
              <v:path arrowok="t"/>
            </v:shape>
            <v:shape style="position:absolute;left:587;top:8602;width:0;height:444" coordorigin="587,8602" coordsize="0,444" path="m587,9046l587,8602e" filled="f" stroked="t" strokeweight="0.84pt" strokecolor="#000000">
              <v:path arrowok="t"/>
            </v:shape>
            <v:shape style="position:absolute;left:1239;top:8602;width:0;height:459" coordorigin="1239,8602" coordsize="0,459" path="m1239,9060l1239,8602e" filled="f" stroked="t" strokeweight="0.84pt" strokecolor="#000000">
              <v:path arrowok="t"/>
            </v:shape>
            <v:shape style="position:absolute;left:10318;top:8609;width:1362;height:0" coordorigin="10318,8609" coordsize="1362,0" path="m10318,8609l11680,8609e" filled="f" stroked="t" strokeweight="0.84pt" strokecolor="#000000">
              <v:path arrowok="t"/>
            </v:shape>
            <v:shape style="position:absolute;left:11673;top:8158;width:0;height:459" coordorigin="11673,8158" coordsize="0,459" path="m11673,8616l11673,8158e" filled="f" stroked="t" strokeweight="0.84pt" strokecolor="#000000">
              <v:path arrowok="t"/>
            </v:shape>
            <v:shape style="position:absolute;left:8972;top:8609;width:1362;height:0" coordorigin="8972,8609" coordsize="1362,0" path="m8972,8609l10333,8609e" filled="f" stroked="t" strokeweight="0.84pt" strokecolor="#000000">
              <v:path arrowok="t"/>
            </v:shape>
            <v:shape style="position:absolute;left:10326;top:8158;width:0;height:459" coordorigin="10326,8158" coordsize="0,459" path="m10326,8616l10326,8158e" filled="f" stroked="t" strokeweight="0.84pt" strokecolor="#000000">
              <v:path arrowok="t"/>
            </v:shape>
            <v:shape style="position:absolute;left:8217;top:8609;width:770;height:0" coordorigin="8217,8609" coordsize="770,0" path="m8217,8609l8986,8609e" filled="f" stroked="t" strokeweight="0.84pt" strokecolor="#000000">
              <v:path arrowok="t"/>
            </v:shape>
            <v:shape style="position:absolute;left:8979;top:8158;width:0;height:459" coordorigin="8979,8158" coordsize="0,459" path="m8979,8616l8979,8158e" filled="f" stroked="t" strokeweight="0.84pt" strokecolor="#000000">
              <v:path arrowok="t"/>
            </v:shape>
            <v:shape style="position:absolute;left:7477;top:8609;width:755;height:0" coordorigin="7477,8609" coordsize="755,0" path="m7477,8609l8232,8609e" filled="f" stroked="t" strokeweight="0.84pt" strokecolor="#000000">
              <v:path arrowok="t"/>
            </v:shape>
            <v:shape style="position:absolute;left:8224;top:8158;width:0;height:459" coordorigin="8224,8158" coordsize="0,459" path="m8224,8616l8224,8158e" filled="f" stroked="t" strokeweight="0.84pt" strokecolor="#000000">
              <v:path arrowok="t"/>
            </v:shape>
            <v:shape style="position:absolute;left:6855;top:8609;width:636;height:0" coordorigin="6855,8609" coordsize="636,0" path="m6855,8609l7492,8609e" filled="f" stroked="t" strokeweight="0.84pt" strokecolor="#000000">
              <v:path arrowok="t"/>
            </v:shape>
            <v:shape style="position:absolute;left:7484;top:8158;width:0;height:459" coordorigin="7484,8158" coordsize="0,459" path="m7484,8616l7484,8158e" filled="f" stroked="t" strokeweight="0.84pt" strokecolor="#000000">
              <v:path arrowok="t"/>
            </v:shape>
            <v:shape style="position:absolute;left:6248;top:8609;width:622;height:0" coordorigin="6248,8609" coordsize="622,0" path="m6248,8609l6870,8609e" filled="f" stroked="t" strokeweight="0.84pt" strokecolor="#000000">
              <v:path arrowok="t"/>
            </v:shape>
            <v:shape style="position:absolute;left:6863;top:8158;width:0;height:459" coordorigin="6863,8158" coordsize="0,459" path="m6863,8616l6863,8158e" filled="f" stroked="t" strokeweight="0.84pt" strokecolor="#000000">
              <v:path arrowok="t"/>
            </v:shape>
            <v:shape style="position:absolute;left:2400;top:8609;width:3863;height:0" coordorigin="2400,8609" coordsize="3863,0" path="m2400,8609l6263,8609e" filled="f" stroked="t" strokeweight="0.84pt" strokecolor="#000000">
              <v:path arrowok="t"/>
            </v:shape>
            <v:shape style="position:absolute;left:6256;top:8158;width:0;height:459" coordorigin="6256,8158" coordsize="0,459" path="m6256,8616l6256,8158e" filled="f" stroked="t" strokeweight="0.84pt" strokecolor="#000000">
              <v:path arrowok="t"/>
            </v:shape>
            <v:shape style="position:absolute;left:1231;top:8609;width:1184;height:0" coordorigin="1231,8609" coordsize="1184,0" path="m1231,8609l2415,8609e" filled="f" stroked="t" strokeweight="0.84pt" strokecolor="#000000">
              <v:path arrowok="t"/>
            </v:shape>
            <v:shape style="position:absolute;left:2408;top:8158;width:0;height:459" coordorigin="2408,8158" coordsize="0,459" path="m2408,8616l2408,8158e" filled="f" stroked="t" strokeweight="0.84pt" strokecolor="#000000">
              <v:path arrowok="t"/>
            </v:shape>
            <v:shape style="position:absolute;left:580;top:8609;width:666;height:0" coordorigin="580,8609" coordsize="666,0" path="m580,8609l1246,8609e" filled="f" stroked="t" strokeweight="0.84pt" strokecolor="#000000">
              <v:path arrowok="t"/>
            </v:shape>
            <v:shape style="position:absolute;left:587;top:8158;width:0;height:444" coordorigin="587,8158" coordsize="0,444" path="m587,8602l587,8158e" filled="f" stroked="t" strokeweight="0.84pt" strokecolor="#000000">
              <v:path arrowok="t"/>
            </v:shape>
            <v:shape style="position:absolute;left:1239;top:8158;width:0;height:459" coordorigin="1239,8158" coordsize="0,459" path="m1239,8616l1239,8158e" filled="f" stroked="t" strokeweight="0.84pt" strokecolor="#000000">
              <v:path arrowok="t"/>
            </v:shape>
            <v:shape style="position:absolute;left:10318;top:8165;width:1362;height:0" coordorigin="10318,8165" coordsize="1362,0" path="m10318,8165l11680,8165e" filled="f" stroked="t" strokeweight="0.84pt" strokecolor="#000000">
              <v:path arrowok="t"/>
            </v:shape>
            <v:shape style="position:absolute;left:11673;top:7714;width:0;height:459" coordorigin="11673,7714" coordsize="0,459" path="m11673,8172l11673,7714e" filled="f" stroked="t" strokeweight="0.84pt" strokecolor="#000000">
              <v:path arrowok="t"/>
            </v:shape>
            <v:shape style="position:absolute;left:8972;top:8165;width:1362;height:0" coordorigin="8972,8165" coordsize="1362,0" path="m8972,8165l10333,8165e" filled="f" stroked="t" strokeweight="0.84pt" strokecolor="#000000">
              <v:path arrowok="t"/>
            </v:shape>
            <v:shape style="position:absolute;left:10326;top:7714;width:0;height:459" coordorigin="10326,7714" coordsize="0,459" path="m10326,8172l10326,7714e" filled="f" stroked="t" strokeweight="0.84pt" strokecolor="#000000">
              <v:path arrowok="t"/>
            </v:shape>
            <v:shape style="position:absolute;left:8217;top:8165;width:770;height:0" coordorigin="8217,8165" coordsize="770,0" path="m8217,8165l8986,8165e" filled="f" stroked="t" strokeweight="0.84pt" strokecolor="#000000">
              <v:path arrowok="t"/>
            </v:shape>
            <v:shape style="position:absolute;left:8979;top:7714;width:0;height:459" coordorigin="8979,7714" coordsize="0,459" path="m8979,8172l8979,7714e" filled="f" stroked="t" strokeweight="0.84pt" strokecolor="#000000">
              <v:path arrowok="t"/>
            </v:shape>
            <v:shape style="position:absolute;left:7477;top:8165;width:755;height:0" coordorigin="7477,8165" coordsize="755,0" path="m7477,8165l8232,8165e" filled="f" stroked="t" strokeweight="0.84pt" strokecolor="#000000">
              <v:path arrowok="t"/>
            </v:shape>
            <v:shape style="position:absolute;left:8224;top:7714;width:0;height:459" coordorigin="8224,7714" coordsize="0,459" path="m8224,8172l8224,7714e" filled="f" stroked="t" strokeweight="0.84pt" strokecolor="#000000">
              <v:path arrowok="t"/>
            </v:shape>
            <v:shape style="position:absolute;left:6855;top:8165;width:636;height:0" coordorigin="6855,8165" coordsize="636,0" path="m6855,8165l7492,8165e" filled="f" stroked="t" strokeweight="0.84pt" strokecolor="#000000">
              <v:path arrowok="t"/>
            </v:shape>
            <v:shape style="position:absolute;left:7484;top:7714;width:0;height:459" coordorigin="7484,7714" coordsize="0,459" path="m7484,8172l7484,7714e" filled="f" stroked="t" strokeweight="0.84pt" strokecolor="#000000">
              <v:path arrowok="t"/>
            </v:shape>
            <v:shape style="position:absolute;left:6248;top:8165;width:622;height:0" coordorigin="6248,8165" coordsize="622,0" path="m6248,8165l6870,8165e" filled="f" stroked="t" strokeweight="0.84pt" strokecolor="#000000">
              <v:path arrowok="t"/>
            </v:shape>
            <v:shape style="position:absolute;left:6863;top:7714;width:0;height:459" coordorigin="6863,7714" coordsize="0,459" path="m6863,8172l6863,7714e" filled="f" stroked="t" strokeweight="0.84pt" strokecolor="#000000">
              <v:path arrowok="t"/>
            </v:shape>
            <v:shape style="position:absolute;left:2400;top:8165;width:3863;height:0" coordorigin="2400,8165" coordsize="3863,0" path="m2400,8165l6263,8165e" filled="f" stroked="t" strokeweight="0.84pt" strokecolor="#000000">
              <v:path arrowok="t"/>
            </v:shape>
            <v:shape style="position:absolute;left:6256;top:7714;width:0;height:459" coordorigin="6256,7714" coordsize="0,459" path="m6256,8172l6256,7714e" filled="f" stroked="t" strokeweight="0.84pt" strokecolor="#000000">
              <v:path arrowok="t"/>
            </v:shape>
            <v:shape style="position:absolute;left:1231;top:8165;width:1184;height:0" coordorigin="1231,8165" coordsize="1184,0" path="m1231,8165l2415,8165e" filled="f" stroked="t" strokeweight="0.84pt" strokecolor="#000000">
              <v:path arrowok="t"/>
            </v:shape>
            <v:shape style="position:absolute;left:2408;top:7714;width:0;height:459" coordorigin="2408,7714" coordsize="0,459" path="m2408,8172l2408,7714e" filled="f" stroked="t" strokeweight="0.84pt" strokecolor="#000000">
              <v:path arrowok="t"/>
            </v:shape>
            <v:shape style="position:absolute;left:580;top:8165;width:666;height:0" coordorigin="580,8165" coordsize="666,0" path="m580,8165l1246,8165e" filled="f" stroked="t" strokeweight="0.84pt" strokecolor="#000000">
              <v:path arrowok="t"/>
            </v:shape>
            <v:shape style="position:absolute;left:587;top:7714;width:0;height:444" coordorigin="587,7714" coordsize="0,444" path="m587,8158l587,7714e" filled="f" stroked="t" strokeweight="0.84pt" strokecolor="#000000">
              <v:path arrowok="t"/>
            </v:shape>
            <v:shape style="position:absolute;left:1239;top:7714;width:0;height:459" coordorigin="1239,7714" coordsize="0,459" path="m1239,8172l1239,7714e" filled="f" stroked="t" strokeweight="0.84pt" strokecolor="#000000">
              <v:path arrowok="t"/>
            </v:shape>
            <v:shape style="position:absolute;left:10318;top:7721;width:1362;height:0" coordorigin="10318,7721" coordsize="1362,0" path="m10318,7721l11680,7721e" filled="f" stroked="t" strokeweight="0.84pt" strokecolor="#000000">
              <v:path arrowok="t"/>
            </v:shape>
            <v:shape style="position:absolute;left:11673;top:7270;width:0;height:459" coordorigin="11673,7270" coordsize="0,459" path="m11673,7728l11673,7270e" filled="f" stroked="t" strokeweight="0.84pt" strokecolor="#000000">
              <v:path arrowok="t"/>
            </v:shape>
            <v:shape style="position:absolute;left:8972;top:7721;width:1362;height:0" coordorigin="8972,7721" coordsize="1362,0" path="m8972,7721l10333,7721e" filled="f" stroked="t" strokeweight="0.84pt" strokecolor="#000000">
              <v:path arrowok="t"/>
            </v:shape>
            <v:shape style="position:absolute;left:10326;top:7270;width:0;height:459" coordorigin="10326,7270" coordsize="0,459" path="m10326,7728l10326,7270e" filled="f" stroked="t" strokeweight="0.84pt" strokecolor="#000000">
              <v:path arrowok="t"/>
            </v:shape>
            <v:shape style="position:absolute;left:8217;top:7721;width:770;height:0" coordorigin="8217,7721" coordsize="770,0" path="m8217,7721l8986,7721e" filled="f" stroked="t" strokeweight="0.84pt" strokecolor="#000000">
              <v:path arrowok="t"/>
            </v:shape>
            <v:shape style="position:absolute;left:8979;top:7270;width:0;height:459" coordorigin="8979,7270" coordsize="0,459" path="m8979,7728l8979,7270e" filled="f" stroked="t" strokeweight="0.84pt" strokecolor="#000000">
              <v:path arrowok="t"/>
            </v:shape>
            <v:shape style="position:absolute;left:7477;top:7721;width:755;height:0" coordorigin="7477,7721" coordsize="755,0" path="m7477,7721l8232,7721e" filled="f" stroked="t" strokeweight="0.84pt" strokecolor="#000000">
              <v:path arrowok="t"/>
            </v:shape>
            <v:shape style="position:absolute;left:8224;top:7270;width:0;height:459" coordorigin="8224,7270" coordsize="0,459" path="m8224,7728l8224,7270e" filled="f" stroked="t" strokeweight="0.84pt" strokecolor="#000000">
              <v:path arrowok="t"/>
            </v:shape>
            <v:shape style="position:absolute;left:6855;top:7721;width:636;height:0" coordorigin="6855,7721" coordsize="636,0" path="m6855,7721l7492,7721e" filled="f" stroked="t" strokeweight="0.84pt" strokecolor="#000000">
              <v:path arrowok="t"/>
            </v:shape>
            <v:shape style="position:absolute;left:7484;top:7270;width:0;height:459" coordorigin="7484,7270" coordsize="0,459" path="m7484,7728l7484,7270e" filled="f" stroked="t" strokeweight="0.84pt" strokecolor="#000000">
              <v:path arrowok="t"/>
            </v:shape>
            <v:shape style="position:absolute;left:6248;top:7721;width:622;height:0" coordorigin="6248,7721" coordsize="622,0" path="m6248,7721l6870,7721e" filled="f" stroked="t" strokeweight="0.84pt" strokecolor="#000000">
              <v:path arrowok="t"/>
            </v:shape>
            <v:shape style="position:absolute;left:6863;top:7270;width:0;height:459" coordorigin="6863,7270" coordsize="0,459" path="m6863,7728l6863,7270e" filled="f" stroked="t" strokeweight="0.84pt" strokecolor="#000000">
              <v:path arrowok="t"/>
            </v:shape>
            <v:shape style="position:absolute;left:2400;top:7721;width:3863;height:0" coordorigin="2400,7721" coordsize="3863,0" path="m2400,7721l6263,7721e" filled="f" stroked="t" strokeweight="0.84pt" strokecolor="#000000">
              <v:path arrowok="t"/>
            </v:shape>
            <v:shape style="position:absolute;left:6256;top:7270;width:0;height:459" coordorigin="6256,7270" coordsize="0,459" path="m6256,7728l6256,7270e" filled="f" stroked="t" strokeweight="0.84pt" strokecolor="#000000">
              <v:path arrowok="t"/>
            </v:shape>
            <v:shape style="position:absolute;left:1231;top:7721;width:1184;height:0" coordorigin="1231,7721" coordsize="1184,0" path="m1231,7721l2415,7721e" filled="f" stroked="t" strokeweight="0.84pt" strokecolor="#000000">
              <v:path arrowok="t"/>
            </v:shape>
            <v:shape style="position:absolute;left:2408;top:7270;width:0;height:459" coordorigin="2408,7270" coordsize="0,459" path="m2408,7728l2408,7270e" filled="f" stroked="t" strokeweight="0.84pt" strokecolor="#000000">
              <v:path arrowok="t"/>
            </v:shape>
            <v:shape style="position:absolute;left:580;top:7721;width:666;height:0" coordorigin="580,7721" coordsize="666,0" path="m580,7721l1246,7721e" filled="f" stroked="t" strokeweight="0.84pt" strokecolor="#000000">
              <v:path arrowok="t"/>
            </v:shape>
            <v:shape style="position:absolute;left:587;top:7270;width:0;height:444" coordorigin="587,7270" coordsize="0,444" path="m587,7714l587,7270e" filled="f" stroked="t" strokeweight="0.84pt" strokecolor="#000000">
              <v:path arrowok="t"/>
            </v:shape>
            <v:shape style="position:absolute;left:1239;top:7270;width:0;height:459" coordorigin="1239,7270" coordsize="0,459" path="m1239,7728l1239,7270e" filled="f" stroked="t" strokeweight="0.84pt" strokecolor="#000000">
              <v:path arrowok="t"/>
            </v:shape>
            <v:shape style="position:absolute;left:10318;top:7277;width:1362;height:0" coordorigin="10318,7277" coordsize="1362,0" path="m10318,7277l11680,7277e" filled="f" stroked="t" strokeweight="0.84pt" strokecolor="#000000">
              <v:path arrowok="t"/>
            </v:shape>
            <v:shape style="position:absolute;left:11673;top:6826;width:0;height:459" coordorigin="11673,6826" coordsize="0,459" path="m11673,7284l11673,6826e" filled="f" stroked="t" strokeweight="0.84pt" strokecolor="#000000">
              <v:path arrowok="t"/>
            </v:shape>
            <v:shape style="position:absolute;left:8972;top:7277;width:1362;height:0" coordorigin="8972,7277" coordsize="1362,0" path="m8972,7277l10333,7277e" filled="f" stroked="t" strokeweight="0.84pt" strokecolor="#000000">
              <v:path arrowok="t"/>
            </v:shape>
            <v:shape style="position:absolute;left:10326;top:6826;width:0;height:459" coordorigin="10326,6826" coordsize="0,459" path="m10326,7284l10326,6826e" filled="f" stroked="t" strokeweight="0.84pt" strokecolor="#000000">
              <v:path arrowok="t"/>
            </v:shape>
            <v:shape style="position:absolute;left:8217;top:7277;width:770;height:0" coordorigin="8217,7277" coordsize="770,0" path="m8217,7277l8986,7277e" filled="f" stroked="t" strokeweight="0.84pt" strokecolor="#000000">
              <v:path arrowok="t"/>
            </v:shape>
            <v:shape style="position:absolute;left:8979;top:6826;width:0;height:459" coordorigin="8979,6826" coordsize="0,459" path="m8979,7284l8979,6826e" filled="f" stroked="t" strokeweight="0.84pt" strokecolor="#000000">
              <v:path arrowok="t"/>
            </v:shape>
            <v:shape style="position:absolute;left:7477;top:7277;width:755;height:0" coordorigin="7477,7277" coordsize="755,0" path="m7477,7277l8232,7277e" filled="f" stroked="t" strokeweight="0.84pt" strokecolor="#000000">
              <v:path arrowok="t"/>
            </v:shape>
            <v:shape style="position:absolute;left:8224;top:6826;width:0;height:459" coordorigin="8224,6826" coordsize="0,459" path="m8224,7284l8224,6826e" filled="f" stroked="t" strokeweight="0.84pt" strokecolor="#000000">
              <v:path arrowok="t"/>
            </v:shape>
            <v:shape style="position:absolute;left:6855;top:7277;width:636;height:0" coordorigin="6855,7277" coordsize="636,0" path="m6855,7277l7492,7277e" filled="f" stroked="t" strokeweight="0.84pt" strokecolor="#000000">
              <v:path arrowok="t"/>
            </v:shape>
            <v:shape style="position:absolute;left:7484;top:6826;width:0;height:459" coordorigin="7484,6826" coordsize="0,459" path="m7484,7284l7484,6826e" filled="f" stroked="t" strokeweight="0.84pt" strokecolor="#000000">
              <v:path arrowok="t"/>
            </v:shape>
            <v:shape style="position:absolute;left:6248;top:7277;width:622;height:0" coordorigin="6248,7277" coordsize="622,0" path="m6248,7277l6870,7277e" filled="f" stroked="t" strokeweight="0.84pt" strokecolor="#000000">
              <v:path arrowok="t"/>
            </v:shape>
            <v:shape style="position:absolute;left:6863;top:6826;width:0;height:459" coordorigin="6863,6826" coordsize="0,459" path="m6863,7284l6863,6826e" filled="f" stroked="t" strokeweight="0.84pt" strokecolor="#000000">
              <v:path arrowok="t"/>
            </v:shape>
            <v:shape style="position:absolute;left:2400;top:7277;width:3863;height:0" coordorigin="2400,7277" coordsize="3863,0" path="m2400,7277l6263,7277e" filled="f" stroked="t" strokeweight="0.84pt" strokecolor="#000000">
              <v:path arrowok="t"/>
            </v:shape>
            <v:shape style="position:absolute;left:6256;top:6826;width:0;height:459" coordorigin="6256,6826" coordsize="0,459" path="m6256,7284l6256,6826e" filled="f" stroked="t" strokeweight="0.84pt" strokecolor="#000000">
              <v:path arrowok="t"/>
            </v:shape>
            <v:shape style="position:absolute;left:1231;top:7277;width:1184;height:0" coordorigin="1231,7277" coordsize="1184,0" path="m1231,7277l2415,7277e" filled="f" stroked="t" strokeweight="0.84pt" strokecolor="#000000">
              <v:path arrowok="t"/>
            </v:shape>
            <v:shape style="position:absolute;left:2408;top:6826;width:0;height:459" coordorigin="2408,6826" coordsize="0,459" path="m2408,7284l2408,6826e" filled="f" stroked="t" strokeweight="0.84pt" strokecolor="#000000">
              <v:path arrowok="t"/>
            </v:shape>
            <v:shape style="position:absolute;left:580;top:7277;width:666;height:0" coordorigin="580,7277" coordsize="666,0" path="m580,7277l1246,7277e" filled="f" stroked="t" strokeweight="0.84pt" strokecolor="#000000">
              <v:path arrowok="t"/>
            </v:shape>
            <v:shape style="position:absolute;left:587;top:6826;width:0;height:444" coordorigin="587,6826" coordsize="0,444" path="m587,7270l587,6826e" filled="f" stroked="t" strokeweight="0.84pt" strokecolor="#000000">
              <v:path arrowok="t"/>
            </v:shape>
            <v:shape style="position:absolute;left:1239;top:6826;width:0;height:459" coordorigin="1239,6826" coordsize="0,459" path="m1239,7284l1239,6826e" filled="f" stroked="t" strokeweight="0.84pt" strokecolor="#000000">
              <v:path arrowok="t"/>
            </v:shape>
            <v:shape style="position:absolute;left:10318;top:6833;width:1362;height:0" coordorigin="10318,6833" coordsize="1362,0" path="m10318,6833l11680,6833e" filled="f" stroked="t" strokeweight="0.84pt" strokecolor="#000000">
              <v:path arrowok="t"/>
            </v:shape>
            <v:shape style="position:absolute;left:11673;top:6382;width:0;height:459" coordorigin="11673,6382" coordsize="0,459" path="m11673,6840l11673,6382e" filled="f" stroked="t" strokeweight="0.84pt" strokecolor="#000000">
              <v:path arrowok="t"/>
            </v:shape>
            <v:shape style="position:absolute;left:8972;top:6833;width:1362;height:0" coordorigin="8972,6833" coordsize="1362,0" path="m8972,6833l10333,6833e" filled="f" stroked="t" strokeweight="0.84pt" strokecolor="#000000">
              <v:path arrowok="t"/>
            </v:shape>
            <v:shape style="position:absolute;left:10326;top:6382;width:0;height:459" coordorigin="10326,6382" coordsize="0,459" path="m10326,6840l10326,6382e" filled="f" stroked="t" strokeweight="0.84pt" strokecolor="#000000">
              <v:path arrowok="t"/>
            </v:shape>
            <v:shape style="position:absolute;left:8217;top:6833;width:770;height:0" coordorigin="8217,6833" coordsize="770,0" path="m8217,6833l8986,6833e" filled="f" stroked="t" strokeweight="0.84pt" strokecolor="#000000">
              <v:path arrowok="t"/>
            </v:shape>
            <v:shape style="position:absolute;left:8979;top:6382;width:0;height:459" coordorigin="8979,6382" coordsize="0,459" path="m8979,6840l8979,6382e" filled="f" stroked="t" strokeweight="0.84pt" strokecolor="#000000">
              <v:path arrowok="t"/>
            </v:shape>
            <v:shape style="position:absolute;left:7477;top:6833;width:755;height:0" coordorigin="7477,6833" coordsize="755,0" path="m7477,6833l8232,6833e" filled="f" stroked="t" strokeweight="0.84pt" strokecolor="#000000">
              <v:path arrowok="t"/>
            </v:shape>
            <v:shape style="position:absolute;left:8224;top:6382;width:0;height:459" coordorigin="8224,6382" coordsize="0,459" path="m8224,6840l8224,6382e" filled="f" stroked="t" strokeweight="0.84pt" strokecolor="#000000">
              <v:path arrowok="t"/>
            </v:shape>
            <v:shape style="position:absolute;left:6855;top:6833;width:636;height:0" coordorigin="6855,6833" coordsize="636,0" path="m6855,6833l7492,6833e" filled="f" stroked="t" strokeweight="0.84pt" strokecolor="#000000">
              <v:path arrowok="t"/>
            </v:shape>
            <v:shape style="position:absolute;left:7484;top:6382;width:0;height:459" coordorigin="7484,6382" coordsize="0,459" path="m7484,6840l7484,6382e" filled="f" stroked="t" strokeweight="0.84pt" strokecolor="#000000">
              <v:path arrowok="t"/>
            </v:shape>
            <v:shape style="position:absolute;left:6248;top:6833;width:622;height:0" coordorigin="6248,6833" coordsize="622,0" path="m6248,6833l6870,6833e" filled="f" stroked="t" strokeweight="0.84pt" strokecolor="#000000">
              <v:path arrowok="t"/>
            </v:shape>
            <v:shape style="position:absolute;left:6863;top:6382;width:0;height:459" coordorigin="6863,6382" coordsize="0,459" path="m6863,6840l6863,6382e" filled="f" stroked="t" strokeweight="0.84pt" strokecolor="#000000">
              <v:path arrowok="t"/>
            </v:shape>
            <v:shape style="position:absolute;left:2400;top:6833;width:3863;height:0" coordorigin="2400,6833" coordsize="3863,0" path="m2400,6833l6263,6833e" filled="f" stroked="t" strokeweight="0.84pt" strokecolor="#000000">
              <v:path arrowok="t"/>
            </v:shape>
            <v:shape style="position:absolute;left:6256;top:6382;width:0;height:459" coordorigin="6256,6382" coordsize="0,459" path="m6256,6840l6256,6382e" filled="f" stroked="t" strokeweight="0.84pt" strokecolor="#000000">
              <v:path arrowok="t"/>
            </v:shape>
            <v:shape style="position:absolute;left:1231;top:6833;width:1184;height:0" coordorigin="1231,6833" coordsize="1184,0" path="m1231,6833l2415,6833e" filled="f" stroked="t" strokeweight="0.84pt" strokecolor="#000000">
              <v:path arrowok="t"/>
            </v:shape>
            <v:shape style="position:absolute;left:2408;top:6382;width:0;height:459" coordorigin="2408,6382" coordsize="0,459" path="m2408,6840l2408,6382e" filled="f" stroked="t" strokeweight="0.84pt" strokecolor="#000000">
              <v:path arrowok="t"/>
            </v:shape>
            <v:shape style="position:absolute;left:580;top:6833;width:666;height:0" coordorigin="580,6833" coordsize="666,0" path="m580,6833l1246,6833e" filled="f" stroked="t" strokeweight="0.84pt" strokecolor="#000000">
              <v:path arrowok="t"/>
            </v:shape>
            <v:shape style="position:absolute;left:587;top:6382;width:0;height:444" coordorigin="587,6382" coordsize="0,444" path="m587,6826l587,6382e" filled="f" stroked="t" strokeweight="0.84pt" strokecolor="#000000">
              <v:path arrowok="t"/>
            </v:shape>
            <v:shape style="position:absolute;left:1239;top:6382;width:0;height:459" coordorigin="1239,6382" coordsize="0,459" path="m1239,6840l1239,6382e" filled="f" stroked="t" strokeweight="0.84pt" strokecolor="#000000">
              <v:path arrowok="t"/>
            </v:shape>
            <v:shape style="position:absolute;left:10318;top:6389;width:1362;height:0" coordorigin="10318,6389" coordsize="1362,0" path="m10318,6389l11680,6389e" filled="f" stroked="t" strokeweight="0.84pt" strokecolor="#000000">
              <v:path arrowok="t"/>
            </v:shape>
            <v:shape style="position:absolute;left:11673;top:5938;width:0;height:459" coordorigin="11673,5938" coordsize="0,459" path="m11673,6396l11673,5938e" filled="f" stroked="t" strokeweight="0.84pt" strokecolor="#000000">
              <v:path arrowok="t"/>
            </v:shape>
            <v:shape style="position:absolute;left:8972;top:6389;width:1362;height:0" coordorigin="8972,6389" coordsize="1362,0" path="m8972,6389l10333,6389e" filled="f" stroked="t" strokeweight="0.84pt" strokecolor="#000000">
              <v:path arrowok="t"/>
            </v:shape>
            <v:shape style="position:absolute;left:10326;top:5938;width:0;height:459" coordorigin="10326,5938" coordsize="0,459" path="m10326,6396l10326,5938e" filled="f" stroked="t" strokeweight="0.84pt" strokecolor="#000000">
              <v:path arrowok="t"/>
            </v:shape>
            <v:shape style="position:absolute;left:8217;top:6389;width:770;height:0" coordorigin="8217,6389" coordsize="770,0" path="m8217,6389l8986,6389e" filled="f" stroked="t" strokeweight="0.84pt" strokecolor="#000000">
              <v:path arrowok="t"/>
            </v:shape>
            <v:shape style="position:absolute;left:8979;top:5938;width:0;height:459" coordorigin="8979,5938" coordsize="0,459" path="m8979,6396l8979,5938e" filled="f" stroked="t" strokeweight="0.84pt" strokecolor="#000000">
              <v:path arrowok="t"/>
            </v:shape>
            <v:shape style="position:absolute;left:7477;top:6389;width:755;height:0" coordorigin="7477,6389" coordsize="755,0" path="m7477,6389l8232,6389e" filled="f" stroked="t" strokeweight="0.84pt" strokecolor="#000000">
              <v:path arrowok="t"/>
            </v:shape>
            <v:shape style="position:absolute;left:8224;top:5938;width:0;height:459" coordorigin="8224,5938" coordsize="0,459" path="m8224,6396l8224,5938e" filled="f" stroked="t" strokeweight="0.84pt" strokecolor="#000000">
              <v:path arrowok="t"/>
            </v:shape>
            <v:shape style="position:absolute;left:6855;top:6389;width:636;height:0" coordorigin="6855,6389" coordsize="636,0" path="m6855,6389l7492,6389e" filled="f" stroked="t" strokeweight="0.84pt" strokecolor="#000000">
              <v:path arrowok="t"/>
            </v:shape>
            <v:shape style="position:absolute;left:7484;top:5938;width:0;height:459" coordorigin="7484,5938" coordsize="0,459" path="m7484,6396l7484,5938e" filled="f" stroked="t" strokeweight="0.84pt" strokecolor="#000000">
              <v:path arrowok="t"/>
            </v:shape>
            <v:shape style="position:absolute;left:6248;top:6389;width:622;height:0" coordorigin="6248,6389" coordsize="622,0" path="m6248,6389l6870,6389e" filled="f" stroked="t" strokeweight="0.84pt" strokecolor="#000000">
              <v:path arrowok="t"/>
            </v:shape>
            <v:shape style="position:absolute;left:6863;top:5938;width:0;height:459" coordorigin="6863,5938" coordsize="0,459" path="m6863,6396l6863,5938e" filled="f" stroked="t" strokeweight="0.84pt" strokecolor="#000000">
              <v:path arrowok="t"/>
            </v:shape>
            <v:shape style="position:absolute;left:2400;top:6389;width:3863;height:0" coordorigin="2400,6389" coordsize="3863,0" path="m2400,6389l6263,6389e" filled="f" stroked="t" strokeweight="0.84pt" strokecolor="#000000">
              <v:path arrowok="t"/>
            </v:shape>
            <v:shape style="position:absolute;left:6256;top:5938;width:0;height:459" coordorigin="6256,5938" coordsize="0,459" path="m6256,6396l6256,5938e" filled="f" stroked="t" strokeweight="0.84pt" strokecolor="#000000">
              <v:path arrowok="t"/>
            </v:shape>
            <v:shape style="position:absolute;left:1231;top:6389;width:1184;height:0" coordorigin="1231,6389" coordsize="1184,0" path="m1231,6389l2415,6389e" filled="f" stroked="t" strokeweight="0.84pt" strokecolor="#000000">
              <v:path arrowok="t"/>
            </v:shape>
            <v:shape style="position:absolute;left:2408;top:5938;width:0;height:459" coordorigin="2408,5938" coordsize="0,459" path="m2408,6396l2408,5938e" filled="f" stroked="t" strokeweight="0.84pt" strokecolor="#000000">
              <v:path arrowok="t"/>
            </v:shape>
            <v:shape style="position:absolute;left:580;top:6389;width:666;height:0" coordorigin="580,6389" coordsize="666,0" path="m580,6389l1246,6389e" filled="f" stroked="t" strokeweight="0.84pt" strokecolor="#000000">
              <v:path arrowok="t"/>
            </v:shape>
            <v:shape style="position:absolute;left:587;top:5938;width:0;height:444" coordorigin="587,5938" coordsize="0,444" path="m587,6382l587,5938e" filled="f" stroked="t" strokeweight="0.84pt" strokecolor="#000000">
              <v:path arrowok="t"/>
            </v:shape>
            <v:shape style="position:absolute;left:1239;top:5938;width:0;height:459" coordorigin="1239,5938" coordsize="0,459" path="m1239,6396l1239,5938e" filled="f" stroked="t" strokeweight="0.84pt" strokecolor="#000000">
              <v:path arrowok="t"/>
            </v:shape>
            <v:shape style="position:absolute;left:10318;top:5945;width:1362;height:0" coordorigin="10318,5945" coordsize="1362,0" path="m10318,5945l11680,5945e" filled="f" stroked="t" strokeweight="0.84pt" strokecolor="#000000">
              <v:path arrowok="t"/>
            </v:shape>
            <v:shape style="position:absolute;left:11673;top:5494;width:0;height:459" coordorigin="11673,5494" coordsize="0,459" path="m11673,5952l11673,5494e" filled="f" stroked="t" strokeweight="0.84pt" strokecolor="#000000">
              <v:path arrowok="t"/>
            </v:shape>
            <v:shape style="position:absolute;left:8972;top:5945;width:1362;height:0" coordorigin="8972,5945" coordsize="1362,0" path="m8972,5945l10333,5945e" filled="f" stroked="t" strokeweight="0.84pt" strokecolor="#000000">
              <v:path arrowok="t"/>
            </v:shape>
            <v:shape style="position:absolute;left:10326;top:5494;width:0;height:459" coordorigin="10326,5494" coordsize="0,459" path="m10326,5952l10326,5494e" filled="f" stroked="t" strokeweight="0.84pt" strokecolor="#000000">
              <v:path arrowok="t"/>
            </v:shape>
            <v:shape style="position:absolute;left:8217;top:5945;width:770;height:0" coordorigin="8217,5945" coordsize="770,0" path="m8217,5945l8986,5945e" filled="f" stroked="t" strokeweight="0.84pt" strokecolor="#000000">
              <v:path arrowok="t"/>
            </v:shape>
            <v:shape style="position:absolute;left:8979;top:5494;width:0;height:459" coordorigin="8979,5494" coordsize="0,459" path="m8979,5952l8979,5494e" filled="f" stroked="t" strokeweight="0.84pt" strokecolor="#000000">
              <v:path arrowok="t"/>
            </v:shape>
            <v:shape style="position:absolute;left:7477;top:5945;width:755;height:0" coordorigin="7477,5945" coordsize="755,0" path="m7477,5945l8232,5945e" filled="f" stroked="t" strokeweight="0.84pt" strokecolor="#000000">
              <v:path arrowok="t"/>
            </v:shape>
            <v:shape style="position:absolute;left:8224;top:5494;width:0;height:459" coordorigin="8224,5494" coordsize="0,459" path="m8224,5952l8224,5494e" filled="f" stroked="t" strokeweight="0.84pt" strokecolor="#000000">
              <v:path arrowok="t"/>
            </v:shape>
            <v:shape style="position:absolute;left:6855;top:5945;width:636;height:0" coordorigin="6855,5945" coordsize="636,0" path="m6855,5945l7492,5945e" filled="f" stroked="t" strokeweight="0.84pt" strokecolor="#000000">
              <v:path arrowok="t"/>
            </v:shape>
            <v:shape style="position:absolute;left:7484;top:5494;width:0;height:459" coordorigin="7484,5494" coordsize="0,459" path="m7484,5952l7484,5494e" filled="f" stroked="t" strokeweight="0.84pt" strokecolor="#000000">
              <v:path arrowok="t"/>
            </v:shape>
            <v:shape style="position:absolute;left:6248;top:5945;width:622;height:0" coordorigin="6248,5945" coordsize="622,0" path="m6248,5945l6870,5945e" filled="f" stroked="t" strokeweight="0.84pt" strokecolor="#000000">
              <v:path arrowok="t"/>
            </v:shape>
            <v:shape style="position:absolute;left:6863;top:5494;width:0;height:459" coordorigin="6863,5494" coordsize="0,459" path="m6863,5952l6863,5494e" filled="f" stroked="t" strokeweight="0.84pt" strokecolor="#000000">
              <v:path arrowok="t"/>
            </v:shape>
            <v:shape style="position:absolute;left:2400;top:5945;width:3863;height:0" coordorigin="2400,5945" coordsize="3863,0" path="m2400,5945l6263,5945e" filled="f" stroked="t" strokeweight="0.84pt" strokecolor="#000000">
              <v:path arrowok="t"/>
            </v:shape>
            <v:shape style="position:absolute;left:6256;top:5494;width:0;height:459" coordorigin="6256,5494" coordsize="0,459" path="m6256,5952l6256,5494e" filled="f" stroked="t" strokeweight="0.84pt" strokecolor="#000000">
              <v:path arrowok="t"/>
            </v:shape>
            <v:shape style="position:absolute;left:1231;top:5945;width:1184;height:0" coordorigin="1231,5945" coordsize="1184,0" path="m1231,5945l2415,5945e" filled="f" stroked="t" strokeweight="0.84pt" strokecolor="#000000">
              <v:path arrowok="t"/>
            </v:shape>
            <v:shape style="position:absolute;left:2408;top:5494;width:0;height:459" coordorigin="2408,5494" coordsize="0,459" path="m2408,5952l2408,5494e" filled="f" stroked="t" strokeweight="0.84pt" strokecolor="#000000">
              <v:path arrowok="t"/>
            </v:shape>
            <v:shape style="position:absolute;left:580;top:5945;width:666;height:0" coordorigin="580,5945" coordsize="666,0" path="m580,5945l1246,5945e" filled="f" stroked="t" strokeweight="0.84pt" strokecolor="#000000">
              <v:path arrowok="t"/>
            </v:shape>
            <v:shape style="position:absolute;left:587;top:5494;width:0;height:444" coordorigin="587,5494" coordsize="0,444" path="m587,5938l587,5494e" filled="f" stroked="t" strokeweight="0.84pt" strokecolor="#000000">
              <v:path arrowok="t"/>
            </v:shape>
            <v:shape style="position:absolute;left:1239;top:5494;width:0;height:459" coordorigin="1239,5494" coordsize="0,459" path="m1239,5952l1239,5494e" filled="f" stroked="t" strokeweight="0.84pt" strokecolor="#000000">
              <v:path arrowok="t"/>
            </v:shape>
            <v:shape style="position:absolute;left:10318;top:5501;width:1362;height:0" coordorigin="10318,5501" coordsize="1362,0" path="m10318,5501l11680,5501e" filled="f" stroked="t" strokeweight="0.84pt" strokecolor="#000000">
              <v:path arrowok="t"/>
            </v:shape>
            <v:shape style="position:absolute;left:11673;top:5050;width:0;height:459" coordorigin="11673,5050" coordsize="0,459" path="m11673,5508l11673,5050e" filled="f" stroked="t" strokeweight="0.84pt" strokecolor="#000000">
              <v:path arrowok="t"/>
            </v:shape>
            <v:shape style="position:absolute;left:8972;top:5501;width:1362;height:0" coordorigin="8972,5501" coordsize="1362,0" path="m8972,5501l10333,5501e" filled="f" stroked="t" strokeweight="0.84pt" strokecolor="#000000">
              <v:path arrowok="t"/>
            </v:shape>
            <v:shape style="position:absolute;left:10326;top:5050;width:0;height:459" coordorigin="10326,5050" coordsize="0,459" path="m10326,5508l10326,5050e" filled="f" stroked="t" strokeweight="0.84pt" strokecolor="#000000">
              <v:path arrowok="t"/>
            </v:shape>
            <v:shape style="position:absolute;left:8217;top:5501;width:770;height:0" coordorigin="8217,5501" coordsize="770,0" path="m8217,5501l8986,5501e" filled="f" stroked="t" strokeweight="0.84pt" strokecolor="#000000">
              <v:path arrowok="t"/>
            </v:shape>
            <v:shape style="position:absolute;left:8979;top:5050;width:0;height:459" coordorigin="8979,5050" coordsize="0,459" path="m8979,5508l8979,5050e" filled="f" stroked="t" strokeweight="0.84pt" strokecolor="#000000">
              <v:path arrowok="t"/>
            </v:shape>
            <v:shape style="position:absolute;left:7477;top:5501;width:755;height:0" coordorigin="7477,5501" coordsize="755,0" path="m7477,5501l8232,5501e" filled="f" stroked="t" strokeweight="0.84pt" strokecolor="#000000">
              <v:path arrowok="t"/>
            </v:shape>
            <v:shape style="position:absolute;left:8224;top:5050;width:0;height:459" coordorigin="8224,5050" coordsize="0,459" path="m8224,5508l8224,5050e" filled="f" stroked="t" strokeweight="0.84pt" strokecolor="#000000">
              <v:path arrowok="t"/>
            </v:shape>
            <v:shape style="position:absolute;left:6855;top:5501;width:636;height:0" coordorigin="6855,5501" coordsize="636,0" path="m6855,5501l7492,5501e" filled="f" stroked="t" strokeweight="0.84pt" strokecolor="#000000">
              <v:path arrowok="t"/>
            </v:shape>
            <v:shape style="position:absolute;left:7484;top:5050;width:0;height:459" coordorigin="7484,5050" coordsize="0,459" path="m7484,5508l7484,5050e" filled="f" stroked="t" strokeweight="0.84pt" strokecolor="#000000">
              <v:path arrowok="t"/>
            </v:shape>
            <v:shape style="position:absolute;left:6248;top:5501;width:622;height:0" coordorigin="6248,5501" coordsize="622,0" path="m6248,5501l6870,5501e" filled="f" stroked="t" strokeweight="0.84pt" strokecolor="#000000">
              <v:path arrowok="t"/>
            </v:shape>
            <v:shape style="position:absolute;left:6863;top:5050;width:0;height:459" coordorigin="6863,5050" coordsize="0,459" path="m6863,5508l6863,5050e" filled="f" stroked="t" strokeweight="0.84pt" strokecolor="#000000">
              <v:path arrowok="t"/>
            </v:shape>
            <v:shape style="position:absolute;left:2400;top:5501;width:3863;height:0" coordorigin="2400,5501" coordsize="3863,0" path="m2400,5501l6263,5501e" filled="f" stroked="t" strokeweight="0.84pt" strokecolor="#000000">
              <v:path arrowok="t"/>
            </v:shape>
            <v:shape style="position:absolute;left:6256;top:5050;width:0;height:459" coordorigin="6256,5050" coordsize="0,459" path="m6256,5508l6256,5050e" filled="f" stroked="t" strokeweight="0.84pt" strokecolor="#000000">
              <v:path arrowok="t"/>
            </v:shape>
            <v:shape style="position:absolute;left:1231;top:5501;width:1184;height:0" coordorigin="1231,5501" coordsize="1184,0" path="m1231,5501l2415,5501e" filled="f" stroked="t" strokeweight="0.84pt" strokecolor="#000000">
              <v:path arrowok="t"/>
            </v:shape>
            <v:shape style="position:absolute;left:2408;top:5050;width:0;height:459" coordorigin="2408,5050" coordsize="0,459" path="m2408,5508l2408,5050e" filled="f" stroked="t" strokeweight="0.84pt" strokecolor="#000000">
              <v:path arrowok="t"/>
            </v:shape>
            <v:shape style="position:absolute;left:580;top:5501;width:666;height:0" coordorigin="580,5501" coordsize="666,0" path="m580,5501l1246,5501e" filled="f" stroked="t" strokeweight="0.84pt" strokecolor="#000000">
              <v:path arrowok="t"/>
            </v:shape>
            <v:shape style="position:absolute;left:587;top:5064;width:0;height:429" coordorigin="587,5064" coordsize="0,429" path="m587,5494l587,5064e" filled="f" stroked="t" strokeweight="0.84pt" strokecolor="#000000">
              <v:path arrowok="t"/>
            </v:shape>
            <v:shape style="position:absolute;left:1239;top:5050;width:0;height:459" coordorigin="1239,5050" coordsize="0,459" path="m1239,5508l1239,5050e" filled="f" stroked="t" strokeweight="0.84pt" strokecolor="#000000">
              <v:path arrowok="t"/>
            </v:shape>
            <v:shape style="position:absolute;left:10318;top:5057;width:1362;height:0" coordorigin="10318,5057" coordsize="1362,0" path="m10318,5057l11680,5057e" filled="f" stroked="t" strokeweight="0.84pt" strokecolor="#000000">
              <v:path arrowok="t"/>
            </v:shape>
            <v:shape style="position:absolute;left:10318;top:4731;width:1362;height:0" coordorigin="10318,4731" coordsize="1362,0" path="m10318,4731l11680,4731e" filled="f" stroked="t" strokeweight="0.84pt" strokecolor="#000000">
              <v:path arrowok="t"/>
            </v:shape>
            <v:shape style="position:absolute;left:11673;top:4724;width:0;height:340" coordorigin="11673,4724" coordsize="0,340" path="m11673,5064l11673,4724e" filled="f" stroked="t" strokeweight="0.84pt" strokecolor="#000000">
              <v:path arrowok="t"/>
            </v:shape>
            <v:shape style="position:absolute;left:8972;top:5057;width:1362;height:0" coordorigin="8972,5057" coordsize="1362,0" path="m8972,5057l10333,5057e" filled="f" stroked="t" strokeweight="0.84pt" strokecolor="#000000">
              <v:path arrowok="t"/>
            </v:shape>
            <v:shape style="position:absolute;left:10326;top:4724;width:0;height:340" coordorigin="10326,4724" coordsize="0,340" path="m10326,5064l10326,4724e" filled="f" stroked="t" strokeweight="0.84pt" strokecolor="#000000">
              <v:path arrowok="t"/>
            </v:shape>
            <v:shape style="position:absolute;left:8217;top:5057;width:770;height:0" coordorigin="8217,5057" coordsize="770,0" path="m8217,5057l8986,5057e" filled="f" stroked="t" strokeweight="0.84pt" strokecolor="#000000">
              <v:path arrowok="t"/>
            </v:shape>
            <v:shape style="position:absolute;left:8217;top:4731;width:770;height:0" coordorigin="8217,4731" coordsize="770,0" path="m8217,4731l8986,4731e" filled="f" stroked="t" strokeweight="0.84pt" strokecolor="#000000">
              <v:path arrowok="t"/>
            </v:shape>
            <v:shape style="position:absolute;left:8979;top:4724;width:0;height:340" coordorigin="8979,4724" coordsize="0,340" path="m8979,5064l8979,4724e" filled="f" stroked="t" strokeweight="0.84pt" strokecolor="#000000">
              <v:path arrowok="t"/>
            </v:shape>
            <v:shape style="position:absolute;left:7477;top:4731;width:755;height:0" coordorigin="7477,4731" coordsize="755,0" path="m7477,4731l8232,4731e" filled="f" stroked="t" strokeweight="0.84pt" strokecolor="#000000">
              <v:path arrowok="t"/>
            </v:shape>
            <v:shape style="position:absolute;left:7477;top:5057;width:755;height:0" coordorigin="7477,5057" coordsize="755,0" path="m7477,5057l8232,5057e" filled="f" stroked="t" strokeweight="0.84pt" strokecolor="#000000">
              <v:path arrowok="t"/>
            </v:shape>
            <v:shape style="position:absolute;left:8224;top:4724;width:0;height:340" coordorigin="8224,4724" coordsize="0,340" path="m8224,5064l8224,4724e" filled="f" stroked="t" strokeweight="0.84pt" strokecolor="#000000">
              <v:path arrowok="t"/>
            </v:shape>
            <v:shape style="position:absolute;left:6855;top:4731;width:636;height:0" coordorigin="6855,4731" coordsize="636,0" path="m6855,4731l7492,4731e" filled="f" stroked="t" strokeweight="0.84pt" strokecolor="#000000">
              <v:path arrowok="t"/>
            </v:shape>
            <v:shape style="position:absolute;left:6855;top:5057;width:636;height:0" coordorigin="6855,5057" coordsize="636,0" path="m6855,5057l7492,5057e" filled="f" stroked="t" strokeweight="0.84pt" strokecolor="#000000">
              <v:path arrowok="t"/>
            </v:shape>
            <v:shape style="position:absolute;left:7484;top:4724;width:0;height:340" coordorigin="7484,4724" coordsize="0,340" path="m7484,5064l7484,4724e" filled="f" stroked="t" strokeweight="0.84pt" strokecolor="#000000">
              <v:path arrowok="t"/>
            </v:shape>
            <v:shape style="position:absolute;left:6248;top:5057;width:622;height:0" coordorigin="6248,5057" coordsize="622,0" path="m6248,5057l6870,5057e" filled="f" stroked="t" strokeweight="0.84pt" strokecolor="#000000">
              <v:path arrowok="t"/>
            </v:shape>
            <v:shape style="position:absolute;left:6256;top:4724;width:0;height:340" coordorigin="6256,4724" coordsize="0,340" path="m6256,5064l6256,4724e" filled="f" stroked="t" strokeweight="0.84pt" strokecolor="#000000">
              <v:path arrowok="t"/>
            </v:shape>
            <v:shape style="position:absolute;left:6863;top:4724;width:0;height:340" coordorigin="6863,4724" coordsize="0,340" path="m6863,5064l6863,4724e" filled="f" stroked="t" strokeweight="0.84pt" strokecolor="#000000">
              <v:path arrowok="t"/>
            </v:shape>
            <v:shape style="position:absolute;left:8972;top:4731;width:2708;height:0" coordorigin="8972,4731" coordsize="2708,0" path="m8972,4731l11680,4731e" filled="f" stroked="t" strokeweight="0.84pt" strokecolor="#000000">
              <v:path arrowok="t"/>
            </v:shape>
            <v:shape style="position:absolute;left:8972;top:4406;width:2708;height:0" coordorigin="8972,4406" coordsize="2708,0" path="m8972,4406l11680,4406e" filled="f" stroked="t" strokeweight="0.84pt" strokecolor="#000000">
              <v:path arrowok="t"/>
            </v:shape>
            <v:shape style="position:absolute;left:11673;top:4398;width:0;height:340" coordorigin="11673,4398" coordsize="0,340" path="m11673,4739l11673,4398e" filled="f" stroked="t" strokeweight="0.84pt" strokecolor="#000000">
              <v:path arrowok="t"/>
            </v:shape>
            <v:shape style="position:absolute;left:6248;top:4406;width:2738;height:0" coordorigin="6248,4406" coordsize="2738,0" path="m6248,4406l8986,4406e" filled="f" stroked="t" strokeweight="0.84pt" strokecolor="#000000">
              <v:path arrowok="t"/>
            </v:shape>
            <v:shape style="position:absolute;left:6248;top:4731;width:2738;height:0" coordorigin="6248,4731" coordsize="2738,0" path="m6248,4731l8986,4731e" filled="f" stroked="t" strokeweight="0.84pt" strokecolor="#000000">
              <v:path arrowok="t"/>
            </v:shape>
            <v:shape style="position:absolute;left:8979;top:4398;width:0;height:340" coordorigin="8979,4398" coordsize="0,340" path="m8979,4739l8979,4398e" filled="f" stroked="t" strokeweight="0.84pt" strokecolor="#000000">
              <v:path arrowok="t"/>
            </v:shape>
            <v:shape style="position:absolute;left:2400;top:4406;width:3863;height:0" coordorigin="2400,4406" coordsize="3863,0" path="m2400,4406l6263,4406e" filled="f" stroked="t" strokeweight="0.84pt" strokecolor="#000000">
              <v:path arrowok="t"/>
            </v:shape>
            <v:shape style="position:absolute;left:2400;top:5057;width:3863;height:0" coordorigin="2400,5057" coordsize="3863,0" path="m2400,5057l6263,5057e" filled="f" stroked="t" strokeweight="0.84pt" strokecolor="#000000">
              <v:path arrowok="t"/>
            </v:shape>
            <v:shape style="position:absolute;left:6256;top:4398;width:0;height:666" coordorigin="6256,4398" coordsize="0,666" path="m6256,5064l6256,4398e" filled="f" stroked="t" strokeweight="0.84pt" strokecolor="#000000">
              <v:path arrowok="t"/>
            </v:shape>
            <v:shape style="position:absolute;left:1231;top:4406;width:1184;height:0" coordorigin="1231,4406" coordsize="1184,0" path="m1231,4406l2415,4406e" filled="f" stroked="t" strokeweight="0.84pt" strokecolor="#000000">
              <v:path arrowok="t"/>
            </v:shape>
            <v:shape style="position:absolute;left:1231;top:5057;width:1184;height:0" coordorigin="1231,5057" coordsize="1184,0" path="m1231,5057l2415,5057e" filled="f" stroked="t" strokeweight="0.84pt" strokecolor="#000000">
              <v:path arrowok="t"/>
            </v:shape>
            <v:shape style="position:absolute;left:2408;top:4398;width:0;height:666" coordorigin="2408,4398" coordsize="0,666" path="m2408,5064l2408,4398e" filled="f" stroked="t" strokeweight="0.84pt" strokecolor="#000000">
              <v:path arrowok="t"/>
            </v:shape>
            <v:shape style="position:absolute;left:580;top:4406;width:666;height:0" coordorigin="580,4406" coordsize="666,0" path="m580,4406l1246,4406e" filled="f" stroked="t" strokeweight="0.84pt" strokecolor="#000000">
              <v:path arrowok="t"/>
            </v:shape>
            <v:shape style="position:absolute;left:580;top:5057;width:666;height:0" coordorigin="580,5057" coordsize="666,0" path="m580,5057l1246,5057e" filled="f" stroked="t" strokeweight="0.84pt" strokecolor="#000000">
              <v:path arrowok="t"/>
            </v:shape>
            <v:shape style="position:absolute;left:587;top:4398;width:0;height:666" coordorigin="587,4398" coordsize="0,666" path="m587,5064l587,4398e" filled="f" stroked="t" strokeweight="0.84pt" strokecolor="#000000">
              <v:path arrowok="t"/>
            </v:shape>
            <v:shape style="position:absolute;left:1239;top:4398;width:0;height:666" coordorigin="1239,4398" coordsize="0,666" path="m1239,5064l1239,4398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31.54pt;margin-top:110.72pt;width:549.18pt;height:17.86pt;mso-position-horizontal-relative:page;mso-position-vertical-relative:page;z-index:-3588" coordorigin="631,2214" coordsize="10984,357">
            <v:shape style="position:absolute;left:639;top:2230;width:5446;height:0" coordorigin="639,2230" coordsize="5446,0" path="m639,2230l6086,2230e" filled="f" stroked="t" strokeweight="0.84pt" strokecolor="#000000">
              <v:path arrowok="t"/>
            </v:shape>
            <v:shape style="position:absolute;left:639;top:2556;width:5461;height:0" coordorigin="639,2556" coordsize="5461,0" path="m639,2556l6100,2556e" filled="f" stroked="t" strokeweight="0.84pt" strokecolor="#000000">
              <v:path arrowok="t"/>
            </v:shape>
            <v:shape style="position:absolute;left:647;top:2223;width:0;height:326" coordorigin="647,2223" coordsize="0,326" path="m647,2548l647,2223e" filled="f" stroked="t" strokeweight="0.84pt" strokecolor="#000000">
              <v:path arrowok="t"/>
            </v:shape>
            <v:shape style="position:absolute;left:6093;top:2223;width:0;height:340" coordorigin="6093,2223" coordsize="0,340" path="m6093,2563l6093,2223e" filled="f" stroked="t" strokeweight="0.84pt" strokecolor="#000000">
              <v:path arrowok="t"/>
            </v:shape>
            <v:shape style="position:absolute;left:6160;top:2230;width:5432;height:0" coordorigin="6160,2230" coordsize="5432,0" path="m6160,2230l11591,2230e" filled="f" stroked="t" strokeweight="0.84pt" strokecolor="#000000">
              <v:path arrowok="t"/>
            </v:shape>
            <v:shape style="position:absolute;left:6160;top:2556;width:5446;height:0" coordorigin="6160,2556" coordsize="5446,0" path="m6160,2556l11606,2556e" filled="f" stroked="t" strokeweight="0.84pt" strokecolor="#000000">
              <v:path arrowok="t"/>
            </v:shape>
            <v:shape style="position:absolute;left:6167;top:2223;width:0;height:326" coordorigin="6167,2223" coordsize="0,326" path="m6167,2548l6167,2223e" filled="f" stroked="t" strokeweight="0.84pt" strokecolor="#000000">
              <v:path arrowok="t"/>
            </v:shape>
            <v:shape style="position:absolute;left:11599;top:2223;width:0;height:340" coordorigin="11599,2223" coordsize="0,340" path="m11599,2563l11599,2223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9.32pt;margin-top:101.89pt;width:361.22pt;height:2.22pt;mso-position-horizontal-relative:page;mso-position-vertical-relative:page;z-index:-3589" coordorigin="586,2038" coordsize="7224,44">
            <v:shape style="position:absolute;left:595;top:2053;width:7208;height:0" coordorigin="595,2053" coordsize="7208,0" path="m595,2053l7802,2053e" filled="f" stroked="t" strokeweight="0.84pt" strokecolor="#999999">
              <v:path arrowok="t"/>
            </v:shape>
            <v:shape style="position:absolute;left:595;top:2067;width:7208;height:0" coordorigin="595,2067" coordsize="7208,0" path="m595,2067l7802,2067e" filled="f" stroked="t" strokeweight="0.84pt" strokecolor="#EDEDED">
              <v:path arrowok="t"/>
            </v:shape>
            <v:shape style="position:absolute;left:7788;top:2045;width:15;height:30" coordorigin="7788,2045" coordsize="15,30" path="m7788,2060l7802,2045,7802,2075,7788,2075,7788,2060xe" filled="t" fillcolor="#EDEDED" stroked="f">
              <v:path arrowok="t"/>
              <v:fill/>
            </v:shape>
            <v:shape style="position:absolute;left:595;top:2045;width:15;height:30" coordorigin="595,2045" coordsize="15,30" path="m595,2045l610,2045,610,2060,595,2075,595,2045xe" filled="t" fillcolor="#999999" stroked="f">
              <v:path arrowok="t"/>
              <v:fill/>
            </v:shape>
            <w10:wrap type="none"/>
          </v:group>
        </w:pict>
      </w:r>
    </w:p>
    <w:p>
      <w:pPr>
        <w:sectPr>
          <w:pgSz w:w="12240" w:h="20160"/>
          <w:pgMar w:top="1920" w:bottom="280" w:left="460" w:right="460"/>
        </w:sectPr>
      </w:pPr>
    </w:p>
    <w:p>
      <w:r>
        <w:pict>
          <v:shape type="#_x0000_t202" style="position:absolute;margin-left:308.35pt;margin-top:111.51pt;width:271.58pt;height:16.28pt;mso-position-horizontal-relative:page;mso-position-vertical-relative:page;z-index:-3130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77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4.65pt;margin-top:111.51pt;width:3.7pt;height:16.28pt;mso-position-horizontal-relative:page;mso-position-vertical-relative:page;z-index:-31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.33pt;margin-top:111.51pt;width:272.32pt;height:16.28pt;mso-position-horizontal-relative:page;mso-position-vertical-relative:page;z-index:-313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69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21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74.65pt;width:67.34pt;height:22.2pt;mso-position-horizontal-relative:page;mso-position-vertical-relative:page;z-index:-31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74.65pt;width:67.34pt;height:22.2pt;mso-position-horizontal-relative:page;mso-position-vertical-relative:page;z-index:-31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74.65pt;width:37.74pt;height:22.2pt;mso-position-horizontal-relative:page;mso-position-vertical-relative:page;z-index:-31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74.65pt;width:37pt;height:22.2pt;mso-position-horizontal-relative:page;mso-position-vertical-relative:page;z-index:-3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74.65pt;width:31.08pt;height:22.2pt;mso-position-horizontal-relative:page;mso-position-vertical-relative:page;z-index:-31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74.65pt;width:30.34pt;height:22.2pt;mso-position-horizontal-relative:page;mso-position-vertical-relative:page;z-index:-31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74.65pt;width:192.4pt;height:22.2pt;mso-position-horizontal-relative:page;mso-position-vertical-relative:page;z-index:-313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BOB</w:t>
                  </w:r>
                  <w:r>
                    <w:rPr>
                      <w:rFonts w:cs="Lucida Sans Unicode" w:hAnsi="Lucida Sans Unicode" w:eastAsia="Lucida Sans Unicode" w:ascii="Lucida Sans Unicode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SANMA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PARSAULIAN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4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SIMBOLON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74.65pt;width:58.46pt;height:22.2pt;mso-position-horizontal-relative:page;mso-position-vertical-relative:page;z-index:-314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188510066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74.65pt;width:32.56pt;height:22.2pt;mso-position-horizontal-relative:page;mso-position-vertical-relative:page;z-index:-314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52.45pt;width:67.34pt;height:22.2pt;mso-position-horizontal-relative:page;mso-position-vertical-relative:page;z-index:-31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52.45pt;width:67.34pt;height:22.2pt;mso-position-horizontal-relative:page;mso-position-vertical-relative:page;z-index:-31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52.45pt;width:37.74pt;height:22.2pt;mso-position-horizontal-relative:page;mso-position-vertical-relative:page;z-index:-31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52.45pt;width:37pt;height:22.2pt;mso-position-horizontal-relative:page;mso-position-vertical-relative:page;z-index:-31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52.45pt;width:31.08pt;height:22.2pt;mso-position-horizontal-relative:page;mso-position-vertical-relative:page;z-index:-31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52.45pt;width:30.34pt;height:22.2pt;mso-position-horizontal-relative:page;mso-position-vertical-relative:page;z-index:-31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52.45pt;width:192.4pt;height:22.2pt;mso-position-horizontal-relative:page;mso-position-vertical-relative:page;z-index:-314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MHD.</w:t>
                  </w:r>
                  <w:r>
                    <w:rPr>
                      <w:rFonts w:cs="Lucida Sans Unicode" w:hAnsi="Lucida Sans Unicode" w:eastAsia="Lucida Sans Unicode" w:ascii="Lucida Sans Unicode"/>
                      <w:spacing w:val="1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FAISAL</w:t>
                  </w:r>
                  <w:r>
                    <w:rPr>
                      <w:rFonts w:cs="Lucida Sans Unicode" w:hAnsi="Lucida Sans Unicode" w:eastAsia="Lucida Sans Unicode" w:ascii="Lucida Sans Unicode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RAJADINATA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52.45pt;width:58.46pt;height:22.2pt;mso-position-horizontal-relative:page;mso-position-vertical-relative:page;z-index:-314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188510063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52.45pt;width:32.56pt;height:22.2pt;mso-position-horizontal-relative:page;mso-position-vertical-relative:page;z-index:-315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30.25pt;width:67.34pt;height:22.2pt;mso-position-horizontal-relative:page;mso-position-vertical-relative:page;z-index:-31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30.25pt;width:67.34pt;height:22.2pt;mso-position-horizontal-relative:page;mso-position-vertical-relative:page;z-index:-3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30.25pt;width:37.74pt;height:22.2pt;mso-position-horizontal-relative:page;mso-position-vertical-relative:page;z-index:-31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30.25pt;width:37pt;height:22.2pt;mso-position-horizontal-relative:page;mso-position-vertical-relative:page;z-index:-3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30.25pt;width:31.08pt;height:22.2pt;mso-position-horizontal-relative:page;mso-position-vertical-relative:page;z-index:-31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30.25pt;width:30.34pt;height:22.2pt;mso-position-horizontal-relative:page;mso-position-vertical-relative:page;z-index:-3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30.25pt;width:192.4pt;height:22.2pt;mso-position-horizontal-relative:page;mso-position-vertical-relative:page;z-index:-315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RIKA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ELSIA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GAURIFA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30.25pt;width:58.46pt;height:22.2pt;mso-position-horizontal-relative:page;mso-position-vertical-relative:page;z-index:-315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188510062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30.25pt;width:32.56pt;height:22.2pt;mso-position-horizontal-relative:page;mso-position-vertical-relative:page;z-index:-315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08.05pt;width:67.34pt;height:22.2pt;mso-position-horizontal-relative:page;mso-position-vertical-relative:page;z-index:-31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08.05pt;width:67.34pt;height:22.2pt;mso-position-horizontal-relative:page;mso-position-vertical-relative:page;z-index:-31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08.05pt;width:37.74pt;height:22.2pt;mso-position-horizontal-relative:page;mso-position-vertical-relative:page;z-index:-3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08.05pt;width:37pt;height:22.2pt;mso-position-horizontal-relative:page;mso-position-vertical-relative:page;z-index:-3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08.05pt;width:31.08pt;height:22.2pt;mso-position-horizontal-relative:page;mso-position-vertical-relative:page;z-index:-31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08.05pt;width:30.34pt;height:22.2pt;mso-position-horizontal-relative:page;mso-position-vertical-relative:page;z-index:-31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08.05pt;width:192.4pt;height:22.2pt;mso-position-horizontal-relative:page;mso-position-vertical-relative:page;z-index:-316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ROWLANDO</w:t>
                  </w:r>
                  <w:r>
                    <w:rPr>
                      <w:rFonts w:cs="Lucida Sans Unicode" w:hAnsi="Lucida Sans Unicode" w:eastAsia="Lucida Sans Unicode" w:ascii="Lucida Sans Unicode"/>
                      <w:spacing w:val="4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HOUTSMA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SIBORO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08.05pt;width:58.46pt;height:22.2pt;mso-position-horizontal-relative:page;mso-position-vertical-relative:page;z-index:-316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188510061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08.05pt;width:32.56pt;height:22.2pt;mso-position-horizontal-relative:page;mso-position-vertical-relative:page;z-index:-316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85.85pt;width:67.34pt;height:22.2pt;mso-position-horizontal-relative:page;mso-position-vertical-relative:page;z-index:-31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85.85pt;width:67.34pt;height:22.2pt;mso-position-horizontal-relative:page;mso-position-vertical-relative:page;z-index:-31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85.85pt;width:37.74pt;height:22.2pt;mso-position-horizontal-relative:page;mso-position-vertical-relative:page;z-index:-31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85.85pt;width:37pt;height:22.2pt;mso-position-horizontal-relative:page;mso-position-vertical-relative:page;z-index:-31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85.85pt;width:31.08pt;height:22.2pt;mso-position-horizontal-relative:page;mso-position-vertical-relative:page;z-index:-31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85.85pt;width:30.34pt;height:22.2pt;mso-position-horizontal-relative:page;mso-position-vertical-relative:page;z-index:-31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85.85pt;width:192.4pt;height:22.2pt;mso-position-horizontal-relative:page;mso-position-vertical-relative:page;z-index:-317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ARY</w:t>
                  </w:r>
                  <w:r>
                    <w:rPr>
                      <w:rFonts w:cs="Lucida Sans Unicode" w:hAnsi="Lucida Sans Unicode" w:eastAsia="Lucida Sans Unicode" w:ascii="Lucida Sans Unicode"/>
                      <w:spacing w:val="1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FABRIAN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85.85pt;width:58.46pt;height:22.2pt;mso-position-horizontal-relative:page;mso-position-vertical-relative:page;z-index:-317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188510060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85.85pt;width:32.56pt;height:22.2pt;mso-position-horizontal-relative:page;mso-position-vertical-relative:page;z-index:-317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63.65pt;width:67.34pt;height:22.2pt;mso-position-horizontal-relative:page;mso-position-vertical-relative:page;z-index:-31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63.65pt;width:67.34pt;height:22.2pt;mso-position-horizontal-relative:page;mso-position-vertical-relative:page;z-index:-31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63.65pt;width:37.74pt;height:22.2pt;mso-position-horizontal-relative:page;mso-position-vertical-relative:page;z-index:-31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63.65pt;width:37pt;height:22.2pt;mso-position-horizontal-relative:page;mso-position-vertical-relative:page;z-index:-31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63.65pt;width:31.08pt;height:22.2pt;mso-position-horizontal-relative:page;mso-position-vertical-relative:page;z-index:-31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63.65pt;width:30.34pt;height:22.2pt;mso-position-horizontal-relative:page;mso-position-vertical-relative:page;z-index:-31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63.65pt;width:192.4pt;height:22.2pt;mso-position-horizontal-relative:page;mso-position-vertical-relative:page;z-index:-318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OJIS</w:t>
                  </w:r>
                  <w:r>
                    <w:rPr>
                      <w:rFonts w:cs="Lucida Sans Unicode" w:hAnsi="Lucida Sans Unicode" w:eastAsia="Lucida Sans Unicode" w:ascii="Lucida Sans Unicode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PUTRA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WARUWU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63.65pt;width:58.46pt;height:22.2pt;mso-position-horizontal-relative:page;mso-position-vertical-relative:page;z-index:-318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188510059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63.65pt;width:32.56pt;height:22.2pt;mso-position-horizontal-relative:page;mso-position-vertical-relative:page;z-index:-318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41.45pt;width:67.34pt;height:22.2pt;mso-position-horizontal-relative:page;mso-position-vertical-relative:page;z-index:-31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41.45pt;width:67.34pt;height:22.2pt;mso-position-horizontal-relative:page;mso-position-vertical-relative:page;z-index:-31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41.45pt;width:37.74pt;height:22.2pt;mso-position-horizontal-relative:page;mso-position-vertical-relative:page;z-index:-31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41.45pt;width:37pt;height:22.2pt;mso-position-horizontal-relative:page;mso-position-vertical-relative:page;z-index:-31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41.45pt;width:31.08pt;height:22.2pt;mso-position-horizontal-relative:page;mso-position-vertical-relative:page;z-index:-31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41.45pt;width:30.34pt;height:22.2pt;mso-position-horizontal-relative:page;mso-position-vertical-relative:page;z-index:-31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41.45pt;width:192.4pt;height:22.2pt;mso-position-horizontal-relative:page;mso-position-vertical-relative:page;z-index:-319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OBERLIN</w:t>
                  </w:r>
                  <w:r>
                    <w:rPr>
                      <w:rFonts w:cs="Lucida Sans Unicode" w:hAnsi="Lucida Sans Unicode" w:eastAsia="Lucida Sans Unicode" w:ascii="Lucida Sans Unicode"/>
                      <w:spacing w:val="3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PANGARIBUAN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41.45pt;width:58.46pt;height:22.2pt;mso-position-horizontal-relative:page;mso-position-vertical-relative:page;z-index:-319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188510055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41.45pt;width:32.56pt;height:22.2pt;mso-position-horizontal-relative:page;mso-position-vertical-relative:page;z-index:-319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19.25pt;width:67.34pt;height:22.2pt;mso-position-horizontal-relative:page;mso-position-vertical-relative:page;z-index:-3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19.25pt;width:67.34pt;height:22.2pt;mso-position-horizontal-relative:page;mso-position-vertical-relative:page;z-index:-31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19.25pt;width:37.74pt;height:22.2pt;mso-position-horizontal-relative:page;mso-position-vertical-relative:page;z-index:-31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19.25pt;width:37pt;height:22.2pt;mso-position-horizontal-relative:page;mso-position-vertical-relative:page;z-index:-31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19.25pt;width:31.08pt;height:22.2pt;mso-position-horizontal-relative:page;mso-position-vertical-relative:page;z-index:-32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19.25pt;width:30.34pt;height:22.2pt;mso-position-horizontal-relative:page;mso-position-vertical-relative:page;z-index:-32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19.25pt;width:192.4pt;height:22.2pt;mso-position-horizontal-relative:page;mso-position-vertical-relative:page;z-index:-320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SUSANTI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3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BR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PANDIA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19.25pt;width:58.46pt;height:22.2pt;mso-position-horizontal-relative:page;mso-position-vertical-relative:page;z-index:-320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188510054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19.25pt;width:32.56pt;height:22.2pt;mso-position-horizontal-relative:page;mso-position-vertical-relative:page;z-index:-320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97.05pt;width:67.34pt;height:22.2pt;mso-position-horizontal-relative:page;mso-position-vertical-relative:page;z-index:-32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97.05pt;width:67.34pt;height:22.2pt;mso-position-horizontal-relative:page;mso-position-vertical-relative:page;z-index:-32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97.05pt;width:37.74pt;height:22.2pt;mso-position-horizontal-relative:page;mso-position-vertical-relative:page;z-index:-32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97.05pt;width:37pt;height:22.2pt;mso-position-horizontal-relative:page;mso-position-vertical-relative:page;z-index:-32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97.05pt;width:31.08pt;height:22.2pt;mso-position-horizontal-relative:page;mso-position-vertical-relative:page;z-index:-3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97.05pt;width:30.34pt;height:22.2pt;mso-position-horizontal-relative:page;mso-position-vertical-relative:page;z-index:-32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97.05pt;width:192.4pt;height:22.2pt;mso-position-horizontal-relative:page;mso-position-vertical-relative:page;z-index:-321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RIYANDI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PUTRA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97.05pt;width:58.46pt;height:22.2pt;mso-position-horizontal-relative:page;mso-position-vertical-relative:page;z-index:-321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188510052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97.05pt;width:32.56pt;height:22.2pt;mso-position-horizontal-relative:page;mso-position-vertical-relative:page;z-index:-321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74.85pt;width:67.34pt;height:22.2pt;mso-position-horizontal-relative:page;mso-position-vertical-relative:page;z-index:-32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74.85pt;width:67.34pt;height:22.2pt;mso-position-horizontal-relative:page;mso-position-vertical-relative:page;z-index:-3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74.85pt;width:37.74pt;height:22.2pt;mso-position-horizontal-relative:page;mso-position-vertical-relative:page;z-index:-32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74.85pt;width:37pt;height:22.2pt;mso-position-horizontal-relative:page;mso-position-vertical-relative:page;z-index:-32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74.85pt;width:31.08pt;height:22.2pt;mso-position-horizontal-relative:page;mso-position-vertical-relative:page;z-index:-32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74.85pt;width:30.34pt;height:22.2pt;mso-position-horizontal-relative:page;mso-position-vertical-relative:page;z-index:-32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74.85pt;width:192.4pt;height:22.2pt;mso-position-horizontal-relative:page;mso-position-vertical-relative:page;z-index:-322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DIKI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WAHYUDI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74.85pt;width:58.46pt;height:22.2pt;mso-position-horizontal-relative:page;mso-position-vertical-relative:page;z-index:-322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188510051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74.85pt;width:32.56pt;height:22.2pt;mso-position-horizontal-relative:page;mso-position-vertical-relative:page;z-index:-322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52.65pt;width:67.34pt;height:22.2pt;mso-position-horizontal-relative:page;mso-position-vertical-relative:page;z-index:-3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52.65pt;width:67.34pt;height:22.2pt;mso-position-horizontal-relative:page;mso-position-vertical-relative:page;z-index:-32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52.65pt;width:37.74pt;height:22.2pt;mso-position-horizontal-relative:page;mso-position-vertical-relative:page;z-index:-3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52.65pt;width:37pt;height:22.2pt;mso-position-horizontal-relative:page;mso-position-vertical-relative:page;z-index:-3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52.65pt;width:31.08pt;height:22.2pt;mso-position-horizontal-relative:page;mso-position-vertical-relative:page;z-index:-32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52.65pt;width:30.34pt;height:22.2pt;mso-position-horizontal-relative:page;mso-position-vertical-relative:page;z-index:-3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52.65pt;width:192.4pt;height:22.2pt;mso-position-horizontal-relative:page;mso-position-vertical-relative:page;z-index:-32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YAIZZA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UMAYYA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52.65pt;width:58.46pt;height:22.2pt;mso-position-horizontal-relative:page;mso-position-vertical-relative:page;z-index:-323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188510046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52.65pt;width:32.56pt;height:22.2pt;mso-position-horizontal-relative:page;mso-position-vertical-relative:page;z-index:-323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30.45pt;width:67.34pt;height:22.2pt;mso-position-horizontal-relative:page;mso-position-vertical-relative:page;z-index:-32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30.45pt;width:67.34pt;height:22.2pt;mso-position-horizontal-relative:page;mso-position-vertical-relative:page;z-index:-32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30.45pt;width:37.74pt;height:22.2pt;mso-position-horizontal-relative:page;mso-position-vertical-relative:page;z-index:-32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30.45pt;width:37pt;height:22.2pt;mso-position-horizontal-relative:page;mso-position-vertical-relative:page;z-index:-32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30.45pt;width:31.08pt;height:22.2pt;mso-position-horizontal-relative:page;mso-position-vertical-relative:page;z-index:-32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30.45pt;width:30.34pt;height:22.2pt;mso-position-horizontal-relative:page;mso-position-vertical-relative:page;z-index:-32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30.45pt;width:192.4pt;height:22.2pt;mso-position-horizontal-relative:page;mso-position-vertical-relative:page;z-index:-323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ELISABET</w:t>
                  </w:r>
                  <w:r>
                    <w:rPr>
                      <w:rFonts w:cs="Lucida Sans Unicode" w:hAnsi="Lucida Sans Unicode" w:eastAsia="Lucida Sans Unicode" w:ascii="Lucida Sans Unicode"/>
                      <w:spacing w:val="3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PANDIANGAN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30.45pt;width:58.46pt;height:22.2pt;mso-position-horizontal-relative:page;mso-position-vertical-relative:page;z-index:-323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188510045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30.45pt;width:32.56pt;height:22.2pt;mso-position-horizontal-relative:page;mso-position-vertical-relative:page;z-index:-324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08.25pt;width:67.34pt;height:22.2pt;mso-position-horizontal-relative:page;mso-position-vertical-relative:page;z-index:-32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08.25pt;width:67.34pt;height:22.2pt;mso-position-horizontal-relative:page;mso-position-vertical-relative:page;z-index:-3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08.25pt;width:37.74pt;height:22.2pt;mso-position-horizontal-relative:page;mso-position-vertical-relative:page;z-index:-32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08.25pt;width:37pt;height:22.2pt;mso-position-horizontal-relative:page;mso-position-vertical-relative:page;z-index:-3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08.25pt;width:31.08pt;height:22.2pt;mso-position-horizontal-relative:page;mso-position-vertical-relative:page;z-index:-32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08.25pt;width:30.34pt;height:22.2pt;mso-position-horizontal-relative:page;mso-position-vertical-relative:page;z-index:-3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08.25pt;width:192.4pt;height:22.2pt;mso-position-horizontal-relative:page;mso-position-vertical-relative:page;z-index:-324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DODY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WAHYUDI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3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SINAGA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08.25pt;width:58.46pt;height:22.2pt;mso-position-horizontal-relative:page;mso-position-vertical-relative:page;z-index:-324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188510042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08.25pt;width:32.56pt;height:22.2pt;mso-position-horizontal-relative:page;mso-position-vertical-relative:page;z-index:-324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86.05pt;width:67.34pt;height:22.2pt;mso-position-horizontal-relative:page;mso-position-vertical-relative:page;z-index:-3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86.05pt;width:67.34pt;height:22.2pt;mso-position-horizontal-relative:page;mso-position-vertical-relative:page;z-index:-32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86.05pt;width:37.74pt;height:22.2pt;mso-position-horizontal-relative:page;mso-position-vertical-relative:page;z-index:-32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86.05pt;width:37pt;height:22.2pt;mso-position-horizontal-relative:page;mso-position-vertical-relative:page;z-index:-32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86.05pt;width:31.08pt;height:22.2pt;mso-position-horizontal-relative:page;mso-position-vertical-relative:page;z-index:-32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86.05pt;width:30.34pt;height:22.2pt;mso-position-horizontal-relative:page;mso-position-vertical-relative:page;z-index:-32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86.05pt;width:192.4pt;height:22.2pt;mso-position-horizontal-relative:page;mso-position-vertical-relative:page;z-index:-325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BEBY</w:t>
                  </w:r>
                  <w:r>
                    <w:rPr>
                      <w:rFonts w:cs="Lucida Sans Unicode" w:hAnsi="Lucida Sans Unicode" w:eastAsia="Lucida Sans Unicode" w:ascii="Lucida Sans Unicode"/>
                      <w:spacing w:val="1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BERIMAN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3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JAYA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HAREFA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86.05pt;width:58.46pt;height:22.2pt;mso-position-horizontal-relative:page;mso-position-vertical-relative:page;z-index:-325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188510040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86.05pt;width:32.56pt;height:22.2pt;mso-position-horizontal-relative:page;mso-position-vertical-relative:page;z-index:-325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63.85pt;width:67.34pt;height:22.2pt;mso-position-horizontal-relative:page;mso-position-vertical-relative:page;z-index:-3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63.85pt;width:67.34pt;height:22.2pt;mso-position-horizontal-relative:page;mso-position-vertical-relative:page;z-index:-32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63.85pt;width:37.74pt;height:22.2pt;mso-position-horizontal-relative:page;mso-position-vertical-relative:page;z-index:-3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63.85pt;width:37pt;height:22.2pt;mso-position-horizontal-relative:page;mso-position-vertical-relative:page;z-index:-32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63.85pt;width:31.08pt;height:22.2pt;mso-position-horizontal-relative:page;mso-position-vertical-relative:page;z-index:-3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63.85pt;width:30.34pt;height:22.2pt;mso-position-horizontal-relative:page;mso-position-vertical-relative:page;z-index:-32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63.85pt;width:192.4pt;height:22.2pt;mso-position-horizontal-relative:page;mso-position-vertical-relative:page;z-index:-326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RIFA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YUSNITA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NAPITUPULU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63.85pt;width:58.46pt;height:22.2pt;mso-position-horizontal-relative:page;mso-position-vertical-relative:page;z-index:-326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188510037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63.85pt;width:32.56pt;height:22.2pt;mso-position-horizontal-relative:page;mso-position-vertical-relative:page;z-index:-326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41.65pt;width:67.34pt;height:22.2pt;mso-position-horizontal-relative:page;mso-position-vertical-relative:page;z-index:-32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41.65pt;width:67.34pt;height:22.2pt;mso-position-horizontal-relative:page;mso-position-vertical-relative:page;z-index:-3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41.65pt;width:37.74pt;height:22.2pt;mso-position-horizontal-relative:page;mso-position-vertical-relative:page;z-index:-32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41.65pt;width:37pt;height:22.2pt;mso-position-horizontal-relative:page;mso-position-vertical-relative:page;z-index:-32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41.65pt;width:31.08pt;height:22.2pt;mso-position-horizontal-relative:page;mso-position-vertical-relative:page;z-index:-32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41.65pt;width:30.34pt;height:22.2pt;mso-position-horizontal-relative:page;mso-position-vertical-relative:page;z-index:-32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41.65pt;width:192.4pt;height:22.2pt;mso-position-horizontal-relative:page;mso-position-vertical-relative:page;z-index:-327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MILA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SARI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DEVI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SIDABUTAR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41.65pt;width:58.46pt;height:22.2pt;mso-position-horizontal-relative:page;mso-position-vertical-relative:page;z-index:-327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188510033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41.65pt;width:32.56pt;height:22.2pt;mso-position-horizontal-relative:page;mso-position-vertical-relative:page;z-index:-327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19.45pt;width:67.34pt;height:22.2pt;mso-position-horizontal-relative:page;mso-position-vertical-relative:page;z-index:-32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19.45pt;width:67.34pt;height:22.2pt;mso-position-horizontal-relative:page;mso-position-vertical-relative:page;z-index:-3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19.45pt;width:37.74pt;height:22.2pt;mso-position-horizontal-relative:page;mso-position-vertical-relative:page;z-index:-32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19.45pt;width:37pt;height:22.2pt;mso-position-horizontal-relative:page;mso-position-vertical-relative:page;z-index:-32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19.45pt;width:31.08pt;height:22.2pt;mso-position-horizontal-relative:page;mso-position-vertical-relative:page;z-index:-32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19.45pt;width:30.34pt;height:22.2pt;mso-position-horizontal-relative:page;mso-position-vertical-relative:page;z-index:-32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19.45pt;width:192.4pt;height:22.2pt;mso-position-horizontal-relative:page;mso-position-vertical-relative:page;z-index:-328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CINDY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WAHYU</w:t>
                  </w:r>
                  <w:r>
                    <w:rPr>
                      <w:rFonts w:cs="Lucida Sans Unicode" w:hAnsi="Lucida Sans Unicode" w:eastAsia="Lucida Sans Unicode" w:ascii="Lucida Sans Unicode"/>
                      <w:spacing w:val="2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ASMARA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19.45pt;width:58.46pt;height:22.2pt;mso-position-horizontal-relative:page;mso-position-vertical-relative:page;z-index:-328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188510032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19.45pt;width:32.56pt;height:22.2pt;mso-position-horizontal-relative:page;mso-position-vertical-relative:page;z-index:-328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97.25pt;width:67.34pt;height:22.2pt;mso-position-horizontal-relative:page;mso-position-vertical-relative:page;z-index:-32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97.25pt;width:67.34pt;height:22.2pt;mso-position-horizontal-relative:page;mso-position-vertical-relative:page;z-index:-3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97.25pt;width:37.74pt;height:22.2pt;mso-position-horizontal-relative:page;mso-position-vertical-relative:page;z-index:-32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97.25pt;width:37pt;height:22.2pt;mso-position-horizontal-relative:page;mso-position-vertical-relative:page;z-index:-32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97.25pt;width:31.08pt;height:22.2pt;mso-position-horizontal-relative:page;mso-position-vertical-relative:page;z-index:-32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97.25pt;width:30.34pt;height:22.2pt;mso-position-horizontal-relative:page;mso-position-vertical-relative:page;z-index:-32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97.25pt;width:192.4pt;height:22.2pt;mso-position-horizontal-relative:page;mso-position-vertical-relative:page;z-index:-329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ADE</w:t>
                  </w:r>
                  <w:r>
                    <w:rPr>
                      <w:rFonts w:cs="Lucida Sans Unicode" w:hAnsi="Lucida Sans Unicode" w:eastAsia="Lucida Sans Unicode" w:ascii="Lucida Sans Unicode"/>
                      <w:spacing w:val="1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IRWANA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97.25pt;width:58.46pt;height:22.2pt;mso-position-horizontal-relative:page;mso-position-vertical-relative:page;z-index:-329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188510030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97.25pt;width:32.56pt;height:22.2pt;mso-position-horizontal-relative:page;mso-position-vertical-relative:page;z-index:-329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75.05pt;width:67.34pt;height:22.2pt;mso-position-horizontal-relative:page;mso-position-vertical-relative:page;z-index:-32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75.05pt;width:67.34pt;height:22.2pt;mso-position-horizontal-relative:page;mso-position-vertical-relative:page;z-index:-32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75.05pt;width:37.74pt;height:22.2pt;mso-position-horizontal-relative:page;mso-position-vertical-relative:page;z-index:-32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75.05pt;width:37pt;height:22.2pt;mso-position-horizontal-relative:page;mso-position-vertical-relative:page;z-index:-32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75.05pt;width:31.08pt;height:22.2pt;mso-position-horizontal-relative:page;mso-position-vertical-relative:page;z-index:-32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75.05pt;width:30.34pt;height:22.2pt;mso-position-horizontal-relative:page;mso-position-vertical-relative:page;z-index:-33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75.05pt;width:192.4pt;height:22.2pt;mso-position-horizontal-relative:page;mso-position-vertical-relative:page;z-index:-330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NADILA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RAHMADITYA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75.05pt;width:58.46pt;height:22.2pt;mso-position-horizontal-relative:page;mso-position-vertical-relative:page;z-index:-330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188510029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75.05pt;width:32.56pt;height:22.2pt;mso-position-horizontal-relative:page;mso-position-vertical-relative:page;z-index:-330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52.85pt;width:67.34pt;height:22.2pt;mso-position-horizontal-relative:page;mso-position-vertical-relative:page;z-index:-33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52.85pt;width:67.34pt;height:22.2pt;mso-position-horizontal-relative:page;mso-position-vertical-relative:page;z-index:-33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52.85pt;width:37.74pt;height:22.2pt;mso-position-horizontal-relative:page;mso-position-vertical-relative:page;z-index:-33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52.85pt;width:37pt;height:22.2pt;mso-position-horizontal-relative:page;mso-position-vertical-relative:page;z-index:-33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52.85pt;width:31.08pt;height:22.2pt;mso-position-horizontal-relative:page;mso-position-vertical-relative:page;z-index:-33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52.85pt;width:30.34pt;height:22.2pt;mso-position-horizontal-relative:page;mso-position-vertical-relative:page;z-index:-33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52.85pt;width:192.4pt;height:22.2pt;mso-position-horizontal-relative:page;mso-position-vertical-relative:page;z-index:-331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NOVITA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RUSPITA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SARI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LUMBAN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3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GAOL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52.85pt;width:58.46pt;height:22.2pt;mso-position-horizontal-relative:page;mso-position-vertical-relative:page;z-index:-331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188510028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52.85pt;width:32.56pt;height:22.2pt;mso-position-horizontal-relative:page;mso-position-vertical-relative:page;z-index:-331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36.57pt;width:67.34pt;height:16.28pt;mso-position-horizontal-relative:page;mso-position-vertical-relative:page;z-index:-331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0" w:right="48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36.57pt;width:67.34pt;height:16.28pt;mso-position-horizontal-relative:page;mso-position-vertical-relative:page;z-index:-3314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5" w:right="48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36.57pt;width:37.74pt;height:16.28pt;mso-position-horizontal-relative:page;mso-position-vertical-relative:page;z-index:-331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36.57pt;width:37pt;height:16.28pt;mso-position-horizontal-relative:page;mso-position-vertical-relative:page;z-index:-331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36.57pt;width:31.08pt;height:16.28pt;mso-position-horizontal-relative:page;mso-position-vertical-relative:page;z-index:-3317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36.57pt;width:30.34pt;height:16.28pt;mso-position-horizontal-relative:page;mso-position-vertical-relative:page;z-index:-331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20.29pt;width:134.68pt;height:16.28pt;mso-position-horizontal-relative:page;mso-position-vertical-relative:page;z-index:-331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6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20.29pt;width:136.16pt;height:16.28pt;mso-position-horizontal-relative:page;mso-position-vertical-relative:page;z-index:-3320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115" w:right="111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L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20.29pt;width:192.4pt;height:32.56pt;mso-position-horizontal-relative:page;mso-position-vertical-relative:page;z-index:-3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15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20.29pt;width:58.46pt;height:32.56pt;mso-position-horizontal-relative:page;mso-position-vertical-relative:page;z-index:-33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ind w:left="372" w:right="3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20.29pt;width:32.56pt;height:32.56pt;mso-position-horizontal-relative:page;mso-position-vertical-relative:page;z-index:-33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8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.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747.17pt;width:151.7pt;height:79.18pt;mso-position-horizontal-relative:page;mso-position-vertical-relative:page;z-index:-33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51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CHAIRIKA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NST,</w:t>
                  </w:r>
                  <w:r>
                    <w:rPr>
                      <w:rFonts w:cs="Lucida Sans Unicode" w:hAnsi="Lucida Sans Unicode" w:eastAsia="Lucida Sans Unicode" w:ascii="Lucida Sans Unicode"/>
                      <w:spacing w:val="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S.AP,</w:t>
                  </w:r>
                  <w:r>
                    <w:rPr>
                      <w:rFonts w:cs="Lucida Sans Unicode" w:hAnsi="Lucida Sans Unicode" w:eastAsia="Lucida Sans Unicode" w:ascii="Lucida Sans Unicode"/>
                      <w:spacing w:val="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MAP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747.17pt;width:151.7pt;height:79.18pt;mso-position-horizontal-relative:page;mso-position-vertical-relative:page;z-index:-33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51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CHAIRIKA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NST,</w:t>
                  </w:r>
                  <w:r>
                    <w:rPr>
                      <w:rFonts w:cs="Lucida Sans Unicode" w:hAnsi="Lucida Sans Unicode" w:eastAsia="Lucida Sans Unicode" w:ascii="Lucida Sans Unicode"/>
                      <w:spacing w:val="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S.AP,</w:t>
                  </w:r>
                  <w:r>
                    <w:rPr>
                      <w:rFonts w:cs="Lucida Sans Unicode" w:hAnsi="Lucida Sans Unicode" w:eastAsia="Lucida Sans Unicode" w:ascii="Lucida Sans Unicode"/>
                      <w:spacing w:val="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MAP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730.89pt;width:151.7pt;height:16.28pt;mso-position-horizontal-relative:page;mso-position-vertical-relative:page;z-index:-332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93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730.89pt;width:151.7pt;height:16.28pt;mso-position-horizontal-relative:page;mso-position-vertical-relative:page;z-index:-3327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84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73.406pt;margin-top:983.517pt;width:13.1055pt;height:10pt;mso-position-horizontal-relative:page;mso-position-vertical-relative:page;z-index:-33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2/3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983.517pt;width:243.031pt;height:10pt;mso-position-horizontal-relative:page;mso-position-vertical-relative:page;z-index:-33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aoc.uma.ac.id/cetak.php?m=kartu.absen.cetak.uts.uas.uma&amp;op=uts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3.41pt;margin-top:945.804pt;width:75.5592pt;height:10.88pt;mso-position-horizontal-relative:page;mso-position-vertical-relative:page;z-index:-33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NIDN.0722108602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940.624pt;width:173.285pt;height:10.88pt;mso-position-horizontal-relative:page;mso-position-vertical-relative:page;z-index:-33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*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Beri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tanda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X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bagi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peserta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yang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tidak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5.645pt;margin-top:935.444pt;width:171.078pt;height:10.88pt;mso-position-horizontal-relative:page;mso-position-vertical-relative:page;z-index:-33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  <w:t>BEBY</w:t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MASITHO</w:t>
                  </w:r>
                  <w:r>
                    <w:rPr>
                      <w:rFonts w:cs="Arial" w:hAnsi="Arial" w:eastAsia="Arial" w:ascii="Arial"/>
                      <w:spacing w:val="-1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TUBARA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S.Sos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9.649pt;margin-top:842.204pt;width:123.08pt;height:10.88pt;mso-position-horizontal-relative:page;mso-position-vertical-relative:page;z-index:-33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Dekan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Bidang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Akademik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.2428pt;margin-top:839.984pt;width:75.26pt;height:93.76pt;mso-position-horizontal-relative:page;mso-position-vertical-relative:page;z-index:-33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85.00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77.50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84.99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70.00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77.49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62.50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69.99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55.00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62.49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45.00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0.01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839.984pt;width:13.5986pt;height:93.76pt;mso-position-horizontal-relative:page;mso-position-vertical-relative:page;z-index:-33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 w:lineRule="auto" w:line="290"/>
                    <w:ind w:left="20" w:right="94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-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30.396pt;margin-top:827.404pt;width:330.913pt;height:10.88pt;mso-position-horizontal-relative:page;mso-position-vertical-relative:page;z-index:-33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0"/>
                      <w:sz w:val="18"/>
                      <w:szCs w:val="18"/>
                    </w:rPr>
                    <w:t>                                                                                                            </w:t>
                  </w:r>
                  <w:r>
                    <w:rPr>
                      <w:rFonts w:cs="Arial" w:hAnsi="Arial" w:eastAsia="Arial" w:ascii="Arial"/>
                      <w:b/>
                      <w:spacing w:val="-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Diketahui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Oleh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827.404pt;width:103.656pt;height:10.88pt;mso-position-horizontal-relative:page;mso-position-vertical-relative:page;z-index:-33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Kisaran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2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Penentuan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Nilai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4.428pt;margin-top:731.944pt;width:19.773pt;height:46.4pt;mso-position-horizontal-relative:page;mso-position-vertical-relative:page;z-index:-33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7328pt;margin-top:731.944pt;width:145.916pt;height:46.4pt;mso-position-horizontal-relative:page;mso-position-vertical-relative:page;z-index:-33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Partisipasi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ugas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Aktivitas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Dalam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engah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Akhir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731.944pt;width:20.2586pt;height:46.4pt;mso-position-horizontal-relative:page;mso-position-vertical-relative:page;z-index:-33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UTS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2.425pt;margin-top:708.264pt;width:201.835pt;height:10.88pt;mso-position-horizontal-relative:page;mso-position-vertical-relative:page;z-index:-33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MEDAN....................................................................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708.264pt;width:90.8477pt;height:21.98pt;mso-position-horizontal-relative:page;mso-position-vertical-relative:page;z-index:-33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Catatan</w:t>
                  </w:r>
                  <w:r>
                    <w:rPr>
                      <w:rFonts w:cs="Arial" w:hAnsi="Arial" w:eastAsia="Arial" w:ascii="Arial"/>
                      <w:b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Persentase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Penilaian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28.844pt;width:129.816pt;height:88.58pt;mso-position-horizontal-relative:page;mso-position-vertical-relative:page;z-index:-33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KEBIJAKAN</w:t>
                  </w:r>
                  <w:r>
                    <w:rPr>
                      <w:rFonts w:cs="Arial" w:hAnsi="Arial" w:eastAsia="Arial" w:ascii="Arial"/>
                      <w:spacing w:val="3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PUBLIK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IIP51034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IV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CHAIRIKA</w:t>
                  </w:r>
                  <w:r>
                    <w:rPr>
                      <w:rFonts w:cs="Arial" w:hAnsi="Arial" w:eastAsia="Arial" w:ascii="Arial"/>
                      <w:spacing w:val="3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NS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S.A</w:t>
                  </w:r>
                  <w:r>
                    <w:rPr>
                      <w:rFonts w:cs="Arial" w:hAnsi="Arial" w:eastAsia="Arial" w:ascii="Arial"/>
                      <w:spacing w:val="-23"/>
                      <w:w w:val="100"/>
                      <w:sz w:val="18"/>
                      <w:szCs w:val="18"/>
                    </w:rPr>
                    <w:t>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6.98pt;margin-top:128.844pt;width:74.0633pt;height:88.58pt;mso-position-horizontal-relative:page;mso-position-vertical-relative:page;z-index:-33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28.844pt;width:129.816pt;height:88.58pt;mso-position-horizontal-relative:page;mso-position-vertical-relative:page;z-index:-33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KEBIJAKAN</w:t>
                  </w:r>
                  <w:r>
                    <w:rPr>
                      <w:rFonts w:cs="Arial" w:hAnsi="Arial" w:eastAsia="Arial" w:ascii="Arial"/>
                      <w:spacing w:val="3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PUBLIK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IIP51034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IV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CHAIRIKA</w:t>
                  </w:r>
                  <w:r>
                    <w:rPr>
                      <w:rFonts w:cs="Arial" w:hAnsi="Arial" w:eastAsia="Arial" w:ascii="Arial"/>
                      <w:spacing w:val="3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NS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S.A</w:t>
                  </w:r>
                  <w:r>
                    <w:rPr>
                      <w:rFonts w:cs="Arial" w:hAnsi="Arial" w:eastAsia="Arial" w:ascii="Arial"/>
                      <w:spacing w:val="-23"/>
                      <w:w w:val="100"/>
                      <w:sz w:val="18"/>
                      <w:szCs w:val="18"/>
                    </w:rPr>
                    <w:t>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KAMIS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23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APRIL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2020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08:30-09:30</w:t>
                  </w:r>
                  <w:r>
                    <w:rPr>
                      <w:rFonts w:cs="Arial" w:hAnsi="Arial" w:eastAsia="Arial" w:ascii="Arial"/>
                      <w:spacing w:val="3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WIB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A1</w:t>
                  </w:r>
                  <w:r>
                    <w:rPr>
                      <w:rFonts w:cs="Arial" w:hAnsi="Arial" w:eastAsia="Arial" w:ascii="Arial"/>
                      <w:spacing w:val="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-16"/>
                      <w:w w:val="104"/>
                      <w:sz w:val="18"/>
                      <w:szCs w:val="18"/>
                    </w:rPr>
                    <w:t>V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.4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96pt;margin-top:128.844pt;width:74.0633pt;height:88.58pt;mso-position-horizontal-relative:page;mso-position-vertical-relative:page;z-index:-33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6.14pt;margin-top:87.4044pt;width:163.658pt;height:10.88pt;mso-position-horizontal-relative:page;mso-position-vertical-relative:page;z-index:-33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Program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 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26.397pt;margin-top:50.5066pt;width:137.61pt;height:27.1982pt;mso-position-horizontal-relative:page;mso-position-vertical-relative:page;z-index:-33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7"/>
                      <w:szCs w:val="27"/>
                    </w:rPr>
                    <w:jc w:val="center"/>
                    <w:spacing w:lineRule="exact" w:line="280"/>
                    <w:ind w:left="93" w:right="93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27"/>
                      <w:szCs w:val="27"/>
                    </w:rPr>
                    <w:t>SEMESTER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29"/>
                      <w:w w:val="100"/>
                      <w:sz w:val="27"/>
                      <w:szCs w:val="27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2"/>
                      <w:sz w:val="27"/>
                      <w:szCs w:val="27"/>
                    </w:rPr>
                    <w:t>GENAP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7"/>
                      <w:szCs w:val="2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9"/>
                      <w:szCs w:val="19"/>
                    </w:rPr>
                    <w:jc w:val="center"/>
                    <w:spacing w:before="18"/>
                    <w:ind w:left="-14" w:right="-14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-14"/>
                      <w:w w:val="100"/>
                      <w:sz w:val="19"/>
                      <w:szCs w:val="19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AHUN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8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AKADEMIK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11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1"/>
                      <w:sz w:val="19"/>
                      <w:szCs w:val="19"/>
                    </w:rPr>
                    <w:t>2019/2020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0.889pt;margin-top:40.0444pt;width:77.48pt;height:10.88pt;mso-position-horizontal-relative:page;mso-position-vertical-relative:page;z-index:-33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M</w:t>
                  </w:r>
                  <w:r>
                    <w:rPr>
                      <w:rFonts w:cs="Arial" w:hAnsi="Arial" w:eastAsia="Arial" w:ascii="Arial"/>
                      <w:b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2.04pt;margin-top:40.0444pt;width:38.5129pt;height:10.88pt;mso-position-horizontal-relative:page;mso-position-vertical-relative:page;z-index:-33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U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J</w:t>
                  </w:r>
                  <w:r>
                    <w:rPr>
                      <w:rFonts w:cs="Arial" w:hAnsi="Arial" w:eastAsia="Arial" w:ascii="Arial"/>
                      <w:b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30.6288pt;width:309.711pt;height:67.6556pt;mso-position-horizontal-relative:page;mso-position-vertical-relative:page;z-index:-33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lineRule="exact" w:line="380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20"/>
                      <w:w w:val="100"/>
                      <w:sz w:val="36"/>
                      <w:szCs w:val="36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ISIPOL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before="12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UNIVERSI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23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MEDAN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2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AREA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16"/>
                    <w:ind w:left="20" w:right="-2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Jl.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Kolam/Gedung</w:t>
                  </w:r>
                  <w:r>
                    <w:rPr>
                      <w:rFonts w:cs="Arial" w:hAnsi="Arial" w:eastAsia="Arial" w:ascii="Arial"/>
                      <w:spacing w:val="-2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PBSI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20223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061-7366878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061-7366998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2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Setia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Budi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79B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Serayu</w:t>
                  </w:r>
                  <w:r>
                    <w:rPr>
                      <w:rFonts w:cs="Arial" w:hAnsi="Arial" w:eastAsia="Arial" w:ascii="Arial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70A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061-8225602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061-8226331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3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Email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hyperlink r:id="rId6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univ_medanarea@uma.ac.id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  </w:t>
                    </w:r>
                    <w:r>
                      <w:rPr>
                        <w:rFonts w:cs="Arial" w:hAnsi="Arial" w:eastAsia="Arial" w:ascii="Arial"/>
                        <w:spacing w:val="42"/>
                        <w:w w:val="104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-3"/>
                        <w:w w:val="100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ebsite</w:t>
                    </w:r>
                    <w:r>
                      <w:rPr>
                        <w:rFonts w:cs="Arial" w:hAnsi="Arial" w:eastAsia="Arial" w:ascii="Arial"/>
                        <w:spacing w:val="25"/>
                        <w:w w:val="100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:</w:t>
                    </w:r>
                    <w:r>
                      <w:rPr>
                        <w:rFonts w:cs="Arial" w:hAnsi="Arial" w:eastAsia="Arial" w:ascii="Arial"/>
                        <w:spacing w:val="1"/>
                        <w:w w:val="100"/>
                        <w:sz w:val="18"/>
                        <w:szCs w:val="18"/>
                      </w:rPr>
                      <w:t> </w:t>
                    </w:r>
                  </w:hyperlink>
                  <w:hyperlink r:id="rId7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http://ww</w:t>
                    </w:r>
                    <w:r>
                      <w:rPr>
                        <w:rFonts w:cs="Arial" w:hAnsi="Arial" w:eastAsia="Arial" w:ascii="Arial"/>
                        <w:spacing w:val="-10"/>
                        <w:w w:val="104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.uma.ac.id</w:t>
                    </w:r>
                  </w:hyperlink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5.578pt;margin-top:29.6844pt;width:119.239pt;height:10.88pt;mso-position-horizontal-relative:page;mso-position-vertical-relative:page;z-index:-33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DAF</w:t>
                  </w:r>
                  <w:r>
                    <w:rPr>
                      <w:rFonts w:cs="Arial" w:hAnsi="Arial" w:eastAsia="Arial" w:ascii="Arial"/>
                      <w:b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b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b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HASIL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0.859pt;margin-top:14.5175pt;width:136.098pt;height:10pt;mso-position-horizontal-relative:page;mso-position-vertical-relative:page;z-index:-33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UNIVERSI</w:t>
                  </w:r>
                  <w:r>
                    <w:rPr>
                      <w:rFonts w:cs="Arial" w:hAnsi="Arial" w:eastAsia="Arial" w:ascii="Arial"/>
                      <w:spacing w:val="-12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AREA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::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14.5175pt;width:37.5898pt;height:10pt;mso-position-horizontal-relative:page;mso-position-vertical-relative:page;z-index:-33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4/17/2020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465.351pt;margin-top:944.75pt;width:2.50407pt;height:0pt;mso-position-horizontal-relative:page;mso-position-vertical-relative:page;z-index:-3355" coordorigin="9307,18895" coordsize="50,0">
            <v:shape style="position:absolute;left:9307;top:18895;width:50;height:0" coordorigin="9307,18895" coordsize="50,0" path="m9307,18895l9357,18895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78.7pt;margin-top:730.1pt;width:304.98pt;height:97.04pt;mso-position-horizontal-relative:page;mso-position-vertical-relative:page;z-index:-3356" coordorigin="5574,14602" coordsize="6100,1941">
            <v:shape style="position:absolute;left:8616;top:16527;width:3049;height:0" coordorigin="8616,16527" coordsize="3049,0" path="m8616,16527l11665,16527e" filled="f" stroked="t" strokeweight="0.84pt" strokecolor="#000000">
              <v:path arrowok="t"/>
            </v:shape>
            <v:shape style="position:absolute;left:11658;top:14936;width:0;height:1598" coordorigin="11658,14936" coordsize="0,1598" path="m11658,16534l11658,14936e" filled="f" stroked="t" strokeweight="0.84pt" strokecolor="#000000">
              <v:path arrowok="t"/>
            </v:shape>
            <v:shape style="position:absolute;left:5582;top:16527;width:3049;height:0" coordorigin="5582,16527" coordsize="3049,0" path="m5582,16527l8631,16527e" filled="f" stroked="t" strokeweight="0.84pt" strokecolor="#000000">
              <v:path arrowok="t"/>
            </v:shape>
            <v:shape style="position:absolute;left:5590;top:14936;width:0;height:1584" coordorigin="5590,14936" coordsize="0,1584" path="m5590,16520l5590,14936e" filled="f" stroked="t" strokeweight="0.84pt" strokecolor="#000000">
              <v:path arrowok="t"/>
            </v:shape>
            <v:shape style="position:absolute;left:8624;top:14936;width:0;height:1598" coordorigin="8624,14936" coordsize="0,1598" path="m8624,16534l8624,14936e" filled="f" stroked="t" strokeweight="0.84pt" strokecolor="#000000">
              <v:path arrowok="t"/>
            </v:shape>
            <v:shape style="position:absolute;left:8616;top:14943;width:3049;height:0" coordorigin="8616,14943" coordsize="3049,0" path="m8616,14943l11665,14943e" filled="f" stroked="t" strokeweight="0.84pt" strokecolor="#000000">
              <v:path arrowok="t"/>
            </v:shape>
            <v:shape style="position:absolute;left:8616;top:14618;width:3034;height:0" coordorigin="8616,14618" coordsize="3034,0" path="m8616,14618l11650,14618e" filled="f" stroked="t" strokeweight="0.84pt" strokecolor="#000000">
              <v:path arrowok="t"/>
            </v:shape>
            <v:shape style="position:absolute;left:11658;top:14610;width:0;height:340" coordorigin="11658,14610" coordsize="0,340" path="m11658,14951l11658,14610e" filled="f" stroked="t" strokeweight="0.84pt" strokecolor="#000000">
              <v:path arrowok="t"/>
            </v:shape>
            <v:shape style="position:absolute;left:5582;top:14618;width:3034;height:0" coordorigin="5582,14618" coordsize="3034,0" path="m5582,14618l8616,14618e" filled="f" stroked="t" strokeweight="0.84pt" strokecolor="#000000">
              <v:path arrowok="t"/>
            </v:shape>
            <v:shape style="position:absolute;left:5582;top:14943;width:3049;height:0" coordorigin="5582,14943" coordsize="3049,0" path="m5582,14943l8631,14943e" filled="f" stroked="t" strokeweight="0.84pt" strokecolor="#000000">
              <v:path arrowok="t"/>
            </v:shape>
            <v:shape style="position:absolute;left:5590;top:14610;width:0;height:326" coordorigin="5590,14610" coordsize="0,326" path="m5590,14936l5590,14610e" filled="f" stroked="t" strokeweight="0.84pt" strokecolor="#000000">
              <v:path arrowok="t"/>
            </v:shape>
            <v:shape style="position:absolute;left:8624;top:14610;width:0;height:340" coordorigin="8624,14610" coordsize="0,340" path="m8624,14951l8624,14610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8.58pt;margin-top:219.5pt;width:555.84pt;height:478.14pt;mso-position-horizontal-relative:page;mso-position-vertical-relative:page;z-index:-3357" coordorigin="572,4390" coordsize="11117,9563">
            <v:shape style="position:absolute;left:10318;top:13937;width:1362;height:0" coordorigin="10318,13937" coordsize="1362,0" path="m10318,13937l11680,13937e" filled="f" stroked="t" strokeweight="0.84pt" strokecolor="#000000">
              <v:path arrowok="t"/>
            </v:shape>
            <v:shape style="position:absolute;left:11673;top:13486;width:0;height:459" coordorigin="11673,13486" coordsize="0,459" path="m11673,13944l11673,13486e" filled="f" stroked="t" strokeweight="0.84pt" strokecolor="#000000">
              <v:path arrowok="t"/>
            </v:shape>
            <v:shape style="position:absolute;left:8972;top:13937;width:1362;height:0" coordorigin="8972,13937" coordsize="1362,0" path="m8972,13937l10333,13937e" filled="f" stroked="t" strokeweight="0.84pt" strokecolor="#000000">
              <v:path arrowok="t"/>
            </v:shape>
            <v:shape style="position:absolute;left:10326;top:13486;width:0;height:459" coordorigin="10326,13486" coordsize="0,459" path="m10326,13944l10326,13486e" filled="f" stroked="t" strokeweight="0.84pt" strokecolor="#000000">
              <v:path arrowok="t"/>
            </v:shape>
            <v:shape style="position:absolute;left:8217;top:13937;width:770;height:0" coordorigin="8217,13937" coordsize="770,0" path="m8217,13937l8986,13937e" filled="f" stroked="t" strokeweight="0.84pt" strokecolor="#000000">
              <v:path arrowok="t"/>
            </v:shape>
            <v:shape style="position:absolute;left:8979;top:13486;width:0;height:459" coordorigin="8979,13486" coordsize="0,459" path="m8979,13944l8979,13486e" filled="f" stroked="t" strokeweight="0.84pt" strokecolor="#000000">
              <v:path arrowok="t"/>
            </v:shape>
            <v:shape style="position:absolute;left:7477;top:13937;width:755;height:0" coordorigin="7477,13937" coordsize="755,0" path="m7477,13937l8232,13937e" filled="f" stroked="t" strokeweight="0.84pt" strokecolor="#000000">
              <v:path arrowok="t"/>
            </v:shape>
            <v:shape style="position:absolute;left:8224;top:13486;width:0;height:459" coordorigin="8224,13486" coordsize="0,459" path="m8224,13944l8224,13486e" filled="f" stroked="t" strokeweight="0.84pt" strokecolor="#000000">
              <v:path arrowok="t"/>
            </v:shape>
            <v:shape style="position:absolute;left:6855;top:13937;width:636;height:0" coordorigin="6855,13937" coordsize="636,0" path="m6855,13937l7492,13937e" filled="f" stroked="t" strokeweight="0.84pt" strokecolor="#000000">
              <v:path arrowok="t"/>
            </v:shape>
            <v:shape style="position:absolute;left:7484;top:13486;width:0;height:459" coordorigin="7484,13486" coordsize="0,459" path="m7484,13944l7484,13486e" filled="f" stroked="t" strokeweight="0.84pt" strokecolor="#000000">
              <v:path arrowok="t"/>
            </v:shape>
            <v:shape style="position:absolute;left:6248;top:13937;width:622;height:0" coordorigin="6248,13937" coordsize="622,0" path="m6248,13937l6870,13937e" filled="f" stroked="t" strokeweight="0.84pt" strokecolor="#000000">
              <v:path arrowok="t"/>
            </v:shape>
            <v:shape style="position:absolute;left:6863;top:13486;width:0;height:459" coordorigin="6863,13486" coordsize="0,459" path="m6863,13944l6863,13486e" filled="f" stroked="t" strokeweight="0.84pt" strokecolor="#000000">
              <v:path arrowok="t"/>
            </v:shape>
            <v:shape style="position:absolute;left:2400;top:13937;width:3863;height:0" coordorigin="2400,13937" coordsize="3863,0" path="m2400,13937l6263,13937e" filled="f" stroked="t" strokeweight="0.84pt" strokecolor="#000000">
              <v:path arrowok="t"/>
            </v:shape>
            <v:shape style="position:absolute;left:6256;top:13486;width:0;height:459" coordorigin="6256,13486" coordsize="0,459" path="m6256,13944l6256,13486e" filled="f" stroked="t" strokeweight="0.84pt" strokecolor="#000000">
              <v:path arrowok="t"/>
            </v:shape>
            <v:shape style="position:absolute;left:1231;top:13937;width:1184;height:0" coordorigin="1231,13937" coordsize="1184,0" path="m1231,13937l2415,13937e" filled="f" stroked="t" strokeweight="0.84pt" strokecolor="#000000">
              <v:path arrowok="t"/>
            </v:shape>
            <v:shape style="position:absolute;left:2408;top:13486;width:0;height:459" coordorigin="2408,13486" coordsize="0,459" path="m2408,13944l2408,13486e" filled="f" stroked="t" strokeweight="0.84pt" strokecolor="#000000">
              <v:path arrowok="t"/>
            </v:shape>
            <v:shape style="position:absolute;left:580;top:13937;width:666;height:0" coordorigin="580,13937" coordsize="666,0" path="m580,13937l1246,13937e" filled="f" stroked="t" strokeweight="0.84pt" strokecolor="#000000">
              <v:path arrowok="t"/>
            </v:shape>
            <v:shape style="position:absolute;left:587;top:13486;width:0;height:444" coordorigin="587,13486" coordsize="0,444" path="m587,13930l587,13486e" filled="f" stroked="t" strokeweight="0.84pt" strokecolor="#000000">
              <v:path arrowok="t"/>
            </v:shape>
            <v:shape style="position:absolute;left:1239;top:13486;width:0;height:459" coordorigin="1239,13486" coordsize="0,459" path="m1239,13944l1239,13486e" filled="f" stroked="t" strokeweight="0.84pt" strokecolor="#000000">
              <v:path arrowok="t"/>
            </v:shape>
            <v:shape style="position:absolute;left:10318;top:13493;width:1362;height:0" coordorigin="10318,13493" coordsize="1362,0" path="m10318,13493l11680,13493e" filled="f" stroked="t" strokeweight="0.84pt" strokecolor="#000000">
              <v:path arrowok="t"/>
            </v:shape>
            <v:shape style="position:absolute;left:11673;top:13042;width:0;height:459" coordorigin="11673,13042" coordsize="0,459" path="m11673,13500l11673,13042e" filled="f" stroked="t" strokeweight="0.84pt" strokecolor="#000000">
              <v:path arrowok="t"/>
            </v:shape>
            <v:shape style="position:absolute;left:8972;top:13493;width:1362;height:0" coordorigin="8972,13493" coordsize="1362,0" path="m8972,13493l10333,13493e" filled="f" stroked="t" strokeweight="0.84pt" strokecolor="#000000">
              <v:path arrowok="t"/>
            </v:shape>
            <v:shape style="position:absolute;left:10326;top:13042;width:0;height:459" coordorigin="10326,13042" coordsize="0,459" path="m10326,13500l10326,13042e" filled="f" stroked="t" strokeweight="0.84pt" strokecolor="#000000">
              <v:path arrowok="t"/>
            </v:shape>
            <v:shape style="position:absolute;left:8217;top:13493;width:770;height:0" coordorigin="8217,13493" coordsize="770,0" path="m8217,13493l8986,13493e" filled="f" stroked="t" strokeweight="0.84pt" strokecolor="#000000">
              <v:path arrowok="t"/>
            </v:shape>
            <v:shape style="position:absolute;left:8979;top:13042;width:0;height:459" coordorigin="8979,13042" coordsize="0,459" path="m8979,13500l8979,13042e" filled="f" stroked="t" strokeweight="0.84pt" strokecolor="#000000">
              <v:path arrowok="t"/>
            </v:shape>
            <v:shape style="position:absolute;left:7477;top:13493;width:755;height:0" coordorigin="7477,13493" coordsize="755,0" path="m7477,13493l8232,13493e" filled="f" stroked="t" strokeweight="0.84pt" strokecolor="#000000">
              <v:path arrowok="t"/>
            </v:shape>
            <v:shape style="position:absolute;left:8224;top:13042;width:0;height:459" coordorigin="8224,13042" coordsize="0,459" path="m8224,13500l8224,13042e" filled="f" stroked="t" strokeweight="0.84pt" strokecolor="#000000">
              <v:path arrowok="t"/>
            </v:shape>
            <v:shape style="position:absolute;left:6855;top:13493;width:636;height:0" coordorigin="6855,13493" coordsize="636,0" path="m6855,13493l7492,13493e" filled="f" stroked="t" strokeweight="0.84pt" strokecolor="#000000">
              <v:path arrowok="t"/>
            </v:shape>
            <v:shape style="position:absolute;left:7484;top:13042;width:0;height:459" coordorigin="7484,13042" coordsize="0,459" path="m7484,13500l7484,13042e" filled="f" stroked="t" strokeweight="0.84pt" strokecolor="#000000">
              <v:path arrowok="t"/>
            </v:shape>
            <v:shape style="position:absolute;left:6248;top:13493;width:622;height:0" coordorigin="6248,13493" coordsize="622,0" path="m6248,13493l6870,13493e" filled="f" stroked="t" strokeweight="0.84pt" strokecolor="#000000">
              <v:path arrowok="t"/>
            </v:shape>
            <v:shape style="position:absolute;left:6863;top:13042;width:0;height:459" coordorigin="6863,13042" coordsize="0,459" path="m6863,13500l6863,13042e" filled="f" stroked="t" strokeweight="0.84pt" strokecolor="#000000">
              <v:path arrowok="t"/>
            </v:shape>
            <v:shape style="position:absolute;left:2400;top:13493;width:3863;height:0" coordorigin="2400,13493" coordsize="3863,0" path="m2400,13493l6263,13493e" filled="f" stroked="t" strokeweight="0.84pt" strokecolor="#000000">
              <v:path arrowok="t"/>
            </v:shape>
            <v:shape style="position:absolute;left:6256;top:13042;width:0;height:459" coordorigin="6256,13042" coordsize="0,459" path="m6256,13500l6256,13042e" filled="f" stroked="t" strokeweight="0.84pt" strokecolor="#000000">
              <v:path arrowok="t"/>
            </v:shape>
            <v:shape style="position:absolute;left:1231;top:13493;width:1184;height:0" coordorigin="1231,13493" coordsize="1184,0" path="m1231,13493l2415,13493e" filled="f" stroked="t" strokeweight="0.84pt" strokecolor="#000000">
              <v:path arrowok="t"/>
            </v:shape>
            <v:shape style="position:absolute;left:2408;top:13042;width:0;height:459" coordorigin="2408,13042" coordsize="0,459" path="m2408,13500l2408,13042e" filled="f" stroked="t" strokeweight="0.84pt" strokecolor="#000000">
              <v:path arrowok="t"/>
            </v:shape>
            <v:shape style="position:absolute;left:580;top:13493;width:666;height:0" coordorigin="580,13493" coordsize="666,0" path="m580,13493l1246,13493e" filled="f" stroked="t" strokeweight="0.84pt" strokecolor="#000000">
              <v:path arrowok="t"/>
            </v:shape>
            <v:shape style="position:absolute;left:587;top:13042;width:0;height:444" coordorigin="587,13042" coordsize="0,444" path="m587,13486l587,13042e" filled="f" stroked="t" strokeweight="0.84pt" strokecolor="#000000">
              <v:path arrowok="t"/>
            </v:shape>
            <v:shape style="position:absolute;left:1239;top:13042;width:0;height:459" coordorigin="1239,13042" coordsize="0,459" path="m1239,13500l1239,13042e" filled="f" stroked="t" strokeweight="0.84pt" strokecolor="#000000">
              <v:path arrowok="t"/>
            </v:shape>
            <v:shape style="position:absolute;left:10318;top:13049;width:1362;height:0" coordorigin="10318,13049" coordsize="1362,0" path="m10318,13049l11680,13049e" filled="f" stroked="t" strokeweight="0.84pt" strokecolor="#000000">
              <v:path arrowok="t"/>
            </v:shape>
            <v:shape style="position:absolute;left:11673;top:12598;width:0;height:459" coordorigin="11673,12598" coordsize="0,459" path="m11673,13056l11673,12598e" filled="f" stroked="t" strokeweight="0.84pt" strokecolor="#000000">
              <v:path arrowok="t"/>
            </v:shape>
            <v:shape style="position:absolute;left:8972;top:13049;width:1362;height:0" coordorigin="8972,13049" coordsize="1362,0" path="m8972,13049l10333,13049e" filled="f" stroked="t" strokeweight="0.84pt" strokecolor="#000000">
              <v:path arrowok="t"/>
            </v:shape>
            <v:shape style="position:absolute;left:10326;top:12598;width:0;height:459" coordorigin="10326,12598" coordsize="0,459" path="m10326,13056l10326,12598e" filled="f" stroked="t" strokeweight="0.84pt" strokecolor="#000000">
              <v:path arrowok="t"/>
            </v:shape>
            <v:shape style="position:absolute;left:8217;top:13049;width:770;height:0" coordorigin="8217,13049" coordsize="770,0" path="m8217,13049l8986,13049e" filled="f" stroked="t" strokeweight="0.84pt" strokecolor="#000000">
              <v:path arrowok="t"/>
            </v:shape>
            <v:shape style="position:absolute;left:8979;top:12598;width:0;height:459" coordorigin="8979,12598" coordsize="0,459" path="m8979,13056l8979,12598e" filled="f" stroked="t" strokeweight="0.84pt" strokecolor="#000000">
              <v:path arrowok="t"/>
            </v:shape>
            <v:shape style="position:absolute;left:7477;top:13049;width:755;height:0" coordorigin="7477,13049" coordsize="755,0" path="m7477,13049l8232,13049e" filled="f" stroked="t" strokeweight="0.84pt" strokecolor="#000000">
              <v:path arrowok="t"/>
            </v:shape>
            <v:shape style="position:absolute;left:8224;top:12598;width:0;height:459" coordorigin="8224,12598" coordsize="0,459" path="m8224,13056l8224,12598e" filled="f" stroked="t" strokeweight="0.84pt" strokecolor="#000000">
              <v:path arrowok="t"/>
            </v:shape>
            <v:shape style="position:absolute;left:6855;top:13049;width:636;height:0" coordorigin="6855,13049" coordsize="636,0" path="m6855,13049l7492,13049e" filled="f" stroked="t" strokeweight="0.84pt" strokecolor="#000000">
              <v:path arrowok="t"/>
            </v:shape>
            <v:shape style="position:absolute;left:7484;top:12598;width:0;height:459" coordorigin="7484,12598" coordsize="0,459" path="m7484,13056l7484,12598e" filled="f" stroked="t" strokeweight="0.84pt" strokecolor="#000000">
              <v:path arrowok="t"/>
            </v:shape>
            <v:shape style="position:absolute;left:6248;top:13049;width:622;height:0" coordorigin="6248,13049" coordsize="622,0" path="m6248,13049l6870,13049e" filled="f" stroked="t" strokeweight="0.84pt" strokecolor="#000000">
              <v:path arrowok="t"/>
            </v:shape>
            <v:shape style="position:absolute;left:6863;top:12598;width:0;height:459" coordorigin="6863,12598" coordsize="0,459" path="m6863,13056l6863,12598e" filled="f" stroked="t" strokeweight="0.84pt" strokecolor="#000000">
              <v:path arrowok="t"/>
            </v:shape>
            <v:shape style="position:absolute;left:2400;top:13049;width:3863;height:0" coordorigin="2400,13049" coordsize="3863,0" path="m2400,13049l6263,13049e" filled="f" stroked="t" strokeweight="0.84pt" strokecolor="#000000">
              <v:path arrowok="t"/>
            </v:shape>
            <v:shape style="position:absolute;left:6256;top:12598;width:0;height:459" coordorigin="6256,12598" coordsize="0,459" path="m6256,13056l6256,12598e" filled="f" stroked="t" strokeweight="0.84pt" strokecolor="#000000">
              <v:path arrowok="t"/>
            </v:shape>
            <v:shape style="position:absolute;left:1231;top:13049;width:1184;height:0" coordorigin="1231,13049" coordsize="1184,0" path="m1231,13049l2415,13049e" filled="f" stroked="t" strokeweight="0.84pt" strokecolor="#000000">
              <v:path arrowok="t"/>
            </v:shape>
            <v:shape style="position:absolute;left:2408;top:12598;width:0;height:459" coordorigin="2408,12598" coordsize="0,459" path="m2408,13056l2408,12598e" filled="f" stroked="t" strokeweight="0.84pt" strokecolor="#000000">
              <v:path arrowok="t"/>
            </v:shape>
            <v:shape style="position:absolute;left:580;top:13049;width:666;height:0" coordorigin="580,13049" coordsize="666,0" path="m580,13049l1246,13049e" filled="f" stroked="t" strokeweight="0.84pt" strokecolor="#000000">
              <v:path arrowok="t"/>
            </v:shape>
            <v:shape style="position:absolute;left:587;top:12598;width:0;height:444" coordorigin="587,12598" coordsize="0,444" path="m587,13042l587,12598e" filled="f" stroked="t" strokeweight="0.84pt" strokecolor="#000000">
              <v:path arrowok="t"/>
            </v:shape>
            <v:shape style="position:absolute;left:1239;top:12598;width:0;height:459" coordorigin="1239,12598" coordsize="0,459" path="m1239,13056l1239,12598e" filled="f" stroked="t" strokeweight="0.84pt" strokecolor="#000000">
              <v:path arrowok="t"/>
            </v:shape>
            <v:shape style="position:absolute;left:10318;top:12605;width:1362;height:0" coordorigin="10318,12605" coordsize="1362,0" path="m10318,12605l11680,12605e" filled="f" stroked="t" strokeweight="0.84pt" strokecolor="#000000">
              <v:path arrowok="t"/>
            </v:shape>
            <v:shape style="position:absolute;left:11673;top:12154;width:0;height:459" coordorigin="11673,12154" coordsize="0,459" path="m11673,12612l11673,12154e" filled="f" stroked="t" strokeweight="0.84pt" strokecolor="#000000">
              <v:path arrowok="t"/>
            </v:shape>
            <v:shape style="position:absolute;left:8972;top:12605;width:1362;height:0" coordorigin="8972,12605" coordsize="1362,0" path="m8972,12605l10333,12605e" filled="f" stroked="t" strokeweight="0.84pt" strokecolor="#000000">
              <v:path arrowok="t"/>
            </v:shape>
            <v:shape style="position:absolute;left:10326;top:12154;width:0;height:459" coordorigin="10326,12154" coordsize="0,459" path="m10326,12612l10326,12154e" filled="f" stroked="t" strokeweight="0.84pt" strokecolor="#000000">
              <v:path arrowok="t"/>
            </v:shape>
            <v:shape style="position:absolute;left:8217;top:12605;width:770;height:0" coordorigin="8217,12605" coordsize="770,0" path="m8217,12605l8986,12605e" filled="f" stroked="t" strokeweight="0.84pt" strokecolor="#000000">
              <v:path arrowok="t"/>
            </v:shape>
            <v:shape style="position:absolute;left:8979;top:12154;width:0;height:459" coordorigin="8979,12154" coordsize="0,459" path="m8979,12612l8979,12154e" filled="f" stroked="t" strokeweight="0.84pt" strokecolor="#000000">
              <v:path arrowok="t"/>
            </v:shape>
            <v:shape style="position:absolute;left:7477;top:12605;width:755;height:0" coordorigin="7477,12605" coordsize="755,0" path="m7477,12605l8232,12605e" filled="f" stroked="t" strokeweight="0.84pt" strokecolor="#000000">
              <v:path arrowok="t"/>
            </v:shape>
            <v:shape style="position:absolute;left:8224;top:12154;width:0;height:459" coordorigin="8224,12154" coordsize="0,459" path="m8224,12612l8224,12154e" filled="f" stroked="t" strokeweight="0.84pt" strokecolor="#000000">
              <v:path arrowok="t"/>
            </v:shape>
            <v:shape style="position:absolute;left:6855;top:12605;width:636;height:0" coordorigin="6855,12605" coordsize="636,0" path="m6855,12605l7492,12605e" filled="f" stroked="t" strokeweight="0.84pt" strokecolor="#000000">
              <v:path arrowok="t"/>
            </v:shape>
            <v:shape style="position:absolute;left:7484;top:12154;width:0;height:459" coordorigin="7484,12154" coordsize="0,459" path="m7484,12612l7484,12154e" filled="f" stroked="t" strokeweight="0.84pt" strokecolor="#000000">
              <v:path arrowok="t"/>
            </v:shape>
            <v:shape style="position:absolute;left:6248;top:12605;width:622;height:0" coordorigin="6248,12605" coordsize="622,0" path="m6248,12605l6870,12605e" filled="f" stroked="t" strokeweight="0.84pt" strokecolor="#000000">
              <v:path arrowok="t"/>
            </v:shape>
            <v:shape style="position:absolute;left:6863;top:12154;width:0;height:459" coordorigin="6863,12154" coordsize="0,459" path="m6863,12612l6863,12154e" filled="f" stroked="t" strokeweight="0.84pt" strokecolor="#000000">
              <v:path arrowok="t"/>
            </v:shape>
            <v:shape style="position:absolute;left:2400;top:12605;width:3863;height:0" coordorigin="2400,12605" coordsize="3863,0" path="m2400,12605l6263,12605e" filled="f" stroked="t" strokeweight="0.84pt" strokecolor="#000000">
              <v:path arrowok="t"/>
            </v:shape>
            <v:shape style="position:absolute;left:6256;top:12154;width:0;height:459" coordorigin="6256,12154" coordsize="0,459" path="m6256,12612l6256,12154e" filled="f" stroked="t" strokeweight="0.84pt" strokecolor="#000000">
              <v:path arrowok="t"/>
            </v:shape>
            <v:shape style="position:absolute;left:1231;top:12605;width:1184;height:0" coordorigin="1231,12605" coordsize="1184,0" path="m1231,12605l2415,12605e" filled="f" stroked="t" strokeweight="0.84pt" strokecolor="#000000">
              <v:path arrowok="t"/>
            </v:shape>
            <v:shape style="position:absolute;left:2408;top:12154;width:0;height:459" coordorigin="2408,12154" coordsize="0,459" path="m2408,12612l2408,12154e" filled="f" stroked="t" strokeweight="0.84pt" strokecolor="#000000">
              <v:path arrowok="t"/>
            </v:shape>
            <v:shape style="position:absolute;left:580;top:12605;width:666;height:0" coordorigin="580,12605" coordsize="666,0" path="m580,12605l1246,12605e" filled="f" stroked="t" strokeweight="0.84pt" strokecolor="#000000">
              <v:path arrowok="t"/>
            </v:shape>
            <v:shape style="position:absolute;left:587;top:12154;width:0;height:444" coordorigin="587,12154" coordsize="0,444" path="m587,12598l587,12154e" filled="f" stroked="t" strokeweight="0.84pt" strokecolor="#000000">
              <v:path arrowok="t"/>
            </v:shape>
            <v:shape style="position:absolute;left:1239;top:12154;width:0;height:459" coordorigin="1239,12154" coordsize="0,459" path="m1239,12612l1239,12154e" filled="f" stroked="t" strokeweight="0.84pt" strokecolor="#000000">
              <v:path arrowok="t"/>
            </v:shape>
            <v:shape style="position:absolute;left:10318;top:12161;width:1362;height:0" coordorigin="10318,12161" coordsize="1362,0" path="m10318,12161l11680,12161e" filled="f" stroked="t" strokeweight="0.84pt" strokecolor="#000000">
              <v:path arrowok="t"/>
            </v:shape>
            <v:shape style="position:absolute;left:11673;top:11710;width:0;height:459" coordorigin="11673,11710" coordsize="0,459" path="m11673,12168l11673,11710e" filled="f" stroked="t" strokeweight="0.84pt" strokecolor="#000000">
              <v:path arrowok="t"/>
            </v:shape>
            <v:shape style="position:absolute;left:8972;top:12161;width:1362;height:0" coordorigin="8972,12161" coordsize="1362,0" path="m8972,12161l10333,12161e" filled="f" stroked="t" strokeweight="0.84pt" strokecolor="#000000">
              <v:path arrowok="t"/>
            </v:shape>
            <v:shape style="position:absolute;left:10326;top:11710;width:0;height:459" coordorigin="10326,11710" coordsize="0,459" path="m10326,12168l10326,11710e" filled="f" stroked="t" strokeweight="0.84pt" strokecolor="#000000">
              <v:path arrowok="t"/>
            </v:shape>
            <v:shape style="position:absolute;left:8217;top:12161;width:770;height:0" coordorigin="8217,12161" coordsize="770,0" path="m8217,12161l8986,12161e" filled="f" stroked="t" strokeweight="0.84pt" strokecolor="#000000">
              <v:path arrowok="t"/>
            </v:shape>
            <v:shape style="position:absolute;left:8979;top:11710;width:0;height:459" coordorigin="8979,11710" coordsize="0,459" path="m8979,12168l8979,11710e" filled="f" stroked="t" strokeweight="0.84pt" strokecolor="#000000">
              <v:path arrowok="t"/>
            </v:shape>
            <v:shape style="position:absolute;left:7477;top:12161;width:755;height:0" coordorigin="7477,12161" coordsize="755,0" path="m7477,12161l8232,12161e" filled="f" stroked="t" strokeweight="0.84pt" strokecolor="#000000">
              <v:path arrowok="t"/>
            </v:shape>
            <v:shape style="position:absolute;left:8224;top:11710;width:0;height:459" coordorigin="8224,11710" coordsize="0,459" path="m8224,12168l8224,11710e" filled="f" stroked="t" strokeweight="0.84pt" strokecolor="#000000">
              <v:path arrowok="t"/>
            </v:shape>
            <v:shape style="position:absolute;left:6855;top:12161;width:636;height:0" coordorigin="6855,12161" coordsize="636,0" path="m6855,12161l7492,12161e" filled="f" stroked="t" strokeweight="0.84pt" strokecolor="#000000">
              <v:path arrowok="t"/>
            </v:shape>
            <v:shape style="position:absolute;left:7484;top:11710;width:0;height:459" coordorigin="7484,11710" coordsize="0,459" path="m7484,12168l7484,11710e" filled="f" stroked="t" strokeweight="0.84pt" strokecolor="#000000">
              <v:path arrowok="t"/>
            </v:shape>
            <v:shape style="position:absolute;left:6248;top:12161;width:622;height:0" coordorigin="6248,12161" coordsize="622,0" path="m6248,12161l6870,12161e" filled="f" stroked="t" strokeweight="0.84pt" strokecolor="#000000">
              <v:path arrowok="t"/>
            </v:shape>
            <v:shape style="position:absolute;left:6863;top:11710;width:0;height:459" coordorigin="6863,11710" coordsize="0,459" path="m6863,12168l6863,11710e" filled="f" stroked="t" strokeweight="0.84pt" strokecolor="#000000">
              <v:path arrowok="t"/>
            </v:shape>
            <v:shape style="position:absolute;left:2400;top:12161;width:3863;height:0" coordorigin="2400,12161" coordsize="3863,0" path="m2400,12161l6263,12161e" filled="f" stroked="t" strokeweight="0.84pt" strokecolor="#000000">
              <v:path arrowok="t"/>
            </v:shape>
            <v:shape style="position:absolute;left:6256;top:11710;width:0;height:459" coordorigin="6256,11710" coordsize="0,459" path="m6256,12168l6256,11710e" filled="f" stroked="t" strokeweight="0.84pt" strokecolor="#000000">
              <v:path arrowok="t"/>
            </v:shape>
            <v:shape style="position:absolute;left:1231;top:12161;width:1184;height:0" coordorigin="1231,12161" coordsize="1184,0" path="m1231,12161l2415,12161e" filled="f" stroked="t" strokeweight="0.84pt" strokecolor="#000000">
              <v:path arrowok="t"/>
            </v:shape>
            <v:shape style="position:absolute;left:2408;top:11710;width:0;height:459" coordorigin="2408,11710" coordsize="0,459" path="m2408,12168l2408,11710e" filled="f" stroked="t" strokeweight="0.84pt" strokecolor="#000000">
              <v:path arrowok="t"/>
            </v:shape>
            <v:shape style="position:absolute;left:580;top:12161;width:666;height:0" coordorigin="580,12161" coordsize="666,0" path="m580,12161l1246,12161e" filled="f" stroked="t" strokeweight="0.84pt" strokecolor="#000000">
              <v:path arrowok="t"/>
            </v:shape>
            <v:shape style="position:absolute;left:587;top:11710;width:0;height:444" coordorigin="587,11710" coordsize="0,444" path="m587,12154l587,11710e" filled="f" stroked="t" strokeweight="0.84pt" strokecolor="#000000">
              <v:path arrowok="t"/>
            </v:shape>
            <v:shape style="position:absolute;left:1239;top:11710;width:0;height:459" coordorigin="1239,11710" coordsize="0,459" path="m1239,12168l1239,11710e" filled="f" stroked="t" strokeweight="0.84pt" strokecolor="#000000">
              <v:path arrowok="t"/>
            </v:shape>
            <v:shape style="position:absolute;left:10318;top:11717;width:1362;height:0" coordorigin="10318,11717" coordsize="1362,0" path="m10318,11717l11680,11717e" filled="f" stroked="t" strokeweight="0.84pt" strokecolor="#000000">
              <v:path arrowok="t"/>
            </v:shape>
            <v:shape style="position:absolute;left:11673;top:11266;width:0;height:459" coordorigin="11673,11266" coordsize="0,459" path="m11673,11724l11673,11266e" filled="f" stroked="t" strokeweight="0.84pt" strokecolor="#000000">
              <v:path arrowok="t"/>
            </v:shape>
            <v:shape style="position:absolute;left:8972;top:11717;width:1362;height:0" coordorigin="8972,11717" coordsize="1362,0" path="m8972,11717l10333,11717e" filled="f" stroked="t" strokeweight="0.84pt" strokecolor="#000000">
              <v:path arrowok="t"/>
            </v:shape>
            <v:shape style="position:absolute;left:10326;top:11266;width:0;height:459" coordorigin="10326,11266" coordsize="0,459" path="m10326,11724l10326,11266e" filled="f" stroked="t" strokeweight="0.84pt" strokecolor="#000000">
              <v:path arrowok="t"/>
            </v:shape>
            <v:shape style="position:absolute;left:8217;top:11717;width:770;height:0" coordorigin="8217,11717" coordsize="770,0" path="m8217,11717l8986,11717e" filled="f" stroked="t" strokeweight="0.84pt" strokecolor="#000000">
              <v:path arrowok="t"/>
            </v:shape>
            <v:shape style="position:absolute;left:8979;top:11266;width:0;height:459" coordorigin="8979,11266" coordsize="0,459" path="m8979,11724l8979,11266e" filled="f" stroked="t" strokeweight="0.84pt" strokecolor="#000000">
              <v:path arrowok="t"/>
            </v:shape>
            <v:shape style="position:absolute;left:7477;top:11717;width:755;height:0" coordorigin="7477,11717" coordsize="755,0" path="m7477,11717l8232,11717e" filled="f" stroked="t" strokeweight="0.84pt" strokecolor="#000000">
              <v:path arrowok="t"/>
            </v:shape>
            <v:shape style="position:absolute;left:8224;top:11266;width:0;height:459" coordorigin="8224,11266" coordsize="0,459" path="m8224,11724l8224,11266e" filled="f" stroked="t" strokeweight="0.84pt" strokecolor="#000000">
              <v:path arrowok="t"/>
            </v:shape>
            <v:shape style="position:absolute;left:6855;top:11717;width:636;height:0" coordorigin="6855,11717" coordsize="636,0" path="m6855,11717l7492,11717e" filled="f" stroked="t" strokeweight="0.84pt" strokecolor="#000000">
              <v:path arrowok="t"/>
            </v:shape>
            <v:shape style="position:absolute;left:7484;top:11266;width:0;height:459" coordorigin="7484,11266" coordsize="0,459" path="m7484,11724l7484,11266e" filled="f" stroked="t" strokeweight="0.84pt" strokecolor="#000000">
              <v:path arrowok="t"/>
            </v:shape>
            <v:shape style="position:absolute;left:6248;top:11717;width:622;height:0" coordorigin="6248,11717" coordsize="622,0" path="m6248,11717l6870,11717e" filled="f" stroked="t" strokeweight="0.84pt" strokecolor="#000000">
              <v:path arrowok="t"/>
            </v:shape>
            <v:shape style="position:absolute;left:6863;top:11266;width:0;height:459" coordorigin="6863,11266" coordsize="0,459" path="m6863,11724l6863,11266e" filled="f" stroked="t" strokeweight="0.84pt" strokecolor="#000000">
              <v:path arrowok="t"/>
            </v:shape>
            <v:shape style="position:absolute;left:2400;top:11717;width:3863;height:0" coordorigin="2400,11717" coordsize="3863,0" path="m2400,11717l6263,11717e" filled="f" stroked="t" strokeweight="0.84pt" strokecolor="#000000">
              <v:path arrowok="t"/>
            </v:shape>
            <v:shape style="position:absolute;left:6256;top:11266;width:0;height:459" coordorigin="6256,11266" coordsize="0,459" path="m6256,11724l6256,11266e" filled="f" stroked="t" strokeweight="0.84pt" strokecolor="#000000">
              <v:path arrowok="t"/>
            </v:shape>
            <v:shape style="position:absolute;left:1231;top:11717;width:1184;height:0" coordorigin="1231,11717" coordsize="1184,0" path="m1231,11717l2415,11717e" filled="f" stroked="t" strokeweight="0.84pt" strokecolor="#000000">
              <v:path arrowok="t"/>
            </v:shape>
            <v:shape style="position:absolute;left:2408;top:11266;width:0;height:459" coordorigin="2408,11266" coordsize="0,459" path="m2408,11724l2408,11266e" filled="f" stroked="t" strokeweight="0.84pt" strokecolor="#000000">
              <v:path arrowok="t"/>
            </v:shape>
            <v:shape style="position:absolute;left:580;top:11717;width:666;height:0" coordorigin="580,11717" coordsize="666,0" path="m580,11717l1246,11717e" filled="f" stroked="t" strokeweight="0.84pt" strokecolor="#000000">
              <v:path arrowok="t"/>
            </v:shape>
            <v:shape style="position:absolute;left:587;top:11266;width:0;height:444" coordorigin="587,11266" coordsize="0,444" path="m587,11710l587,11266e" filled="f" stroked="t" strokeweight="0.84pt" strokecolor="#000000">
              <v:path arrowok="t"/>
            </v:shape>
            <v:shape style="position:absolute;left:1239;top:11266;width:0;height:459" coordorigin="1239,11266" coordsize="0,459" path="m1239,11724l1239,11266e" filled="f" stroked="t" strokeweight="0.84pt" strokecolor="#000000">
              <v:path arrowok="t"/>
            </v:shape>
            <v:shape style="position:absolute;left:10318;top:11273;width:1362;height:0" coordorigin="10318,11273" coordsize="1362,0" path="m10318,11273l11680,11273e" filled="f" stroked="t" strokeweight="0.84pt" strokecolor="#000000">
              <v:path arrowok="t"/>
            </v:shape>
            <v:shape style="position:absolute;left:11673;top:10822;width:0;height:459" coordorigin="11673,10822" coordsize="0,459" path="m11673,11280l11673,10822e" filled="f" stroked="t" strokeweight="0.84pt" strokecolor="#000000">
              <v:path arrowok="t"/>
            </v:shape>
            <v:shape style="position:absolute;left:8972;top:11273;width:1362;height:0" coordorigin="8972,11273" coordsize="1362,0" path="m8972,11273l10333,11273e" filled="f" stroked="t" strokeweight="0.84pt" strokecolor="#000000">
              <v:path arrowok="t"/>
            </v:shape>
            <v:shape style="position:absolute;left:10326;top:10822;width:0;height:459" coordorigin="10326,10822" coordsize="0,459" path="m10326,11280l10326,10822e" filled="f" stroked="t" strokeweight="0.84pt" strokecolor="#000000">
              <v:path arrowok="t"/>
            </v:shape>
            <v:shape style="position:absolute;left:8217;top:11273;width:770;height:0" coordorigin="8217,11273" coordsize="770,0" path="m8217,11273l8986,11273e" filled="f" stroked="t" strokeweight="0.84pt" strokecolor="#000000">
              <v:path arrowok="t"/>
            </v:shape>
            <v:shape style="position:absolute;left:8979;top:10822;width:0;height:459" coordorigin="8979,10822" coordsize="0,459" path="m8979,11280l8979,10822e" filled="f" stroked="t" strokeweight="0.84pt" strokecolor="#000000">
              <v:path arrowok="t"/>
            </v:shape>
            <v:shape style="position:absolute;left:7477;top:11273;width:755;height:0" coordorigin="7477,11273" coordsize="755,0" path="m7477,11273l8232,11273e" filled="f" stroked="t" strokeweight="0.84pt" strokecolor="#000000">
              <v:path arrowok="t"/>
            </v:shape>
            <v:shape style="position:absolute;left:8224;top:10822;width:0;height:459" coordorigin="8224,10822" coordsize="0,459" path="m8224,11280l8224,10822e" filled="f" stroked="t" strokeweight="0.84pt" strokecolor="#000000">
              <v:path arrowok="t"/>
            </v:shape>
            <v:shape style="position:absolute;left:6855;top:11273;width:636;height:0" coordorigin="6855,11273" coordsize="636,0" path="m6855,11273l7492,11273e" filled="f" stroked="t" strokeweight="0.84pt" strokecolor="#000000">
              <v:path arrowok="t"/>
            </v:shape>
            <v:shape style="position:absolute;left:7484;top:10822;width:0;height:459" coordorigin="7484,10822" coordsize="0,459" path="m7484,11280l7484,10822e" filled="f" stroked="t" strokeweight="0.84pt" strokecolor="#000000">
              <v:path arrowok="t"/>
            </v:shape>
            <v:shape style="position:absolute;left:6248;top:11273;width:622;height:0" coordorigin="6248,11273" coordsize="622,0" path="m6248,11273l6870,11273e" filled="f" stroked="t" strokeweight="0.84pt" strokecolor="#000000">
              <v:path arrowok="t"/>
            </v:shape>
            <v:shape style="position:absolute;left:6863;top:10822;width:0;height:459" coordorigin="6863,10822" coordsize="0,459" path="m6863,11280l6863,10822e" filled="f" stroked="t" strokeweight="0.84pt" strokecolor="#000000">
              <v:path arrowok="t"/>
            </v:shape>
            <v:shape style="position:absolute;left:2400;top:11273;width:3863;height:0" coordorigin="2400,11273" coordsize="3863,0" path="m2400,11273l6263,11273e" filled="f" stroked="t" strokeweight="0.84pt" strokecolor="#000000">
              <v:path arrowok="t"/>
            </v:shape>
            <v:shape style="position:absolute;left:6256;top:10822;width:0;height:459" coordorigin="6256,10822" coordsize="0,459" path="m6256,11280l6256,10822e" filled="f" stroked="t" strokeweight="0.84pt" strokecolor="#000000">
              <v:path arrowok="t"/>
            </v:shape>
            <v:shape style="position:absolute;left:1231;top:11273;width:1184;height:0" coordorigin="1231,11273" coordsize="1184,0" path="m1231,11273l2415,11273e" filled="f" stroked="t" strokeweight="0.84pt" strokecolor="#000000">
              <v:path arrowok="t"/>
            </v:shape>
            <v:shape style="position:absolute;left:2408;top:10822;width:0;height:459" coordorigin="2408,10822" coordsize="0,459" path="m2408,11280l2408,10822e" filled="f" stroked="t" strokeweight="0.84pt" strokecolor="#000000">
              <v:path arrowok="t"/>
            </v:shape>
            <v:shape style="position:absolute;left:580;top:11273;width:666;height:0" coordorigin="580,11273" coordsize="666,0" path="m580,11273l1246,11273e" filled="f" stroked="t" strokeweight="0.84pt" strokecolor="#000000">
              <v:path arrowok="t"/>
            </v:shape>
            <v:shape style="position:absolute;left:587;top:10822;width:0;height:444" coordorigin="587,10822" coordsize="0,444" path="m587,11266l587,10822e" filled="f" stroked="t" strokeweight="0.84pt" strokecolor="#000000">
              <v:path arrowok="t"/>
            </v:shape>
            <v:shape style="position:absolute;left:1239;top:10822;width:0;height:459" coordorigin="1239,10822" coordsize="0,459" path="m1239,11280l1239,10822e" filled="f" stroked="t" strokeweight="0.84pt" strokecolor="#000000">
              <v:path arrowok="t"/>
            </v:shape>
            <v:shape style="position:absolute;left:10318;top:10829;width:1362;height:0" coordorigin="10318,10829" coordsize="1362,0" path="m10318,10829l11680,10829e" filled="f" stroked="t" strokeweight="0.84pt" strokecolor="#000000">
              <v:path arrowok="t"/>
            </v:shape>
            <v:shape style="position:absolute;left:11673;top:10378;width:0;height:459" coordorigin="11673,10378" coordsize="0,459" path="m11673,10836l11673,10378e" filled="f" stroked="t" strokeweight="0.84pt" strokecolor="#000000">
              <v:path arrowok="t"/>
            </v:shape>
            <v:shape style="position:absolute;left:8972;top:10829;width:1362;height:0" coordorigin="8972,10829" coordsize="1362,0" path="m8972,10829l10333,10829e" filled="f" stroked="t" strokeweight="0.84pt" strokecolor="#000000">
              <v:path arrowok="t"/>
            </v:shape>
            <v:shape style="position:absolute;left:10326;top:10378;width:0;height:459" coordorigin="10326,10378" coordsize="0,459" path="m10326,10836l10326,10378e" filled="f" stroked="t" strokeweight="0.84pt" strokecolor="#000000">
              <v:path arrowok="t"/>
            </v:shape>
            <v:shape style="position:absolute;left:8217;top:10829;width:770;height:0" coordorigin="8217,10829" coordsize="770,0" path="m8217,10829l8986,10829e" filled="f" stroked="t" strokeweight="0.84pt" strokecolor="#000000">
              <v:path arrowok="t"/>
            </v:shape>
            <v:shape style="position:absolute;left:8979;top:10378;width:0;height:459" coordorigin="8979,10378" coordsize="0,459" path="m8979,10836l8979,10378e" filled="f" stroked="t" strokeweight="0.84pt" strokecolor="#000000">
              <v:path arrowok="t"/>
            </v:shape>
            <v:shape style="position:absolute;left:7477;top:10829;width:755;height:0" coordorigin="7477,10829" coordsize="755,0" path="m7477,10829l8232,10829e" filled="f" stroked="t" strokeweight="0.84pt" strokecolor="#000000">
              <v:path arrowok="t"/>
            </v:shape>
            <v:shape style="position:absolute;left:8224;top:10378;width:0;height:459" coordorigin="8224,10378" coordsize="0,459" path="m8224,10836l8224,10378e" filled="f" stroked="t" strokeweight="0.84pt" strokecolor="#000000">
              <v:path arrowok="t"/>
            </v:shape>
            <v:shape style="position:absolute;left:6855;top:10829;width:636;height:0" coordorigin="6855,10829" coordsize="636,0" path="m6855,10829l7492,10829e" filled="f" stroked="t" strokeweight="0.84pt" strokecolor="#000000">
              <v:path arrowok="t"/>
            </v:shape>
            <v:shape style="position:absolute;left:7484;top:10378;width:0;height:459" coordorigin="7484,10378" coordsize="0,459" path="m7484,10836l7484,10378e" filled="f" stroked="t" strokeweight="0.84pt" strokecolor="#000000">
              <v:path arrowok="t"/>
            </v:shape>
            <v:shape style="position:absolute;left:6248;top:10829;width:622;height:0" coordorigin="6248,10829" coordsize="622,0" path="m6248,10829l6870,10829e" filled="f" stroked="t" strokeweight="0.84pt" strokecolor="#000000">
              <v:path arrowok="t"/>
            </v:shape>
            <v:shape style="position:absolute;left:6863;top:10378;width:0;height:459" coordorigin="6863,10378" coordsize="0,459" path="m6863,10836l6863,10378e" filled="f" stroked="t" strokeweight="0.84pt" strokecolor="#000000">
              <v:path arrowok="t"/>
            </v:shape>
            <v:shape style="position:absolute;left:2400;top:10829;width:3863;height:0" coordorigin="2400,10829" coordsize="3863,0" path="m2400,10829l6263,10829e" filled="f" stroked="t" strokeweight="0.84pt" strokecolor="#000000">
              <v:path arrowok="t"/>
            </v:shape>
            <v:shape style="position:absolute;left:6256;top:10378;width:0;height:459" coordorigin="6256,10378" coordsize="0,459" path="m6256,10836l6256,10378e" filled="f" stroked="t" strokeweight="0.84pt" strokecolor="#000000">
              <v:path arrowok="t"/>
            </v:shape>
            <v:shape style="position:absolute;left:1231;top:10829;width:1184;height:0" coordorigin="1231,10829" coordsize="1184,0" path="m1231,10829l2415,10829e" filled="f" stroked="t" strokeweight="0.84pt" strokecolor="#000000">
              <v:path arrowok="t"/>
            </v:shape>
            <v:shape style="position:absolute;left:2408;top:10378;width:0;height:459" coordorigin="2408,10378" coordsize="0,459" path="m2408,10836l2408,10378e" filled="f" stroked="t" strokeweight="0.84pt" strokecolor="#000000">
              <v:path arrowok="t"/>
            </v:shape>
            <v:shape style="position:absolute;left:580;top:10829;width:666;height:0" coordorigin="580,10829" coordsize="666,0" path="m580,10829l1246,10829e" filled="f" stroked="t" strokeweight="0.84pt" strokecolor="#000000">
              <v:path arrowok="t"/>
            </v:shape>
            <v:shape style="position:absolute;left:587;top:10378;width:0;height:444" coordorigin="587,10378" coordsize="0,444" path="m587,10822l587,10378e" filled="f" stroked="t" strokeweight="0.84pt" strokecolor="#000000">
              <v:path arrowok="t"/>
            </v:shape>
            <v:shape style="position:absolute;left:1239;top:10378;width:0;height:459" coordorigin="1239,10378" coordsize="0,459" path="m1239,10836l1239,10378e" filled="f" stroked="t" strokeweight="0.84pt" strokecolor="#000000">
              <v:path arrowok="t"/>
            </v:shape>
            <v:shape style="position:absolute;left:10318;top:10385;width:1362;height:0" coordorigin="10318,10385" coordsize="1362,0" path="m10318,10385l11680,10385e" filled="f" stroked="t" strokeweight="0.84pt" strokecolor="#000000">
              <v:path arrowok="t"/>
            </v:shape>
            <v:shape style="position:absolute;left:11673;top:9934;width:0;height:459" coordorigin="11673,9934" coordsize="0,459" path="m11673,10392l11673,9934e" filled="f" stroked="t" strokeweight="0.84pt" strokecolor="#000000">
              <v:path arrowok="t"/>
            </v:shape>
            <v:shape style="position:absolute;left:8972;top:10385;width:1362;height:0" coordorigin="8972,10385" coordsize="1362,0" path="m8972,10385l10333,10385e" filled="f" stroked="t" strokeweight="0.84pt" strokecolor="#000000">
              <v:path arrowok="t"/>
            </v:shape>
            <v:shape style="position:absolute;left:10326;top:9934;width:0;height:459" coordorigin="10326,9934" coordsize="0,459" path="m10326,10392l10326,9934e" filled="f" stroked="t" strokeweight="0.84pt" strokecolor="#000000">
              <v:path arrowok="t"/>
            </v:shape>
            <v:shape style="position:absolute;left:8217;top:10385;width:770;height:0" coordorigin="8217,10385" coordsize="770,0" path="m8217,10385l8986,10385e" filled="f" stroked="t" strokeweight="0.84pt" strokecolor="#000000">
              <v:path arrowok="t"/>
            </v:shape>
            <v:shape style="position:absolute;left:8979;top:9934;width:0;height:459" coordorigin="8979,9934" coordsize="0,459" path="m8979,10392l8979,9934e" filled="f" stroked="t" strokeweight="0.84pt" strokecolor="#000000">
              <v:path arrowok="t"/>
            </v:shape>
            <v:shape style="position:absolute;left:7477;top:10385;width:755;height:0" coordorigin="7477,10385" coordsize="755,0" path="m7477,10385l8232,10385e" filled="f" stroked="t" strokeweight="0.84pt" strokecolor="#000000">
              <v:path arrowok="t"/>
            </v:shape>
            <v:shape style="position:absolute;left:8224;top:9934;width:0;height:459" coordorigin="8224,9934" coordsize="0,459" path="m8224,10392l8224,9934e" filled="f" stroked="t" strokeweight="0.84pt" strokecolor="#000000">
              <v:path arrowok="t"/>
            </v:shape>
            <v:shape style="position:absolute;left:6855;top:10385;width:636;height:0" coordorigin="6855,10385" coordsize="636,0" path="m6855,10385l7492,10385e" filled="f" stroked="t" strokeweight="0.84pt" strokecolor="#000000">
              <v:path arrowok="t"/>
            </v:shape>
            <v:shape style="position:absolute;left:7484;top:9934;width:0;height:459" coordorigin="7484,9934" coordsize="0,459" path="m7484,10392l7484,9934e" filled="f" stroked="t" strokeweight="0.84pt" strokecolor="#000000">
              <v:path arrowok="t"/>
            </v:shape>
            <v:shape style="position:absolute;left:6248;top:10385;width:622;height:0" coordorigin="6248,10385" coordsize="622,0" path="m6248,10385l6870,10385e" filled="f" stroked="t" strokeweight="0.84pt" strokecolor="#000000">
              <v:path arrowok="t"/>
            </v:shape>
            <v:shape style="position:absolute;left:6863;top:9934;width:0;height:459" coordorigin="6863,9934" coordsize="0,459" path="m6863,10392l6863,9934e" filled="f" stroked="t" strokeweight="0.84pt" strokecolor="#000000">
              <v:path arrowok="t"/>
            </v:shape>
            <v:shape style="position:absolute;left:2400;top:10385;width:3863;height:0" coordorigin="2400,10385" coordsize="3863,0" path="m2400,10385l6263,10385e" filled="f" stroked="t" strokeweight="0.84pt" strokecolor="#000000">
              <v:path arrowok="t"/>
            </v:shape>
            <v:shape style="position:absolute;left:6256;top:9934;width:0;height:459" coordorigin="6256,9934" coordsize="0,459" path="m6256,10392l6256,9934e" filled="f" stroked="t" strokeweight="0.84pt" strokecolor="#000000">
              <v:path arrowok="t"/>
            </v:shape>
            <v:shape style="position:absolute;left:1231;top:10385;width:1184;height:0" coordorigin="1231,10385" coordsize="1184,0" path="m1231,10385l2415,10385e" filled="f" stroked="t" strokeweight="0.84pt" strokecolor="#000000">
              <v:path arrowok="t"/>
            </v:shape>
            <v:shape style="position:absolute;left:2408;top:9934;width:0;height:459" coordorigin="2408,9934" coordsize="0,459" path="m2408,10392l2408,9934e" filled="f" stroked="t" strokeweight="0.84pt" strokecolor="#000000">
              <v:path arrowok="t"/>
            </v:shape>
            <v:shape style="position:absolute;left:580;top:10385;width:666;height:0" coordorigin="580,10385" coordsize="666,0" path="m580,10385l1246,10385e" filled="f" stroked="t" strokeweight="0.84pt" strokecolor="#000000">
              <v:path arrowok="t"/>
            </v:shape>
            <v:shape style="position:absolute;left:587;top:9934;width:0;height:444" coordorigin="587,9934" coordsize="0,444" path="m587,10378l587,9934e" filled="f" stroked="t" strokeweight="0.84pt" strokecolor="#000000">
              <v:path arrowok="t"/>
            </v:shape>
            <v:shape style="position:absolute;left:1239;top:9934;width:0;height:459" coordorigin="1239,9934" coordsize="0,459" path="m1239,10392l1239,9934e" filled="f" stroked="t" strokeweight="0.84pt" strokecolor="#000000">
              <v:path arrowok="t"/>
            </v:shape>
            <v:shape style="position:absolute;left:10318;top:9941;width:1362;height:0" coordorigin="10318,9941" coordsize="1362,0" path="m10318,9941l11680,9941e" filled="f" stroked="t" strokeweight="0.84pt" strokecolor="#000000">
              <v:path arrowok="t"/>
            </v:shape>
            <v:shape style="position:absolute;left:11673;top:9490;width:0;height:459" coordorigin="11673,9490" coordsize="0,459" path="m11673,9948l11673,9490e" filled="f" stroked="t" strokeweight="0.84pt" strokecolor="#000000">
              <v:path arrowok="t"/>
            </v:shape>
            <v:shape style="position:absolute;left:8972;top:9941;width:1362;height:0" coordorigin="8972,9941" coordsize="1362,0" path="m8972,9941l10333,9941e" filled="f" stroked="t" strokeweight="0.84pt" strokecolor="#000000">
              <v:path arrowok="t"/>
            </v:shape>
            <v:shape style="position:absolute;left:10326;top:9490;width:0;height:459" coordorigin="10326,9490" coordsize="0,459" path="m10326,9948l10326,9490e" filled="f" stroked="t" strokeweight="0.84pt" strokecolor="#000000">
              <v:path arrowok="t"/>
            </v:shape>
            <v:shape style="position:absolute;left:8217;top:9941;width:770;height:0" coordorigin="8217,9941" coordsize="770,0" path="m8217,9941l8986,9941e" filled="f" stroked="t" strokeweight="0.84pt" strokecolor="#000000">
              <v:path arrowok="t"/>
            </v:shape>
            <v:shape style="position:absolute;left:8979;top:9490;width:0;height:459" coordorigin="8979,9490" coordsize="0,459" path="m8979,9948l8979,9490e" filled="f" stroked="t" strokeweight="0.84pt" strokecolor="#000000">
              <v:path arrowok="t"/>
            </v:shape>
            <v:shape style="position:absolute;left:7477;top:9941;width:755;height:0" coordorigin="7477,9941" coordsize="755,0" path="m7477,9941l8232,9941e" filled="f" stroked="t" strokeweight="0.84pt" strokecolor="#000000">
              <v:path arrowok="t"/>
            </v:shape>
            <v:shape style="position:absolute;left:8224;top:9490;width:0;height:459" coordorigin="8224,9490" coordsize="0,459" path="m8224,9948l8224,9490e" filled="f" stroked="t" strokeweight="0.84pt" strokecolor="#000000">
              <v:path arrowok="t"/>
            </v:shape>
            <v:shape style="position:absolute;left:6855;top:9941;width:636;height:0" coordorigin="6855,9941" coordsize="636,0" path="m6855,9941l7492,9941e" filled="f" stroked="t" strokeweight="0.84pt" strokecolor="#000000">
              <v:path arrowok="t"/>
            </v:shape>
            <v:shape style="position:absolute;left:7484;top:9490;width:0;height:459" coordorigin="7484,9490" coordsize="0,459" path="m7484,9948l7484,9490e" filled="f" stroked="t" strokeweight="0.84pt" strokecolor="#000000">
              <v:path arrowok="t"/>
            </v:shape>
            <v:shape style="position:absolute;left:6248;top:9941;width:622;height:0" coordorigin="6248,9941" coordsize="622,0" path="m6248,9941l6870,9941e" filled="f" stroked="t" strokeweight="0.84pt" strokecolor="#000000">
              <v:path arrowok="t"/>
            </v:shape>
            <v:shape style="position:absolute;left:6863;top:9490;width:0;height:459" coordorigin="6863,9490" coordsize="0,459" path="m6863,9948l6863,9490e" filled="f" stroked="t" strokeweight="0.84pt" strokecolor="#000000">
              <v:path arrowok="t"/>
            </v:shape>
            <v:shape style="position:absolute;left:2400;top:9941;width:3863;height:0" coordorigin="2400,9941" coordsize="3863,0" path="m2400,9941l6263,9941e" filled="f" stroked="t" strokeweight="0.84pt" strokecolor="#000000">
              <v:path arrowok="t"/>
            </v:shape>
            <v:shape style="position:absolute;left:6256;top:9490;width:0;height:459" coordorigin="6256,9490" coordsize="0,459" path="m6256,9948l6256,9490e" filled="f" stroked="t" strokeweight="0.84pt" strokecolor="#000000">
              <v:path arrowok="t"/>
            </v:shape>
            <v:shape style="position:absolute;left:1231;top:9941;width:1184;height:0" coordorigin="1231,9941" coordsize="1184,0" path="m1231,9941l2415,9941e" filled="f" stroked="t" strokeweight="0.84pt" strokecolor="#000000">
              <v:path arrowok="t"/>
            </v:shape>
            <v:shape style="position:absolute;left:2408;top:9490;width:0;height:459" coordorigin="2408,9490" coordsize="0,459" path="m2408,9948l2408,9490e" filled="f" stroked="t" strokeweight="0.84pt" strokecolor="#000000">
              <v:path arrowok="t"/>
            </v:shape>
            <v:shape style="position:absolute;left:580;top:9941;width:666;height:0" coordorigin="580,9941" coordsize="666,0" path="m580,9941l1246,9941e" filled="f" stroked="t" strokeweight="0.84pt" strokecolor="#000000">
              <v:path arrowok="t"/>
            </v:shape>
            <v:shape style="position:absolute;left:587;top:9490;width:0;height:444" coordorigin="587,9490" coordsize="0,444" path="m587,9934l587,9490e" filled="f" stroked="t" strokeweight="0.84pt" strokecolor="#000000">
              <v:path arrowok="t"/>
            </v:shape>
            <v:shape style="position:absolute;left:1239;top:9490;width:0;height:459" coordorigin="1239,9490" coordsize="0,459" path="m1239,9948l1239,9490e" filled="f" stroked="t" strokeweight="0.84pt" strokecolor="#000000">
              <v:path arrowok="t"/>
            </v:shape>
            <v:shape style="position:absolute;left:10318;top:9497;width:1362;height:0" coordorigin="10318,9497" coordsize="1362,0" path="m10318,9497l11680,9497e" filled="f" stroked="t" strokeweight="0.84pt" strokecolor="#000000">
              <v:path arrowok="t"/>
            </v:shape>
            <v:shape style="position:absolute;left:11673;top:9046;width:0;height:459" coordorigin="11673,9046" coordsize="0,459" path="m11673,9504l11673,9046e" filled="f" stroked="t" strokeweight="0.84pt" strokecolor="#000000">
              <v:path arrowok="t"/>
            </v:shape>
            <v:shape style="position:absolute;left:8972;top:9497;width:1362;height:0" coordorigin="8972,9497" coordsize="1362,0" path="m8972,9497l10333,9497e" filled="f" stroked="t" strokeweight="0.84pt" strokecolor="#000000">
              <v:path arrowok="t"/>
            </v:shape>
            <v:shape style="position:absolute;left:10326;top:9046;width:0;height:459" coordorigin="10326,9046" coordsize="0,459" path="m10326,9504l10326,9046e" filled="f" stroked="t" strokeweight="0.84pt" strokecolor="#000000">
              <v:path arrowok="t"/>
            </v:shape>
            <v:shape style="position:absolute;left:8217;top:9497;width:770;height:0" coordorigin="8217,9497" coordsize="770,0" path="m8217,9497l8986,9497e" filled="f" stroked="t" strokeweight="0.84pt" strokecolor="#000000">
              <v:path arrowok="t"/>
            </v:shape>
            <v:shape style="position:absolute;left:8979;top:9046;width:0;height:459" coordorigin="8979,9046" coordsize="0,459" path="m8979,9504l8979,9046e" filled="f" stroked="t" strokeweight="0.84pt" strokecolor="#000000">
              <v:path arrowok="t"/>
            </v:shape>
            <v:shape style="position:absolute;left:7477;top:9497;width:755;height:0" coordorigin="7477,9497" coordsize="755,0" path="m7477,9497l8232,9497e" filled="f" stroked="t" strokeweight="0.84pt" strokecolor="#000000">
              <v:path arrowok="t"/>
            </v:shape>
            <v:shape style="position:absolute;left:8224;top:9046;width:0;height:459" coordorigin="8224,9046" coordsize="0,459" path="m8224,9504l8224,9046e" filled="f" stroked="t" strokeweight="0.84pt" strokecolor="#000000">
              <v:path arrowok="t"/>
            </v:shape>
            <v:shape style="position:absolute;left:6855;top:9497;width:636;height:0" coordorigin="6855,9497" coordsize="636,0" path="m6855,9497l7492,9497e" filled="f" stroked="t" strokeweight="0.84pt" strokecolor="#000000">
              <v:path arrowok="t"/>
            </v:shape>
            <v:shape style="position:absolute;left:7484;top:9046;width:0;height:459" coordorigin="7484,9046" coordsize="0,459" path="m7484,9504l7484,9046e" filled="f" stroked="t" strokeweight="0.84pt" strokecolor="#000000">
              <v:path arrowok="t"/>
            </v:shape>
            <v:shape style="position:absolute;left:6248;top:9497;width:622;height:0" coordorigin="6248,9497" coordsize="622,0" path="m6248,9497l6870,9497e" filled="f" stroked="t" strokeweight="0.84pt" strokecolor="#000000">
              <v:path arrowok="t"/>
            </v:shape>
            <v:shape style="position:absolute;left:6863;top:9046;width:0;height:459" coordorigin="6863,9046" coordsize="0,459" path="m6863,9504l6863,9046e" filled="f" stroked="t" strokeweight="0.84pt" strokecolor="#000000">
              <v:path arrowok="t"/>
            </v:shape>
            <v:shape style="position:absolute;left:2400;top:9497;width:3863;height:0" coordorigin="2400,9497" coordsize="3863,0" path="m2400,9497l6263,9497e" filled="f" stroked="t" strokeweight="0.84pt" strokecolor="#000000">
              <v:path arrowok="t"/>
            </v:shape>
            <v:shape style="position:absolute;left:6256;top:9046;width:0;height:459" coordorigin="6256,9046" coordsize="0,459" path="m6256,9504l6256,9046e" filled="f" stroked="t" strokeweight="0.84pt" strokecolor="#000000">
              <v:path arrowok="t"/>
            </v:shape>
            <v:shape style="position:absolute;left:1231;top:9497;width:1184;height:0" coordorigin="1231,9497" coordsize="1184,0" path="m1231,9497l2415,9497e" filled="f" stroked="t" strokeweight="0.84pt" strokecolor="#000000">
              <v:path arrowok="t"/>
            </v:shape>
            <v:shape style="position:absolute;left:2408;top:9046;width:0;height:459" coordorigin="2408,9046" coordsize="0,459" path="m2408,9504l2408,9046e" filled="f" stroked="t" strokeweight="0.84pt" strokecolor="#000000">
              <v:path arrowok="t"/>
            </v:shape>
            <v:shape style="position:absolute;left:580;top:9497;width:666;height:0" coordorigin="580,9497" coordsize="666,0" path="m580,9497l1246,9497e" filled="f" stroked="t" strokeweight="0.84pt" strokecolor="#000000">
              <v:path arrowok="t"/>
            </v:shape>
            <v:shape style="position:absolute;left:587;top:9046;width:0;height:444" coordorigin="587,9046" coordsize="0,444" path="m587,9490l587,9046e" filled="f" stroked="t" strokeweight="0.84pt" strokecolor="#000000">
              <v:path arrowok="t"/>
            </v:shape>
            <v:shape style="position:absolute;left:1239;top:9046;width:0;height:459" coordorigin="1239,9046" coordsize="0,459" path="m1239,9504l1239,9046e" filled="f" stroked="t" strokeweight="0.84pt" strokecolor="#000000">
              <v:path arrowok="t"/>
            </v:shape>
            <v:shape style="position:absolute;left:10318;top:9053;width:1362;height:0" coordorigin="10318,9053" coordsize="1362,0" path="m10318,9053l11680,9053e" filled="f" stroked="t" strokeweight="0.84pt" strokecolor="#000000">
              <v:path arrowok="t"/>
            </v:shape>
            <v:shape style="position:absolute;left:11673;top:8602;width:0;height:459" coordorigin="11673,8602" coordsize="0,459" path="m11673,9060l11673,8602e" filled="f" stroked="t" strokeweight="0.84pt" strokecolor="#000000">
              <v:path arrowok="t"/>
            </v:shape>
            <v:shape style="position:absolute;left:8972;top:9053;width:1362;height:0" coordorigin="8972,9053" coordsize="1362,0" path="m8972,9053l10333,9053e" filled="f" stroked="t" strokeweight="0.84pt" strokecolor="#000000">
              <v:path arrowok="t"/>
            </v:shape>
            <v:shape style="position:absolute;left:10326;top:8602;width:0;height:459" coordorigin="10326,8602" coordsize="0,459" path="m10326,9060l10326,8602e" filled="f" stroked="t" strokeweight="0.84pt" strokecolor="#000000">
              <v:path arrowok="t"/>
            </v:shape>
            <v:shape style="position:absolute;left:8217;top:9053;width:770;height:0" coordorigin="8217,9053" coordsize="770,0" path="m8217,9053l8986,9053e" filled="f" stroked="t" strokeweight="0.84pt" strokecolor="#000000">
              <v:path arrowok="t"/>
            </v:shape>
            <v:shape style="position:absolute;left:8979;top:8602;width:0;height:459" coordorigin="8979,8602" coordsize="0,459" path="m8979,9060l8979,8602e" filled="f" stroked="t" strokeweight="0.84pt" strokecolor="#000000">
              <v:path arrowok="t"/>
            </v:shape>
            <v:shape style="position:absolute;left:7477;top:9053;width:755;height:0" coordorigin="7477,9053" coordsize="755,0" path="m7477,9053l8232,9053e" filled="f" stroked="t" strokeweight="0.84pt" strokecolor="#000000">
              <v:path arrowok="t"/>
            </v:shape>
            <v:shape style="position:absolute;left:8224;top:8602;width:0;height:459" coordorigin="8224,8602" coordsize="0,459" path="m8224,9060l8224,8602e" filled="f" stroked="t" strokeweight="0.84pt" strokecolor="#000000">
              <v:path arrowok="t"/>
            </v:shape>
            <v:shape style="position:absolute;left:6855;top:9053;width:636;height:0" coordorigin="6855,9053" coordsize="636,0" path="m6855,9053l7492,9053e" filled="f" stroked="t" strokeweight="0.84pt" strokecolor="#000000">
              <v:path arrowok="t"/>
            </v:shape>
            <v:shape style="position:absolute;left:7484;top:8602;width:0;height:459" coordorigin="7484,8602" coordsize="0,459" path="m7484,9060l7484,8602e" filled="f" stroked="t" strokeweight="0.84pt" strokecolor="#000000">
              <v:path arrowok="t"/>
            </v:shape>
            <v:shape style="position:absolute;left:6248;top:9053;width:622;height:0" coordorigin="6248,9053" coordsize="622,0" path="m6248,9053l6870,9053e" filled="f" stroked="t" strokeweight="0.84pt" strokecolor="#000000">
              <v:path arrowok="t"/>
            </v:shape>
            <v:shape style="position:absolute;left:6863;top:8602;width:0;height:459" coordorigin="6863,8602" coordsize="0,459" path="m6863,9060l6863,8602e" filled="f" stroked="t" strokeweight="0.84pt" strokecolor="#000000">
              <v:path arrowok="t"/>
            </v:shape>
            <v:shape style="position:absolute;left:2400;top:9053;width:3863;height:0" coordorigin="2400,9053" coordsize="3863,0" path="m2400,9053l6263,9053e" filled="f" stroked="t" strokeweight="0.84pt" strokecolor="#000000">
              <v:path arrowok="t"/>
            </v:shape>
            <v:shape style="position:absolute;left:6256;top:8602;width:0;height:459" coordorigin="6256,8602" coordsize="0,459" path="m6256,9060l6256,8602e" filled="f" stroked="t" strokeweight="0.84pt" strokecolor="#000000">
              <v:path arrowok="t"/>
            </v:shape>
            <v:shape style="position:absolute;left:1231;top:9053;width:1184;height:0" coordorigin="1231,9053" coordsize="1184,0" path="m1231,9053l2415,9053e" filled="f" stroked="t" strokeweight="0.84pt" strokecolor="#000000">
              <v:path arrowok="t"/>
            </v:shape>
            <v:shape style="position:absolute;left:2408;top:8602;width:0;height:459" coordorigin="2408,8602" coordsize="0,459" path="m2408,9060l2408,8602e" filled="f" stroked="t" strokeweight="0.84pt" strokecolor="#000000">
              <v:path arrowok="t"/>
            </v:shape>
            <v:shape style="position:absolute;left:580;top:9053;width:666;height:0" coordorigin="580,9053" coordsize="666,0" path="m580,9053l1246,9053e" filled="f" stroked="t" strokeweight="0.84pt" strokecolor="#000000">
              <v:path arrowok="t"/>
            </v:shape>
            <v:shape style="position:absolute;left:587;top:8602;width:0;height:444" coordorigin="587,8602" coordsize="0,444" path="m587,9046l587,8602e" filled="f" stroked="t" strokeweight="0.84pt" strokecolor="#000000">
              <v:path arrowok="t"/>
            </v:shape>
            <v:shape style="position:absolute;left:1239;top:8602;width:0;height:459" coordorigin="1239,8602" coordsize="0,459" path="m1239,9060l1239,8602e" filled="f" stroked="t" strokeweight="0.84pt" strokecolor="#000000">
              <v:path arrowok="t"/>
            </v:shape>
            <v:shape style="position:absolute;left:10318;top:8609;width:1362;height:0" coordorigin="10318,8609" coordsize="1362,0" path="m10318,8609l11680,8609e" filled="f" stroked="t" strokeweight="0.84pt" strokecolor="#000000">
              <v:path arrowok="t"/>
            </v:shape>
            <v:shape style="position:absolute;left:11673;top:8158;width:0;height:459" coordorigin="11673,8158" coordsize="0,459" path="m11673,8616l11673,8158e" filled="f" stroked="t" strokeweight="0.84pt" strokecolor="#000000">
              <v:path arrowok="t"/>
            </v:shape>
            <v:shape style="position:absolute;left:8972;top:8609;width:1362;height:0" coordorigin="8972,8609" coordsize="1362,0" path="m8972,8609l10333,8609e" filled="f" stroked="t" strokeweight="0.84pt" strokecolor="#000000">
              <v:path arrowok="t"/>
            </v:shape>
            <v:shape style="position:absolute;left:10326;top:8158;width:0;height:459" coordorigin="10326,8158" coordsize="0,459" path="m10326,8616l10326,8158e" filled="f" stroked="t" strokeweight="0.84pt" strokecolor="#000000">
              <v:path arrowok="t"/>
            </v:shape>
            <v:shape style="position:absolute;left:8217;top:8609;width:770;height:0" coordorigin="8217,8609" coordsize="770,0" path="m8217,8609l8986,8609e" filled="f" stroked="t" strokeweight="0.84pt" strokecolor="#000000">
              <v:path arrowok="t"/>
            </v:shape>
            <v:shape style="position:absolute;left:8979;top:8158;width:0;height:459" coordorigin="8979,8158" coordsize="0,459" path="m8979,8616l8979,8158e" filled="f" stroked="t" strokeweight="0.84pt" strokecolor="#000000">
              <v:path arrowok="t"/>
            </v:shape>
            <v:shape style="position:absolute;left:7477;top:8609;width:755;height:0" coordorigin="7477,8609" coordsize="755,0" path="m7477,8609l8232,8609e" filled="f" stroked="t" strokeweight="0.84pt" strokecolor="#000000">
              <v:path arrowok="t"/>
            </v:shape>
            <v:shape style="position:absolute;left:8224;top:8158;width:0;height:459" coordorigin="8224,8158" coordsize="0,459" path="m8224,8616l8224,8158e" filled="f" stroked="t" strokeweight="0.84pt" strokecolor="#000000">
              <v:path arrowok="t"/>
            </v:shape>
            <v:shape style="position:absolute;left:6855;top:8609;width:636;height:0" coordorigin="6855,8609" coordsize="636,0" path="m6855,8609l7492,8609e" filled="f" stroked="t" strokeweight="0.84pt" strokecolor="#000000">
              <v:path arrowok="t"/>
            </v:shape>
            <v:shape style="position:absolute;left:7484;top:8158;width:0;height:459" coordorigin="7484,8158" coordsize="0,459" path="m7484,8616l7484,8158e" filled="f" stroked="t" strokeweight="0.84pt" strokecolor="#000000">
              <v:path arrowok="t"/>
            </v:shape>
            <v:shape style="position:absolute;left:6248;top:8609;width:622;height:0" coordorigin="6248,8609" coordsize="622,0" path="m6248,8609l6870,8609e" filled="f" stroked="t" strokeweight="0.84pt" strokecolor="#000000">
              <v:path arrowok="t"/>
            </v:shape>
            <v:shape style="position:absolute;left:6863;top:8158;width:0;height:459" coordorigin="6863,8158" coordsize="0,459" path="m6863,8616l6863,8158e" filled="f" stroked="t" strokeweight="0.84pt" strokecolor="#000000">
              <v:path arrowok="t"/>
            </v:shape>
            <v:shape style="position:absolute;left:2400;top:8609;width:3863;height:0" coordorigin="2400,8609" coordsize="3863,0" path="m2400,8609l6263,8609e" filled="f" stroked="t" strokeweight="0.84pt" strokecolor="#000000">
              <v:path arrowok="t"/>
            </v:shape>
            <v:shape style="position:absolute;left:6256;top:8158;width:0;height:459" coordorigin="6256,8158" coordsize="0,459" path="m6256,8616l6256,8158e" filled="f" stroked="t" strokeweight="0.84pt" strokecolor="#000000">
              <v:path arrowok="t"/>
            </v:shape>
            <v:shape style="position:absolute;left:1231;top:8609;width:1184;height:0" coordorigin="1231,8609" coordsize="1184,0" path="m1231,8609l2415,8609e" filled="f" stroked="t" strokeweight="0.84pt" strokecolor="#000000">
              <v:path arrowok="t"/>
            </v:shape>
            <v:shape style="position:absolute;left:2408;top:8158;width:0;height:459" coordorigin="2408,8158" coordsize="0,459" path="m2408,8616l2408,8158e" filled="f" stroked="t" strokeweight="0.84pt" strokecolor="#000000">
              <v:path arrowok="t"/>
            </v:shape>
            <v:shape style="position:absolute;left:580;top:8609;width:666;height:0" coordorigin="580,8609" coordsize="666,0" path="m580,8609l1246,8609e" filled="f" stroked="t" strokeweight="0.84pt" strokecolor="#000000">
              <v:path arrowok="t"/>
            </v:shape>
            <v:shape style="position:absolute;left:587;top:8158;width:0;height:444" coordorigin="587,8158" coordsize="0,444" path="m587,8602l587,8158e" filled="f" stroked="t" strokeweight="0.84pt" strokecolor="#000000">
              <v:path arrowok="t"/>
            </v:shape>
            <v:shape style="position:absolute;left:1239;top:8158;width:0;height:459" coordorigin="1239,8158" coordsize="0,459" path="m1239,8616l1239,8158e" filled="f" stroked="t" strokeweight="0.84pt" strokecolor="#000000">
              <v:path arrowok="t"/>
            </v:shape>
            <v:shape style="position:absolute;left:10318;top:8165;width:1362;height:0" coordorigin="10318,8165" coordsize="1362,0" path="m10318,8165l11680,8165e" filled="f" stroked="t" strokeweight="0.84pt" strokecolor="#000000">
              <v:path arrowok="t"/>
            </v:shape>
            <v:shape style="position:absolute;left:11673;top:7714;width:0;height:459" coordorigin="11673,7714" coordsize="0,459" path="m11673,8172l11673,7714e" filled="f" stroked="t" strokeweight="0.84pt" strokecolor="#000000">
              <v:path arrowok="t"/>
            </v:shape>
            <v:shape style="position:absolute;left:8972;top:8165;width:1362;height:0" coordorigin="8972,8165" coordsize="1362,0" path="m8972,8165l10333,8165e" filled="f" stroked="t" strokeweight="0.84pt" strokecolor="#000000">
              <v:path arrowok="t"/>
            </v:shape>
            <v:shape style="position:absolute;left:10326;top:7714;width:0;height:459" coordorigin="10326,7714" coordsize="0,459" path="m10326,8172l10326,7714e" filled="f" stroked="t" strokeweight="0.84pt" strokecolor="#000000">
              <v:path arrowok="t"/>
            </v:shape>
            <v:shape style="position:absolute;left:8217;top:8165;width:770;height:0" coordorigin="8217,8165" coordsize="770,0" path="m8217,8165l8986,8165e" filled="f" stroked="t" strokeweight="0.84pt" strokecolor="#000000">
              <v:path arrowok="t"/>
            </v:shape>
            <v:shape style="position:absolute;left:8979;top:7714;width:0;height:459" coordorigin="8979,7714" coordsize="0,459" path="m8979,8172l8979,7714e" filled="f" stroked="t" strokeweight="0.84pt" strokecolor="#000000">
              <v:path arrowok="t"/>
            </v:shape>
            <v:shape style="position:absolute;left:7477;top:8165;width:755;height:0" coordorigin="7477,8165" coordsize="755,0" path="m7477,8165l8232,8165e" filled="f" stroked="t" strokeweight="0.84pt" strokecolor="#000000">
              <v:path arrowok="t"/>
            </v:shape>
            <v:shape style="position:absolute;left:8224;top:7714;width:0;height:459" coordorigin="8224,7714" coordsize="0,459" path="m8224,8172l8224,7714e" filled="f" stroked="t" strokeweight="0.84pt" strokecolor="#000000">
              <v:path arrowok="t"/>
            </v:shape>
            <v:shape style="position:absolute;left:6855;top:8165;width:636;height:0" coordorigin="6855,8165" coordsize="636,0" path="m6855,8165l7492,8165e" filled="f" stroked="t" strokeweight="0.84pt" strokecolor="#000000">
              <v:path arrowok="t"/>
            </v:shape>
            <v:shape style="position:absolute;left:7484;top:7714;width:0;height:459" coordorigin="7484,7714" coordsize="0,459" path="m7484,8172l7484,7714e" filled="f" stroked="t" strokeweight="0.84pt" strokecolor="#000000">
              <v:path arrowok="t"/>
            </v:shape>
            <v:shape style="position:absolute;left:6248;top:8165;width:622;height:0" coordorigin="6248,8165" coordsize="622,0" path="m6248,8165l6870,8165e" filled="f" stroked="t" strokeweight="0.84pt" strokecolor="#000000">
              <v:path arrowok="t"/>
            </v:shape>
            <v:shape style="position:absolute;left:6863;top:7714;width:0;height:459" coordorigin="6863,7714" coordsize="0,459" path="m6863,8172l6863,7714e" filled="f" stroked="t" strokeweight="0.84pt" strokecolor="#000000">
              <v:path arrowok="t"/>
            </v:shape>
            <v:shape style="position:absolute;left:2400;top:8165;width:3863;height:0" coordorigin="2400,8165" coordsize="3863,0" path="m2400,8165l6263,8165e" filled="f" stroked="t" strokeweight="0.84pt" strokecolor="#000000">
              <v:path arrowok="t"/>
            </v:shape>
            <v:shape style="position:absolute;left:6256;top:7714;width:0;height:459" coordorigin="6256,7714" coordsize="0,459" path="m6256,8172l6256,7714e" filled="f" stroked="t" strokeweight="0.84pt" strokecolor="#000000">
              <v:path arrowok="t"/>
            </v:shape>
            <v:shape style="position:absolute;left:1231;top:8165;width:1184;height:0" coordorigin="1231,8165" coordsize="1184,0" path="m1231,8165l2415,8165e" filled="f" stroked="t" strokeweight="0.84pt" strokecolor="#000000">
              <v:path arrowok="t"/>
            </v:shape>
            <v:shape style="position:absolute;left:2408;top:7714;width:0;height:459" coordorigin="2408,7714" coordsize="0,459" path="m2408,8172l2408,7714e" filled="f" stroked="t" strokeweight="0.84pt" strokecolor="#000000">
              <v:path arrowok="t"/>
            </v:shape>
            <v:shape style="position:absolute;left:580;top:8165;width:666;height:0" coordorigin="580,8165" coordsize="666,0" path="m580,8165l1246,8165e" filled="f" stroked="t" strokeweight="0.84pt" strokecolor="#000000">
              <v:path arrowok="t"/>
            </v:shape>
            <v:shape style="position:absolute;left:587;top:7714;width:0;height:444" coordorigin="587,7714" coordsize="0,444" path="m587,8158l587,7714e" filled="f" stroked="t" strokeweight="0.84pt" strokecolor="#000000">
              <v:path arrowok="t"/>
            </v:shape>
            <v:shape style="position:absolute;left:1239;top:7714;width:0;height:459" coordorigin="1239,7714" coordsize="0,459" path="m1239,8172l1239,7714e" filled="f" stroked="t" strokeweight="0.84pt" strokecolor="#000000">
              <v:path arrowok="t"/>
            </v:shape>
            <v:shape style="position:absolute;left:10318;top:7721;width:1362;height:0" coordorigin="10318,7721" coordsize="1362,0" path="m10318,7721l11680,7721e" filled="f" stroked="t" strokeweight="0.84pt" strokecolor="#000000">
              <v:path arrowok="t"/>
            </v:shape>
            <v:shape style="position:absolute;left:11673;top:7270;width:0;height:459" coordorigin="11673,7270" coordsize="0,459" path="m11673,7728l11673,7270e" filled="f" stroked="t" strokeweight="0.84pt" strokecolor="#000000">
              <v:path arrowok="t"/>
            </v:shape>
            <v:shape style="position:absolute;left:8972;top:7721;width:1362;height:0" coordorigin="8972,7721" coordsize="1362,0" path="m8972,7721l10333,7721e" filled="f" stroked="t" strokeweight="0.84pt" strokecolor="#000000">
              <v:path arrowok="t"/>
            </v:shape>
            <v:shape style="position:absolute;left:10326;top:7270;width:0;height:459" coordorigin="10326,7270" coordsize="0,459" path="m10326,7728l10326,7270e" filled="f" stroked="t" strokeweight="0.84pt" strokecolor="#000000">
              <v:path arrowok="t"/>
            </v:shape>
            <v:shape style="position:absolute;left:8217;top:7721;width:770;height:0" coordorigin="8217,7721" coordsize="770,0" path="m8217,7721l8986,7721e" filled="f" stroked="t" strokeweight="0.84pt" strokecolor="#000000">
              <v:path arrowok="t"/>
            </v:shape>
            <v:shape style="position:absolute;left:8979;top:7270;width:0;height:459" coordorigin="8979,7270" coordsize="0,459" path="m8979,7728l8979,7270e" filled="f" stroked="t" strokeweight="0.84pt" strokecolor="#000000">
              <v:path arrowok="t"/>
            </v:shape>
            <v:shape style="position:absolute;left:7477;top:7721;width:755;height:0" coordorigin="7477,7721" coordsize="755,0" path="m7477,7721l8232,7721e" filled="f" stroked="t" strokeweight="0.84pt" strokecolor="#000000">
              <v:path arrowok="t"/>
            </v:shape>
            <v:shape style="position:absolute;left:8224;top:7270;width:0;height:459" coordorigin="8224,7270" coordsize="0,459" path="m8224,7728l8224,7270e" filled="f" stroked="t" strokeweight="0.84pt" strokecolor="#000000">
              <v:path arrowok="t"/>
            </v:shape>
            <v:shape style="position:absolute;left:6855;top:7721;width:636;height:0" coordorigin="6855,7721" coordsize="636,0" path="m6855,7721l7492,7721e" filled="f" stroked="t" strokeweight="0.84pt" strokecolor="#000000">
              <v:path arrowok="t"/>
            </v:shape>
            <v:shape style="position:absolute;left:7484;top:7270;width:0;height:459" coordorigin="7484,7270" coordsize="0,459" path="m7484,7728l7484,7270e" filled="f" stroked="t" strokeweight="0.84pt" strokecolor="#000000">
              <v:path arrowok="t"/>
            </v:shape>
            <v:shape style="position:absolute;left:6248;top:7721;width:622;height:0" coordorigin="6248,7721" coordsize="622,0" path="m6248,7721l6870,7721e" filled="f" stroked="t" strokeweight="0.84pt" strokecolor="#000000">
              <v:path arrowok="t"/>
            </v:shape>
            <v:shape style="position:absolute;left:6863;top:7270;width:0;height:459" coordorigin="6863,7270" coordsize="0,459" path="m6863,7728l6863,7270e" filled="f" stroked="t" strokeweight="0.84pt" strokecolor="#000000">
              <v:path arrowok="t"/>
            </v:shape>
            <v:shape style="position:absolute;left:2400;top:7721;width:3863;height:0" coordorigin="2400,7721" coordsize="3863,0" path="m2400,7721l6263,7721e" filled="f" stroked="t" strokeweight="0.84pt" strokecolor="#000000">
              <v:path arrowok="t"/>
            </v:shape>
            <v:shape style="position:absolute;left:6256;top:7270;width:0;height:459" coordorigin="6256,7270" coordsize="0,459" path="m6256,7728l6256,7270e" filled="f" stroked="t" strokeweight="0.84pt" strokecolor="#000000">
              <v:path arrowok="t"/>
            </v:shape>
            <v:shape style="position:absolute;left:1231;top:7721;width:1184;height:0" coordorigin="1231,7721" coordsize="1184,0" path="m1231,7721l2415,7721e" filled="f" stroked="t" strokeweight="0.84pt" strokecolor="#000000">
              <v:path arrowok="t"/>
            </v:shape>
            <v:shape style="position:absolute;left:2408;top:7270;width:0;height:459" coordorigin="2408,7270" coordsize="0,459" path="m2408,7728l2408,7270e" filled="f" stroked="t" strokeweight="0.84pt" strokecolor="#000000">
              <v:path arrowok="t"/>
            </v:shape>
            <v:shape style="position:absolute;left:580;top:7721;width:666;height:0" coordorigin="580,7721" coordsize="666,0" path="m580,7721l1246,7721e" filled="f" stroked="t" strokeweight="0.84pt" strokecolor="#000000">
              <v:path arrowok="t"/>
            </v:shape>
            <v:shape style="position:absolute;left:587;top:7270;width:0;height:444" coordorigin="587,7270" coordsize="0,444" path="m587,7714l587,7270e" filled="f" stroked="t" strokeweight="0.84pt" strokecolor="#000000">
              <v:path arrowok="t"/>
            </v:shape>
            <v:shape style="position:absolute;left:1239;top:7270;width:0;height:459" coordorigin="1239,7270" coordsize="0,459" path="m1239,7728l1239,7270e" filled="f" stroked="t" strokeweight="0.84pt" strokecolor="#000000">
              <v:path arrowok="t"/>
            </v:shape>
            <v:shape style="position:absolute;left:10318;top:7277;width:1362;height:0" coordorigin="10318,7277" coordsize="1362,0" path="m10318,7277l11680,7277e" filled="f" stroked="t" strokeweight="0.84pt" strokecolor="#000000">
              <v:path arrowok="t"/>
            </v:shape>
            <v:shape style="position:absolute;left:11673;top:6826;width:0;height:459" coordorigin="11673,6826" coordsize="0,459" path="m11673,7284l11673,6826e" filled="f" stroked="t" strokeweight="0.84pt" strokecolor="#000000">
              <v:path arrowok="t"/>
            </v:shape>
            <v:shape style="position:absolute;left:8972;top:7277;width:1362;height:0" coordorigin="8972,7277" coordsize="1362,0" path="m8972,7277l10333,7277e" filled="f" stroked="t" strokeweight="0.84pt" strokecolor="#000000">
              <v:path arrowok="t"/>
            </v:shape>
            <v:shape style="position:absolute;left:10326;top:6826;width:0;height:459" coordorigin="10326,6826" coordsize="0,459" path="m10326,7284l10326,6826e" filled="f" stroked="t" strokeweight="0.84pt" strokecolor="#000000">
              <v:path arrowok="t"/>
            </v:shape>
            <v:shape style="position:absolute;left:8217;top:7277;width:770;height:0" coordorigin="8217,7277" coordsize="770,0" path="m8217,7277l8986,7277e" filled="f" stroked="t" strokeweight="0.84pt" strokecolor="#000000">
              <v:path arrowok="t"/>
            </v:shape>
            <v:shape style="position:absolute;left:8979;top:6826;width:0;height:459" coordorigin="8979,6826" coordsize="0,459" path="m8979,7284l8979,6826e" filled="f" stroked="t" strokeweight="0.84pt" strokecolor="#000000">
              <v:path arrowok="t"/>
            </v:shape>
            <v:shape style="position:absolute;left:7477;top:7277;width:755;height:0" coordorigin="7477,7277" coordsize="755,0" path="m7477,7277l8232,7277e" filled="f" stroked="t" strokeweight="0.84pt" strokecolor="#000000">
              <v:path arrowok="t"/>
            </v:shape>
            <v:shape style="position:absolute;left:8224;top:6826;width:0;height:459" coordorigin="8224,6826" coordsize="0,459" path="m8224,7284l8224,6826e" filled="f" stroked="t" strokeweight="0.84pt" strokecolor="#000000">
              <v:path arrowok="t"/>
            </v:shape>
            <v:shape style="position:absolute;left:6855;top:7277;width:636;height:0" coordorigin="6855,7277" coordsize="636,0" path="m6855,7277l7492,7277e" filled="f" stroked="t" strokeweight="0.84pt" strokecolor="#000000">
              <v:path arrowok="t"/>
            </v:shape>
            <v:shape style="position:absolute;left:7484;top:6826;width:0;height:459" coordorigin="7484,6826" coordsize="0,459" path="m7484,7284l7484,6826e" filled="f" stroked="t" strokeweight="0.84pt" strokecolor="#000000">
              <v:path arrowok="t"/>
            </v:shape>
            <v:shape style="position:absolute;left:6248;top:7277;width:622;height:0" coordorigin="6248,7277" coordsize="622,0" path="m6248,7277l6870,7277e" filled="f" stroked="t" strokeweight="0.84pt" strokecolor="#000000">
              <v:path arrowok="t"/>
            </v:shape>
            <v:shape style="position:absolute;left:6863;top:6826;width:0;height:459" coordorigin="6863,6826" coordsize="0,459" path="m6863,7284l6863,6826e" filled="f" stroked="t" strokeweight="0.84pt" strokecolor="#000000">
              <v:path arrowok="t"/>
            </v:shape>
            <v:shape style="position:absolute;left:2400;top:7277;width:3863;height:0" coordorigin="2400,7277" coordsize="3863,0" path="m2400,7277l6263,7277e" filled="f" stroked="t" strokeweight="0.84pt" strokecolor="#000000">
              <v:path arrowok="t"/>
            </v:shape>
            <v:shape style="position:absolute;left:6256;top:6826;width:0;height:459" coordorigin="6256,6826" coordsize="0,459" path="m6256,7284l6256,6826e" filled="f" stroked="t" strokeweight="0.84pt" strokecolor="#000000">
              <v:path arrowok="t"/>
            </v:shape>
            <v:shape style="position:absolute;left:1231;top:7277;width:1184;height:0" coordorigin="1231,7277" coordsize="1184,0" path="m1231,7277l2415,7277e" filled="f" stroked="t" strokeweight="0.84pt" strokecolor="#000000">
              <v:path arrowok="t"/>
            </v:shape>
            <v:shape style="position:absolute;left:2408;top:6826;width:0;height:459" coordorigin="2408,6826" coordsize="0,459" path="m2408,7284l2408,6826e" filled="f" stroked="t" strokeweight="0.84pt" strokecolor="#000000">
              <v:path arrowok="t"/>
            </v:shape>
            <v:shape style="position:absolute;left:580;top:7277;width:666;height:0" coordorigin="580,7277" coordsize="666,0" path="m580,7277l1246,7277e" filled="f" stroked="t" strokeweight="0.84pt" strokecolor="#000000">
              <v:path arrowok="t"/>
            </v:shape>
            <v:shape style="position:absolute;left:587;top:6826;width:0;height:444" coordorigin="587,6826" coordsize="0,444" path="m587,7270l587,6826e" filled="f" stroked="t" strokeweight="0.84pt" strokecolor="#000000">
              <v:path arrowok="t"/>
            </v:shape>
            <v:shape style="position:absolute;left:1239;top:6826;width:0;height:459" coordorigin="1239,6826" coordsize="0,459" path="m1239,7284l1239,6826e" filled="f" stroked="t" strokeweight="0.84pt" strokecolor="#000000">
              <v:path arrowok="t"/>
            </v:shape>
            <v:shape style="position:absolute;left:10318;top:6833;width:1362;height:0" coordorigin="10318,6833" coordsize="1362,0" path="m10318,6833l11680,6833e" filled="f" stroked="t" strokeweight="0.84pt" strokecolor="#000000">
              <v:path arrowok="t"/>
            </v:shape>
            <v:shape style="position:absolute;left:11673;top:6382;width:0;height:459" coordorigin="11673,6382" coordsize="0,459" path="m11673,6840l11673,6382e" filled="f" stroked="t" strokeweight="0.84pt" strokecolor="#000000">
              <v:path arrowok="t"/>
            </v:shape>
            <v:shape style="position:absolute;left:8972;top:6833;width:1362;height:0" coordorigin="8972,6833" coordsize="1362,0" path="m8972,6833l10333,6833e" filled="f" stroked="t" strokeweight="0.84pt" strokecolor="#000000">
              <v:path arrowok="t"/>
            </v:shape>
            <v:shape style="position:absolute;left:10326;top:6382;width:0;height:459" coordorigin="10326,6382" coordsize="0,459" path="m10326,6840l10326,6382e" filled="f" stroked="t" strokeweight="0.84pt" strokecolor="#000000">
              <v:path arrowok="t"/>
            </v:shape>
            <v:shape style="position:absolute;left:8217;top:6833;width:770;height:0" coordorigin="8217,6833" coordsize="770,0" path="m8217,6833l8986,6833e" filled="f" stroked="t" strokeweight="0.84pt" strokecolor="#000000">
              <v:path arrowok="t"/>
            </v:shape>
            <v:shape style="position:absolute;left:8979;top:6382;width:0;height:459" coordorigin="8979,6382" coordsize="0,459" path="m8979,6840l8979,6382e" filled="f" stroked="t" strokeweight="0.84pt" strokecolor="#000000">
              <v:path arrowok="t"/>
            </v:shape>
            <v:shape style="position:absolute;left:7477;top:6833;width:755;height:0" coordorigin="7477,6833" coordsize="755,0" path="m7477,6833l8232,6833e" filled="f" stroked="t" strokeweight="0.84pt" strokecolor="#000000">
              <v:path arrowok="t"/>
            </v:shape>
            <v:shape style="position:absolute;left:8224;top:6382;width:0;height:459" coordorigin="8224,6382" coordsize="0,459" path="m8224,6840l8224,6382e" filled="f" stroked="t" strokeweight="0.84pt" strokecolor="#000000">
              <v:path arrowok="t"/>
            </v:shape>
            <v:shape style="position:absolute;left:6855;top:6833;width:636;height:0" coordorigin="6855,6833" coordsize="636,0" path="m6855,6833l7492,6833e" filled="f" stroked="t" strokeweight="0.84pt" strokecolor="#000000">
              <v:path arrowok="t"/>
            </v:shape>
            <v:shape style="position:absolute;left:7484;top:6382;width:0;height:459" coordorigin="7484,6382" coordsize="0,459" path="m7484,6840l7484,6382e" filled="f" stroked="t" strokeweight="0.84pt" strokecolor="#000000">
              <v:path arrowok="t"/>
            </v:shape>
            <v:shape style="position:absolute;left:6248;top:6833;width:622;height:0" coordorigin="6248,6833" coordsize="622,0" path="m6248,6833l6870,6833e" filled="f" stroked="t" strokeweight="0.84pt" strokecolor="#000000">
              <v:path arrowok="t"/>
            </v:shape>
            <v:shape style="position:absolute;left:6863;top:6382;width:0;height:459" coordorigin="6863,6382" coordsize="0,459" path="m6863,6840l6863,6382e" filled="f" stroked="t" strokeweight="0.84pt" strokecolor="#000000">
              <v:path arrowok="t"/>
            </v:shape>
            <v:shape style="position:absolute;left:2400;top:6833;width:3863;height:0" coordorigin="2400,6833" coordsize="3863,0" path="m2400,6833l6263,6833e" filled="f" stroked="t" strokeweight="0.84pt" strokecolor="#000000">
              <v:path arrowok="t"/>
            </v:shape>
            <v:shape style="position:absolute;left:6256;top:6382;width:0;height:459" coordorigin="6256,6382" coordsize="0,459" path="m6256,6840l6256,6382e" filled="f" stroked="t" strokeweight="0.84pt" strokecolor="#000000">
              <v:path arrowok="t"/>
            </v:shape>
            <v:shape style="position:absolute;left:1231;top:6833;width:1184;height:0" coordorigin="1231,6833" coordsize="1184,0" path="m1231,6833l2415,6833e" filled="f" stroked="t" strokeweight="0.84pt" strokecolor="#000000">
              <v:path arrowok="t"/>
            </v:shape>
            <v:shape style="position:absolute;left:2408;top:6382;width:0;height:459" coordorigin="2408,6382" coordsize="0,459" path="m2408,6840l2408,6382e" filled="f" stroked="t" strokeweight="0.84pt" strokecolor="#000000">
              <v:path arrowok="t"/>
            </v:shape>
            <v:shape style="position:absolute;left:580;top:6833;width:666;height:0" coordorigin="580,6833" coordsize="666,0" path="m580,6833l1246,6833e" filled="f" stroked="t" strokeweight="0.84pt" strokecolor="#000000">
              <v:path arrowok="t"/>
            </v:shape>
            <v:shape style="position:absolute;left:587;top:6382;width:0;height:444" coordorigin="587,6382" coordsize="0,444" path="m587,6826l587,6382e" filled="f" stroked="t" strokeweight="0.84pt" strokecolor="#000000">
              <v:path arrowok="t"/>
            </v:shape>
            <v:shape style="position:absolute;left:1239;top:6382;width:0;height:459" coordorigin="1239,6382" coordsize="0,459" path="m1239,6840l1239,6382e" filled="f" stroked="t" strokeweight="0.84pt" strokecolor="#000000">
              <v:path arrowok="t"/>
            </v:shape>
            <v:shape style="position:absolute;left:10318;top:6389;width:1362;height:0" coordorigin="10318,6389" coordsize="1362,0" path="m10318,6389l11680,6389e" filled="f" stroked="t" strokeweight="0.84pt" strokecolor="#000000">
              <v:path arrowok="t"/>
            </v:shape>
            <v:shape style="position:absolute;left:11673;top:5938;width:0;height:459" coordorigin="11673,5938" coordsize="0,459" path="m11673,6396l11673,5938e" filled="f" stroked="t" strokeweight="0.84pt" strokecolor="#000000">
              <v:path arrowok="t"/>
            </v:shape>
            <v:shape style="position:absolute;left:8972;top:6389;width:1362;height:0" coordorigin="8972,6389" coordsize="1362,0" path="m8972,6389l10333,6389e" filled="f" stroked="t" strokeweight="0.84pt" strokecolor="#000000">
              <v:path arrowok="t"/>
            </v:shape>
            <v:shape style="position:absolute;left:10326;top:5938;width:0;height:459" coordorigin="10326,5938" coordsize="0,459" path="m10326,6396l10326,5938e" filled="f" stroked="t" strokeweight="0.84pt" strokecolor="#000000">
              <v:path arrowok="t"/>
            </v:shape>
            <v:shape style="position:absolute;left:8217;top:6389;width:770;height:0" coordorigin="8217,6389" coordsize="770,0" path="m8217,6389l8986,6389e" filled="f" stroked="t" strokeweight="0.84pt" strokecolor="#000000">
              <v:path arrowok="t"/>
            </v:shape>
            <v:shape style="position:absolute;left:8979;top:5938;width:0;height:459" coordorigin="8979,5938" coordsize="0,459" path="m8979,6396l8979,5938e" filled="f" stroked="t" strokeweight="0.84pt" strokecolor="#000000">
              <v:path arrowok="t"/>
            </v:shape>
            <v:shape style="position:absolute;left:7477;top:6389;width:755;height:0" coordorigin="7477,6389" coordsize="755,0" path="m7477,6389l8232,6389e" filled="f" stroked="t" strokeweight="0.84pt" strokecolor="#000000">
              <v:path arrowok="t"/>
            </v:shape>
            <v:shape style="position:absolute;left:8224;top:5938;width:0;height:459" coordorigin="8224,5938" coordsize="0,459" path="m8224,6396l8224,5938e" filled="f" stroked="t" strokeweight="0.84pt" strokecolor="#000000">
              <v:path arrowok="t"/>
            </v:shape>
            <v:shape style="position:absolute;left:6855;top:6389;width:636;height:0" coordorigin="6855,6389" coordsize="636,0" path="m6855,6389l7492,6389e" filled="f" stroked="t" strokeweight="0.84pt" strokecolor="#000000">
              <v:path arrowok="t"/>
            </v:shape>
            <v:shape style="position:absolute;left:7484;top:5938;width:0;height:459" coordorigin="7484,5938" coordsize="0,459" path="m7484,6396l7484,5938e" filled="f" stroked="t" strokeweight="0.84pt" strokecolor="#000000">
              <v:path arrowok="t"/>
            </v:shape>
            <v:shape style="position:absolute;left:6248;top:6389;width:622;height:0" coordorigin="6248,6389" coordsize="622,0" path="m6248,6389l6870,6389e" filled="f" stroked="t" strokeweight="0.84pt" strokecolor="#000000">
              <v:path arrowok="t"/>
            </v:shape>
            <v:shape style="position:absolute;left:6863;top:5938;width:0;height:459" coordorigin="6863,5938" coordsize="0,459" path="m6863,6396l6863,5938e" filled="f" stroked="t" strokeweight="0.84pt" strokecolor="#000000">
              <v:path arrowok="t"/>
            </v:shape>
            <v:shape style="position:absolute;left:2400;top:6389;width:3863;height:0" coordorigin="2400,6389" coordsize="3863,0" path="m2400,6389l6263,6389e" filled="f" stroked="t" strokeweight="0.84pt" strokecolor="#000000">
              <v:path arrowok="t"/>
            </v:shape>
            <v:shape style="position:absolute;left:6256;top:5938;width:0;height:459" coordorigin="6256,5938" coordsize="0,459" path="m6256,6396l6256,5938e" filled="f" stroked="t" strokeweight="0.84pt" strokecolor="#000000">
              <v:path arrowok="t"/>
            </v:shape>
            <v:shape style="position:absolute;left:1231;top:6389;width:1184;height:0" coordorigin="1231,6389" coordsize="1184,0" path="m1231,6389l2415,6389e" filled="f" stroked="t" strokeweight="0.84pt" strokecolor="#000000">
              <v:path arrowok="t"/>
            </v:shape>
            <v:shape style="position:absolute;left:2408;top:5938;width:0;height:459" coordorigin="2408,5938" coordsize="0,459" path="m2408,6396l2408,5938e" filled="f" stroked="t" strokeweight="0.84pt" strokecolor="#000000">
              <v:path arrowok="t"/>
            </v:shape>
            <v:shape style="position:absolute;left:580;top:6389;width:666;height:0" coordorigin="580,6389" coordsize="666,0" path="m580,6389l1246,6389e" filled="f" stroked="t" strokeweight="0.84pt" strokecolor="#000000">
              <v:path arrowok="t"/>
            </v:shape>
            <v:shape style="position:absolute;left:587;top:5938;width:0;height:444" coordorigin="587,5938" coordsize="0,444" path="m587,6382l587,5938e" filled="f" stroked="t" strokeweight="0.84pt" strokecolor="#000000">
              <v:path arrowok="t"/>
            </v:shape>
            <v:shape style="position:absolute;left:1239;top:5938;width:0;height:459" coordorigin="1239,5938" coordsize="0,459" path="m1239,6396l1239,5938e" filled="f" stroked="t" strokeweight="0.84pt" strokecolor="#000000">
              <v:path arrowok="t"/>
            </v:shape>
            <v:shape style="position:absolute;left:10318;top:5945;width:1362;height:0" coordorigin="10318,5945" coordsize="1362,0" path="m10318,5945l11680,5945e" filled="f" stroked="t" strokeweight="0.84pt" strokecolor="#000000">
              <v:path arrowok="t"/>
            </v:shape>
            <v:shape style="position:absolute;left:11673;top:5494;width:0;height:459" coordorigin="11673,5494" coordsize="0,459" path="m11673,5952l11673,5494e" filled="f" stroked="t" strokeweight="0.84pt" strokecolor="#000000">
              <v:path arrowok="t"/>
            </v:shape>
            <v:shape style="position:absolute;left:8972;top:5945;width:1362;height:0" coordorigin="8972,5945" coordsize="1362,0" path="m8972,5945l10333,5945e" filled="f" stroked="t" strokeweight="0.84pt" strokecolor="#000000">
              <v:path arrowok="t"/>
            </v:shape>
            <v:shape style="position:absolute;left:10326;top:5494;width:0;height:459" coordorigin="10326,5494" coordsize="0,459" path="m10326,5952l10326,5494e" filled="f" stroked="t" strokeweight="0.84pt" strokecolor="#000000">
              <v:path arrowok="t"/>
            </v:shape>
            <v:shape style="position:absolute;left:8217;top:5945;width:770;height:0" coordorigin="8217,5945" coordsize="770,0" path="m8217,5945l8986,5945e" filled="f" stroked="t" strokeweight="0.84pt" strokecolor="#000000">
              <v:path arrowok="t"/>
            </v:shape>
            <v:shape style="position:absolute;left:8979;top:5494;width:0;height:459" coordorigin="8979,5494" coordsize="0,459" path="m8979,5952l8979,5494e" filled="f" stroked="t" strokeweight="0.84pt" strokecolor="#000000">
              <v:path arrowok="t"/>
            </v:shape>
            <v:shape style="position:absolute;left:7477;top:5945;width:755;height:0" coordorigin="7477,5945" coordsize="755,0" path="m7477,5945l8232,5945e" filled="f" stroked="t" strokeweight="0.84pt" strokecolor="#000000">
              <v:path arrowok="t"/>
            </v:shape>
            <v:shape style="position:absolute;left:8224;top:5494;width:0;height:459" coordorigin="8224,5494" coordsize="0,459" path="m8224,5952l8224,5494e" filled="f" stroked="t" strokeweight="0.84pt" strokecolor="#000000">
              <v:path arrowok="t"/>
            </v:shape>
            <v:shape style="position:absolute;left:6855;top:5945;width:636;height:0" coordorigin="6855,5945" coordsize="636,0" path="m6855,5945l7492,5945e" filled="f" stroked="t" strokeweight="0.84pt" strokecolor="#000000">
              <v:path arrowok="t"/>
            </v:shape>
            <v:shape style="position:absolute;left:7484;top:5494;width:0;height:459" coordorigin="7484,5494" coordsize="0,459" path="m7484,5952l7484,5494e" filled="f" stroked="t" strokeweight="0.84pt" strokecolor="#000000">
              <v:path arrowok="t"/>
            </v:shape>
            <v:shape style="position:absolute;left:6248;top:5945;width:622;height:0" coordorigin="6248,5945" coordsize="622,0" path="m6248,5945l6870,5945e" filled="f" stroked="t" strokeweight="0.84pt" strokecolor="#000000">
              <v:path arrowok="t"/>
            </v:shape>
            <v:shape style="position:absolute;left:6863;top:5494;width:0;height:459" coordorigin="6863,5494" coordsize="0,459" path="m6863,5952l6863,5494e" filled="f" stroked="t" strokeweight="0.84pt" strokecolor="#000000">
              <v:path arrowok="t"/>
            </v:shape>
            <v:shape style="position:absolute;left:2400;top:5945;width:3863;height:0" coordorigin="2400,5945" coordsize="3863,0" path="m2400,5945l6263,5945e" filled="f" stroked="t" strokeweight="0.84pt" strokecolor="#000000">
              <v:path arrowok="t"/>
            </v:shape>
            <v:shape style="position:absolute;left:6256;top:5494;width:0;height:459" coordorigin="6256,5494" coordsize="0,459" path="m6256,5952l6256,5494e" filled="f" stroked="t" strokeweight="0.84pt" strokecolor="#000000">
              <v:path arrowok="t"/>
            </v:shape>
            <v:shape style="position:absolute;left:1231;top:5945;width:1184;height:0" coordorigin="1231,5945" coordsize="1184,0" path="m1231,5945l2415,5945e" filled="f" stroked="t" strokeweight="0.84pt" strokecolor="#000000">
              <v:path arrowok="t"/>
            </v:shape>
            <v:shape style="position:absolute;left:2408;top:5494;width:0;height:459" coordorigin="2408,5494" coordsize="0,459" path="m2408,5952l2408,5494e" filled="f" stroked="t" strokeweight="0.84pt" strokecolor="#000000">
              <v:path arrowok="t"/>
            </v:shape>
            <v:shape style="position:absolute;left:580;top:5945;width:666;height:0" coordorigin="580,5945" coordsize="666,0" path="m580,5945l1246,5945e" filled="f" stroked="t" strokeweight="0.84pt" strokecolor="#000000">
              <v:path arrowok="t"/>
            </v:shape>
            <v:shape style="position:absolute;left:587;top:5494;width:0;height:444" coordorigin="587,5494" coordsize="0,444" path="m587,5938l587,5494e" filled="f" stroked="t" strokeweight="0.84pt" strokecolor="#000000">
              <v:path arrowok="t"/>
            </v:shape>
            <v:shape style="position:absolute;left:1239;top:5494;width:0;height:459" coordorigin="1239,5494" coordsize="0,459" path="m1239,5952l1239,5494e" filled="f" stroked="t" strokeweight="0.84pt" strokecolor="#000000">
              <v:path arrowok="t"/>
            </v:shape>
            <v:shape style="position:absolute;left:10318;top:5501;width:1362;height:0" coordorigin="10318,5501" coordsize="1362,0" path="m10318,5501l11680,5501e" filled="f" stroked="t" strokeweight="0.84pt" strokecolor="#000000">
              <v:path arrowok="t"/>
            </v:shape>
            <v:shape style="position:absolute;left:11673;top:5050;width:0;height:459" coordorigin="11673,5050" coordsize="0,459" path="m11673,5508l11673,5050e" filled="f" stroked="t" strokeweight="0.84pt" strokecolor="#000000">
              <v:path arrowok="t"/>
            </v:shape>
            <v:shape style="position:absolute;left:8972;top:5501;width:1362;height:0" coordorigin="8972,5501" coordsize="1362,0" path="m8972,5501l10333,5501e" filled="f" stroked="t" strokeweight="0.84pt" strokecolor="#000000">
              <v:path arrowok="t"/>
            </v:shape>
            <v:shape style="position:absolute;left:10326;top:5050;width:0;height:459" coordorigin="10326,5050" coordsize="0,459" path="m10326,5508l10326,5050e" filled="f" stroked="t" strokeweight="0.84pt" strokecolor="#000000">
              <v:path arrowok="t"/>
            </v:shape>
            <v:shape style="position:absolute;left:8217;top:5501;width:770;height:0" coordorigin="8217,5501" coordsize="770,0" path="m8217,5501l8986,5501e" filled="f" stroked="t" strokeweight="0.84pt" strokecolor="#000000">
              <v:path arrowok="t"/>
            </v:shape>
            <v:shape style="position:absolute;left:8979;top:5050;width:0;height:459" coordorigin="8979,5050" coordsize="0,459" path="m8979,5508l8979,5050e" filled="f" stroked="t" strokeweight="0.84pt" strokecolor="#000000">
              <v:path arrowok="t"/>
            </v:shape>
            <v:shape style="position:absolute;left:7477;top:5501;width:755;height:0" coordorigin="7477,5501" coordsize="755,0" path="m7477,5501l8232,5501e" filled="f" stroked="t" strokeweight="0.84pt" strokecolor="#000000">
              <v:path arrowok="t"/>
            </v:shape>
            <v:shape style="position:absolute;left:8224;top:5050;width:0;height:459" coordorigin="8224,5050" coordsize="0,459" path="m8224,5508l8224,5050e" filled="f" stroked="t" strokeweight="0.84pt" strokecolor="#000000">
              <v:path arrowok="t"/>
            </v:shape>
            <v:shape style="position:absolute;left:6855;top:5501;width:636;height:0" coordorigin="6855,5501" coordsize="636,0" path="m6855,5501l7492,5501e" filled="f" stroked="t" strokeweight="0.84pt" strokecolor="#000000">
              <v:path arrowok="t"/>
            </v:shape>
            <v:shape style="position:absolute;left:7484;top:5050;width:0;height:459" coordorigin="7484,5050" coordsize="0,459" path="m7484,5508l7484,5050e" filled="f" stroked="t" strokeweight="0.84pt" strokecolor="#000000">
              <v:path arrowok="t"/>
            </v:shape>
            <v:shape style="position:absolute;left:6248;top:5501;width:622;height:0" coordorigin="6248,5501" coordsize="622,0" path="m6248,5501l6870,5501e" filled="f" stroked="t" strokeweight="0.84pt" strokecolor="#000000">
              <v:path arrowok="t"/>
            </v:shape>
            <v:shape style="position:absolute;left:6863;top:5050;width:0;height:459" coordorigin="6863,5050" coordsize="0,459" path="m6863,5508l6863,5050e" filled="f" stroked="t" strokeweight="0.84pt" strokecolor="#000000">
              <v:path arrowok="t"/>
            </v:shape>
            <v:shape style="position:absolute;left:2400;top:5501;width:3863;height:0" coordorigin="2400,5501" coordsize="3863,0" path="m2400,5501l6263,5501e" filled="f" stroked="t" strokeweight="0.84pt" strokecolor="#000000">
              <v:path arrowok="t"/>
            </v:shape>
            <v:shape style="position:absolute;left:6256;top:5050;width:0;height:459" coordorigin="6256,5050" coordsize="0,459" path="m6256,5508l6256,5050e" filled="f" stroked="t" strokeweight="0.84pt" strokecolor="#000000">
              <v:path arrowok="t"/>
            </v:shape>
            <v:shape style="position:absolute;left:1231;top:5501;width:1184;height:0" coordorigin="1231,5501" coordsize="1184,0" path="m1231,5501l2415,5501e" filled="f" stroked="t" strokeweight="0.84pt" strokecolor="#000000">
              <v:path arrowok="t"/>
            </v:shape>
            <v:shape style="position:absolute;left:2408;top:5050;width:0;height:459" coordorigin="2408,5050" coordsize="0,459" path="m2408,5508l2408,5050e" filled="f" stroked="t" strokeweight="0.84pt" strokecolor="#000000">
              <v:path arrowok="t"/>
            </v:shape>
            <v:shape style="position:absolute;left:580;top:5501;width:666;height:0" coordorigin="580,5501" coordsize="666,0" path="m580,5501l1246,5501e" filled="f" stroked="t" strokeweight="0.84pt" strokecolor="#000000">
              <v:path arrowok="t"/>
            </v:shape>
            <v:shape style="position:absolute;left:587;top:5064;width:0;height:429" coordorigin="587,5064" coordsize="0,429" path="m587,5494l587,5064e" filled="f" stroked="t" strokeweight="0.84pt" strokecolor="#000000">
              <v:path arrowok="t"/>
            </v:shape>
            <v:shape style="position:absolute;left:1239;top:5050;width:0;height:459" coordorigin="1239,5050" coordsize="0,459" path="m1239,5508l1239,5050e" filled="f" stroked="t" strokeweight="0.84pt" strokecolor="#000000">
              <v:path arrowok="t"/>
            </v:shape>
            <v:shape style="position:absolute;left:10318;top:5057;width:1362;height:0" coordorigin="10318,5057" coordsize="1362,0" path="m10318,5057l11680,5057e" filled="f" stroked="t" strokeweight="0.84pt" strokecolor="#000000">
              <v:path arrowok="t"/>
            </v:shape>
            <v:shape style="position:absolute;left:10318;top:4731;width:1362;height:0" coordorigin="10318,4731" coordsize="1362,0" path="m10318,4731l11680,4731e" filled="f" stroked="t" strokeweight="0.84pt" strokecolor="#000000">
              <v:path arrowok="t"/>
            </v:shape>
            <v:shape style="position:absolute;left:11673;top:4724;width:0;height:340" coordorigin="11673,4724" coordsize="0,340" path="m11673,5064l11673,4724e" filled="f" stroked="t" strokeweight="0.84pt" strokecolor="#000000">
              <v:path arrowok="t"/>
            </v:shape>
            <v:shape style="position:absolute;left:8972;top:5057;width:1362;height:0" coordorigin="8972,5057" coordsize="1362,0" path="m8972,5057l10333,5057e" filled="f" stroked="t" strokeweight="0.84pt" strokecolor="#000000">
              <v:path arrowok="t"/>
            </v:shape>
            <v:shape style="position:absolute;left:10326;top:4724;width:0;height:340" coordorigin="10326,4724" coordsize="0,340" path="m10326,5064l10326,4724e" filled="f" stroked="t" strokeweight="0.84pt" strokecolor="#000000">
              <v:path arrowok="t"/>
            </v:shape>
            <v:shape style="position:absolute;left:8217;top:5057;width:770;height:0" coordorigin="8217,5057" coordsize="770,0" path="m8217,5057l8986,5057e" filled="f" stroked="t" strokeweight="0.84pt" strokecolor="#000000">
              <v:path arrowok="t"/>
            </v:shape>
            <v:shape style="position:absolute;left:8217;top:4731;width:770;height:0" coordorigin="8217,4731" coordsize="770,0" path="m8217,4731l8986,4731e" filled="f" stroked="t" strokeweight="0.84pt" strokecolor="#000000">
              <v:path arrowok="t"/>
            </v:shape>
            <v:shape style="position:absolute;left:8979;top:4724;width:0;height:340" coordorigin="8979,4724" coordsize="0,340" path="m8979,5064l8979,4724e" filled="f" stroked="t" strokeweight="0.84pt" strokecolor="#000000">
              <v:path arrowok="t"/>
            </v:shape>
            <v:shape style="position:absolute;left:7477;top:4731;width:755;height:0" coordorigin="7477,4731" coordsize="755,0" path="m7477,4731l8232,4731e" filled="f" stroked="t" strokeweight="0.84pt" strokecolor="#000000">
              <v:path arrowok="t"/>
            </v:shape>
            <v:shape style="position:absolute;left:7477;top:5057;width:755;height:0" coordorigin="7477,5057" coordsize="755,0" path="m7477,5057l8232,5057e" filled="f" stroked="t" strokeweight="0.84pt" strokecolor="#000000">
              <v:path arrowok="t"/>
            </v:shape>
            <v:shape style="position:absolute;left:8224;top:4724;width:0;height:340" coordorigin="8224,4724" coordsize="0,340" path="m8224,5064l8224,4724e" filled="f" stroked="t" strokeweight="0.84pt" strokecolor="#000000">
              <v:path arrowok="t"/>
            </v:shape>
            <v:shape style="position:absolute;left:6855;top:4731;width:636;height:0" coordorigin="6855,4731" coordsize="636,0" path="m6855,4731l7492,4731e" filled="f" stroked="t" strokeweight="0.84pt" strokecolor="#000000">
              <v:path arrowok="t"/>
            </v:shape>
            <v:shape style="position:absolute;left:6855;top:5057;width:636;height:0" coordorigin="6855,5057" coordsize="636,0" path="m6855,5057l7492,5057e" filled="f" stroked="t" strokeweight="0.84pt" strokecolor="#000000">
              <v:path arrowok="t"/>
            </v:shape>
            <v:shape style="position:absolute;left:7484;top:4724;width:0;height:340" coordorigin="7484,4724" coordsize="0,340" path="m7484,5064l7484,4724e" filled="f" stroked="t" strokeweight="0.84pt" strokecolor="#000000">
              <v:path arrowok="t"/>
            </v:shape>
            <v:shape style="position:absolute;left:6248;top:5057;width:622;height:0" coordorigin="6248,5057" coordsize="622,0" path="m6248,5057l6870,5057e" filled="f" stroked="t" strokeweight="0.84pt" strokecolor="#000000">
              <v:path arrowok="t"/>
            </v:shape>
            <v:shape style="position:absolute;left:6256;top:4724;width:0;height:340" coordorigin="6256,4724" coordsize="0,340" path="m6256,5064l6256,4724e" filled="f" stroked="t" strokeweight="0.84pt" strokecolor="#000000">
              <v:path arrowok="t"/>
            </v:shape>
            <v:shape style="position:absolute;left:6863;top:4724;width:0;height:340" coordorigin="6863,4724" coordsize="0,340" path="m6863,5064l6863,4724e" filled="f" stroked="t" strokeweight="0.84pt" strokecolor="#000000">
              <v:path arrowok="t"/>
            </v:shape>
            <v:shape style="position:absolute;left:8972;top:4731;width:2708;height:0" coordorigin="8972,4731" coordsize="2708,0" path="m8972,4731l11680,4731e" filled="f" stroked="t" strokeweight="0.84pt" strokecolor="#000000">
              <v:path arrowok="t"/>
            </v:shape>
            <v:shape style="position:absolute;left:8972;top:4406;width:2708;height:0" coordorigin="8972,4406" coordsize="2708,0" path="m8972,4406l11680,4406e" filled="f" stroked="t" strokeweight="0.84pt" strokecolor="#000000">
              <v:path arrowok="t"/>
            </v:shape>
            <v:shape style="position:absolute;left:11673;top:4398;width:0;height:340" coordorigin="11673,4398" coordsize="0,340" path="m11673,4739l11673,4398e" filled="f" stroked="t" strokeweight="0.84pt" strokecolor="#000000">
              <v:path arrowok="t"/>
            </v:shape>
            <v:shape style="position:absolute;left:6248;top:4406;width:2738;height:0" coordorigin="6248,4406" coordsize="2738,0" path="m6248,4406l8986,4406e" filled="f" stroked="t" strokeweight="0.84pt" strokecolor="#000000">
              <v:path arrowok="t"/>
            </v:shape>
            <v:shape style="position:absolute;left:6248;top:4731;width:2738;height:0" coordorigin="6248,4731" coordsize="2738,0" path="m6248,4731l8986,4731e" filled="f" stroked="t" strokeweight="0.84pt" strokecolor="#000000">
              <v:path arrowok="t"/>
            </v:shape>
            <v:shape style="position:absolute;left:8979;top:4398;width:0;height:340" coordorigin="8979,4398" coordsize="0,340" path="m8979,4739l8979,4398e" filled="f" stroked="t" strokeweight="0.84pt" strokecolor="#000000">
              <v:path arrowok="t"/>
            </v:shape>
            <v:shape style="position:absolute;left:2400;top:4406;width:3863;height:0" coordorigin="2400,4406" coordsize="3863,0" path="m2400,4406l6263,4406e" filled="f" stroked="t" strokeweight="0.84pt" strokecolor="#000000">
              <v:path arrowok="t"/>
            </v:shape>
            <v:shape style="position:absolute;left:2400;top:5057;width:3863;height:0" coordorigin="2400,5057" coordsize="3863,0" path="m2400,5057l6263,5057e" filled="f" stroked="t" strokeweight="0.84pt" strokecolor="#000000">
              <v:path arrowok="t"/>
            </v:shape>
            <v:shape style="position:absolute;left:6256;top:4398;width:0;height:666" coordorigin="6256,4398" coordsize="0,666" path="m6256,5064l6256,4398e" filled="f" stroked="t" strokeweight="0.84pt" strokecolor="#000000">
              <v:path arrowok="t"/>
            </v:shape>
            <v:shape style="position:absolute;left:1231;top:4406;width:1184;height:0" coordorigin="1231,4406" coordsize="1184,0" path="m1231,4406l2415,4406e" filled="f" stroked="t" strokeweight="0.84pt" strokecolor="#000000">
              <v:path arrowok="t"/>
            </v:shape>
            <v:shape style="position:absolute;left:1231;top:5057;width:1184;height:0" coordorigin="1231,5057" coordsize="1184,0" path="m1231,5057l2415,5057e" filled="f" stroked="t" strokeweight="0.84pt" strokecolor="#000000">
              <v:path arrowok="t"/>
            </v:shape>
            <v:shape style="position:absolute;left:2408;top:4398;width:0;height:666" coordorigin="2408,4398" coordsize="0,666" path="m2408,5064l2408,4398e" filled="f" stroked="t" strokeweight="0.84pt" strokecolor="#000000">
              <v:path arrowok="t"/>
            </v:shape>
            <v:shape style="position:absolute;left:580;top:4406;width:666;height:0" coordorigin="580,4406" coordsize="666,0" path="m580,4406l1246,4406e" filled="f" stroked="t" strokeweight="0.84pt" strokecolor="#000000">
              <v:path arrowok="t"/>
            </v:shape>
            <v:shape style="position:absolute;left:580;top:5057;width:666;height:0" coordorigin="580,5057" coordsize="666,0" path="m580,5057l1246,5057e" filled="f" stroked="t" strokeweight="0.84pt" strokecolor="#000000">
              <v:path arrowok="t"/>
            </v:shape>
            <v:shape style="position:absolute;left:587;top:4398;width:0;height:666" coordorigin="587,4398" coordsize="0,666" path="m587,5064l587,4398e" filled="f" stroked="t" strokeweight="0.84pt" strokecolor="#000000">
              <v:path arrowok="t"/>
            </v:shape>
            <v:shape style="position:absolute;left:1239;top:4398;width:0;height:666" coordorigin="1239,4398" coordsize="0,666" path="m1239,5064l1239,4398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31.54pt;margin-top:110.72pt;width:549.18pt;height:17.86pt;mso-position-horizontal-relative:page;mso-position-vertical-relative:page;z-index:-3358" coordorigin="631,2214" coordsize="10984,357">
            <v:shape style="position:absolute;left:639;top:2230;width:5446;height:0" coordorigin="639,2230" coordsize="5446,0" path="m639,2230l6086,2230e" filled="f" stroked="t" strokeweight="0.84pt" strokecolor="#000000">
              <v:path arrowok="t"/>
            </v:shape>
            <v:shape style="position:absolute;left:639;top:2556;width:5461;height:0" coordorigin="639,2556" coordsize="5461,0" path="m639,2556l6100,2556e" filled="f" stroked="t" strokeweight="0.84pt" strokecolor="#000000">
              <v:path arrowok="t"/>
            </v:shape>
            <v:shape style="position:absolute;left:647;top:2223;width:0;height:326" coordorigin="647,2223" coordsize="0,326" path="m647,2548l647,2223e" filled="f" stroked="t" strokeweight="0.84pt" strokecolor="#000000">
              <v:path arrowok="t"/>
            </v:shape>
            <v:shape style="position:absolute;left:6093;top:2223;width:0;height:340" coordorigin="6093,2223" coordsize="0,340" path="m6093,2563l6093,2223e" filled="f" stroked="t" strokeweight="0.84pt" strokecolor="#000000">
              <v:path arrowok="t"/>
            </v:shape>
            <v:shape style="position:absolute;left:6160;top:2230;width:5432;height:0" coordorigin="6160,2230" coordsize="5432,0" path="m6160,2230l11591,2230e" filled="f" stroked="t" strokeweight="0.84pt" strokecolor="#000000">
              <v:path arrowok="t"/>
            </v:shape>
            <v:shape style="position:absolute;left:6160;top:2556;width:5446;height:0" coordorigin="6160,2556" coordsize="5446,0" path="m6160,2556l11606,2556e" filled="f" stroked="t" strokeweight="0.84pt" strokecolor="#000000">
              <v:path arrowok="t"/>
            </v:shape>
            <v:shape style="position:absolute;left:6167;top:2223;width:0;height:326" coordorigin="6167,2223" coordsize="0,326" path="m6167,2548l6167,2223e" filled="f" stroked="t" strokeweight="0.84pt" strokecolor="#000000">
              <v:path arrowok="t"/>
            </v:shape>
            <v:shape style="position:absolute;left:11599;top:2223;width:0;height:340" coordorigin="11599,2223" coordsize="0,340" path="m11599,2563l11599,2223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9.32pt;margin-top:101.89pt;width:361.22pt;height:2.22pt;mso-position-horizontal-relative:page;mso-position-vertical-relative:page;z-index:-3359" coordorigin="586,2038" coordsize="7224,44">
            <v:shape style="position:absolute;left:595;top:2053;width:7208;height:0" coordorigin="595,2053" coordsize="7208,0" path="m595,2053l7802,2053e" filled="f" stroked="t" strokeweight="0.84pt" strokecolor="#999999">
              <v:path arrowok="t"/>
            </v:shape>
            <v:shape style="position:absolute;left:595;top:2067;width:7208;height:0" coordorigin="595,2067" coordsize="7208,0" path="m595,2067l7802,2067e" filled="f" stroked="t" strokeweight="0.84pt" strokecolor="#EDEDED">
              <v:path arrowok="t"/>
            </v:shape>
            <v:shape style="position:absolute;left:7788;top:2045;width:15;height:30" coordorigin="7788,2045" coordsize="15,30" path="m7788,2060l7802,2045,7802,2075,7788,2075,7788,2060xe" filled="t" fillcolor="#EDEDED" stroked="f">
              <v:path arrowok="t"/>
              <v:fill/>
            </v:shape>
            <v:shape style="position:absolute;left:595;top:2045;width:15;height:30" coordorigin="595,2045" coordsize="15,30" path="m595,2045l610,2045,610,2060,595,2075,595,2045xe" filled="t" fillcolor="#999999" stroked="f">
              <v:path arrowok="t"/>
              <v:fill/>
            </v:shape>
            <w10:wrap type="none"/>
          </v:group>
        </w:pict>
      </w:r>
    </w:p>
    <w:p>
      <w:pPr>
        <w:sectPr>
          <w:pgSz w:w="12240" w:h="20160"/>
          <w:pgMar w:top="1920" w:bottom="280" w:left="460" w:right="460"/>
        </w:sectPr>
      </w:pPr>
    </w:p>
    <w:p>
      <w:r>
        <w:pict>
          <v:shape type="#_x0000_t202" style="position:absolute;margin-left:308.35pt;margin-top:111.51pt;width:271.58pt;height:16.28pt;mso-position-horizontal-relative:page;mso-position-vertical-relative:page;z-index:-3017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77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4.65pt;margin-top:111.51pt;width:3.7pt;height:16.28pt;mso-position-horizontal-relative:page;mso-position-vertical-relative:page;z-index:-3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.33pt;margin-top:111.51pt;width:272.32pt;height:16.28pt;mso-position-horizontal-relative:page;mso-position-vertical-relative:page;z-index:-301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69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21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86.05pt;width:67.34pt;height:22.2pt;mso-position-horizontal-relative:page;mso-position-vertical-relative:page;z-index:-3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86.05pt;width:67.34pt;height:22.2pt;mso-position-horizontal-relative:page;mso-position-vertical-relative:page;z-index:-3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86.05pt;width:37.74pt;height:22.2pt;mso-position-horizontal-relative:page;mso-position-vertical-relative:page;z-index:-3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86.05pt;width:37pt;height:22.2pt;mso-position-horizontal-relative:page;mso-position-vertical-relative:page;z-index:-3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86.05pt;width:31.08pt;height:22.2pt;mso-position-horizontal-relative:page;mso-position-vertical-relative:page;z-index:-3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86.05pt;width:30.34pt;height:22.2pt;mso-position-horizontal-relative:page;mso-position-vertical-relative:page;z-index:-3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86.05pt;width:192.4pt;height:22.2pt;mso-position-horizontal-relative:page;mso-position-vertical-relative:page;z-index:-302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ZAHRA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EKA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APRILLIANTI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86.05pt;width:58.46pt;height:22.2pt;mso-position-horizontal-relative:page;mso-position-vertical-relative:page;z-index:-302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198510039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86.05pt;width:32.56pt;height:22.2pt;mso-position-horizontal-relative:page;mso-position-vertical-relative:page;z-index:-302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63.85pt;width:67.34pt;height:22.2pt;mso-position-horizontal-relative:page;mso-position-vertical-relative:page;z-index:-3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63.85pt;width:67.34pt;height:22.2pt;mso-position-horizontal-relative:page;mso-position-vertical-relative:page;z-index:-30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63.85pt;width:37.74pt;height:22.2pt;mso-position-horizontal-relative:page;mso-position-vertical-relative:page;z-index:-3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63.85pt;width:37pt;height:22.2pt;mso-position-horizontal-relative:page;mso-position-vertical-relative:page;z-index:-30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63.85pt;width:31.08pt;height:22.2pt;mso-position-horizontal-relative:page;mso-position-vertical-relative:page;z-index:-3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63.85pt;width:30.34pt;height:22.2pt;mso-position-horizontal-relative:page;mso-position-vertical-relative:page;z-index:-30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63.85pt;width:192.4pt;height:22.2pt;mso-position-horizontal-relative:page;mso-position-vertical-relative:page;z-index:-303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AHMAD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RUSDI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63.85pt;width:58.46pt;height:22.2pt;mso-position-horizontal-relative:page;mso-position-vertical-relative:page;z-index:-303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188510080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63.85pt;width:32.56pt;height:22.2pt;mso-position-horizontal-relative:page;mso-position-vertical-relative:page;z-index:-303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41.65pt;width:67.34pt;height:22.2pt;mso-position-horizontal-relative:page;mso-position-vertical-relative:page;z-index:-30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41.65pt;width:67.34pt;height:22.2pt;mso-position-horizontal-relative:page;mso-position-vertical-relative:page;z-index:-30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41.65pt;width:37.74pt;height:22.2pt;mso-position-horizontal-relative:page;mso-position-vertical-relative:page;z-index:-30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41.65pt;width:37pt;height:22.2pt;mso-position-horizontal-relative:page;mso-position-vertical-relative:page;z-index:-30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41.65pt;width:31.08pt;height:22.2pt;mso-position-horizontal-relative:page;mso-position-vertical-relative:page;z-index:-30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41.65pt;width:30.34pt;height:22.2pt;mso-position-horizontal-relative:page;mso-position-vertical-relative:page;z-index:-30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41.65pt;width:192.4pt;height:22.2pt;mso-position-horizontal-relative:page;mso-position-vertical-relative:page;z-index:-304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JANUARNY</w:t>
                  </w:r>
                  <w:r>
                    <w:rPr>
                      <w:rFonts w:cs="Lucida Sans Unicode" w:hAnsi="Lucida Sans Unicode" w:eastAsia="Lucida Sans Unicode" w:ascii="Lucida Sans Unicode"/>
                      <w:spacing w:val="3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PURBA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41.65pt;width:58.46pt;height:22.2pt;mso-position-horizontal-relative:page;mso-position-vertical-relative:page;z-index:-304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188510078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41.65pt;width:32.56pt;height:22.2pt;mso-position-horizontal-relative:page;mso-position-vertical-relative:page;z-index:-304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19.45pt;width:67.34pt;height:22.2pt;mso-position-horizontal-relative:page;mso-position-vertical-relative:page;z-index:-30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19.45pt;width:67.34pt;height:22.2pt;mso-position-horizontal-relative:page;mso-position-vertical-relative:page;z-index:-30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19.45pt;width:37.74pt;height:22.2pt;mso-position-horizontal-relative:page;mso-position-vertical-relative:page;z-index:-30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19.45pt;width:37pt;height:22.2pt;mso-position-horizontal-relative:page;mso-position-vertical-relative:page;z-index:-30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19.45pt;width:31.08pt;height:22.2pt;mso-position-horizontal-relative:page;mso-position-vertical-relative:page;z-index:-3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19.45pt;width:30.34pt;height:22.2pt;mso-position-horizontal-relative:page;mso-position-vertical-relative:page;z-index:-3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19.45pt;width:192.4pt;height:22.2pt;mso-position-horizontal-relative:page;mso-position-vertical-relative:page;z-index:-305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MARDINA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WINANSIH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19.45pt;width:58.46pt;height:22.2pt;mso-position-horizontal-relative:page;mso-position-vertical-relative:page;z-index:-305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188510077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19.45pt;width:32.56pt;height:22.2pt;mso-position-horizontal-relative:page;mso-position-vertical-relative:page;z-index:-305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97.25pt;width:67.34pt;height:22.2pt;mso-position-horizontal-relative:page;mso-position-vertical-relative:page;z-index:-30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97.25pt;width:67.34pt;height:22.2pt;mso-position-horizontal-relative:page;mso-position-vertical-relative:page;z-index:-3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97.25pt;width:37.74pt;height:22.2pt;mso-position-horizontal-relative:page;mso-position-vertical-relative:page;z-index:-30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97.25pt;width:37pt;height:22.2pt;mso-position-horizontal-relative:page;mso-position-vertical-relative:page;z-index:-3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97.25pt;width:31.08pt;height:22.2pt;mso-position-horizontal-relative:page;mso-position-vertical-relative:page;z-index:-30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97.25pt;width:30.34pt;height:22.2pt;mso-position-horizontal-relative:page;mso-position-vertical-relative:page;z-index:-3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97.25pt;width:192.4pt;height:22.2pt;mso-position-horizontal-relative:page;mso-position-vertical-relative:page;z-index:-306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NURHAYATI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4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HASIBUAN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97.25pt;width:58.46pt;height:22.2pt;mso-position-horizontal-relative:page;mso-position-vertical-relative:page;z-index:-306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188510075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97.25pt;width:32.56pt;height:22.2pt;mso-position-horizontal-relative:page;mso-position-vertical-relative:page;z-index:-306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75.05pt;width:67.34pt;height:22.2pt;mso-position-horizontal-relative:page;mso-position-vertical-relative:page;z-index:-30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75.05pt;width:67.34pt;height:22.2pt;mso-position-horizontal-relative:page;mso-position-vertical-relative:page;z-index:-30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75.05pt;width:37.74pt;height:22.2pt;mso-position-horizontal-relative:page;mso-position-vertical-relative:page;z-index:-30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75.05pt;width:37pt;height:22.2pt;mso-position-horizontal-relative:page;mso-position-vertical-relative:page;z-index:-30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75.05pt;width:31.08pt;height:22.2pt;mso-position-horizontal-relative:page;mso-position-vertical-relative:page;z-index:-30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75.05pt;width:30.34pt;height:22.2pt;mso-position-horizontal-relative:page;mso-position-vertical-relative:page;z-index:-30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75.05pt;width:192.4pt;height:22.2pt;mso-position-horizontal-relative:page;mso-position-vertical-relative:page;z-index:-307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RAHMAT</w:t>
                  </w:r>
                  <w:r>
                    <w:rPr>
                      <w:rFonts w:cs="Lucida Sans Unicode" w:hAnsi="Lucida Sans Unicode" w:eastAsia="Lucida Sans Unicode" w:ascii="Lucida Sans Unicode"/>
                      <w:spacing w:val="3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RIZKI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HASIBUAN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75.05pt;width:58.46pt;height:22.2pt;mso-position-horizontal-relative:page;mso-position-vertical-relative:page;z-index:-307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188510070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75.05pt;width:32.56pt;height:22.2pt;mso-position-horizontal-relative:page;mso-position-vertical-relative:page;z-index:-307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52.85pt;width:67.34pt;height:22.2pt;mso-position-horizontal-relative:page;mso-position-vertical-relative:page;z-index:-30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52.85pt;width:67.34pt;height:22.2pt;mso-position-horizontal-relative:page;mso-position-vertical-relative:page;z-index:-3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52.85pt;width:37.74pt;height:22.2pt;mso-position-horizontal-relative:page;mso-position-vertical-relative:page;z-index:-3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52.85pt;width:37pt;height:22.2pt;mso-position-horizontal-relative:page;mso-position-vertical-relative:page;z-index:-3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52.85pt;width:31.08pt;height:22.2pt;mso-position-horizontal-relative:page;mso-position-vertical-relative:page;z-index:-30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52.85pt;width:30.34pt;height:22.2pt;mso-position-horizontal-relative:page;mso-position-vertical-relative:page;z-index:-3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52.85pt;width:192.4pt;height:22.2pt;mso-position-horizontal-relative:page;mso-position-vertical-relative:page;z-index:-308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RANI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NUKERJI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52.85pt;width:58.46pt;height:22.2pt;mso-position-horizontal-relative:page;mso-position-vertical-relative:page;z-index:-308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188510067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52.85pt;width:32.56pt;height:22.2pt;mso-position-horizontal-relative:page;mso-position-vertical-relative:page;z-index:-308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36.57pt;width:67.34pt;height:16.28pt;mso-position-horizontal-relative:page;mso-position-vertical-relative:page;z-index:-308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0" w:right="48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36.57pt;width:67.34pt;height:16.28pt;mso-position-horizontal-relative:page;mso-position-vertical-relative:page;z-index:-3084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5" w:right="48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36.57pt;width:37.74pt;height:16.28pt;mso-position-horizontal-relative:page;mso-position-vertical-relative:page;z-index:-308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36.57pt;width:37pt;height:16.28pt;mso-position-horizontal-relative:page;mso-position-vertical-relative:page;z-index:-308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36.57pt;width:31.08pt;height:16.28pt;mso-position-horizontal-relative:page;mso-position-vertical-relative:page;z-index:-3087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36.57pt;width:30.34pt;height:16.28pt;mso-position-horizontal-relative:page;mso-position-vertical-relative:page;z-index:-308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20.29pt;width:134.68pt;height:16.28pt;mso-position-horizontal-relative:page;mso-position-vertical-relative:page;z-index:-308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6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20.29pt;width:136.16pt;height:16.28pt;mso-position-horizontal-relative:page;mso-position-vertical-relative:page;z-index:-3090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115" w:right="111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L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20.29pt;width:192.4pt;height:32.56pt;mso-position-horizontal-relative:page;mso-position-vertical-relative:page;z-index:-30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15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20.29pt;width:58.46pt;height:32.56pt;mso-position-horizontal-relative:page;mso-position-vertical-relative:page;z-index:-30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ind w:left="372" w:right="3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20.29pt;width:32.56pt;height:32.56pt;mso-position-horizontal-relative:page;mso-position-vertical-relative:page;z-index:-3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8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.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458.57pt;width:151.7pt;height:79.18pt;mso-position-horizontal-relative:page;mso-position-vertical-relative:page;z-index:-30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51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CHAIRIKA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NST,</w:t>
                  </w:r>
                  <w:r>
                    <w:rPr>
                      <w:rFonts w:cs="Lucida Sans Unicode" w:hAnsi="Lucida Sans Unicode" w:eastAsia="Lucida Sans Unicode" w:ascii="Lucida Sans Unicode"/>
                      <w:spacing w:val="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S.AP,</w:t>
                  </w:r>
                  <w:r>
                    <w:rPr>
                      <w:rFonts w:cs="Lucida Sans Unicode" w:hAnsi="Lucida Sans Unicode" w:eastAsia="Lucida Sans Unicode" w:ascii="Lucida Sans Unicode"/>
                      <w:spacing w:val="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MAP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458.57pt;width:151.7pt;height:79.18pt;mso-position-horizontal-relative:page;mso-position-vertical-relative:page;z-index:-30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51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CHAIRIKA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NST,</w:t>
                  </w:r>
                  <w:r>
                    <w:rPr>
                      <w:rFonts w:cs="Lucida Sans Unicode" w:hAnsi="Lucida Sans Unicode" w:eastAsia="Lucida Sans Unicode" w:ascii="Lucida Sans Unicode"/>
                      <w:spacing w:val="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S.AP,</w:t>
                  </w:r>
                  <w:r>
                    <w:rPr>
                      <w:rFonts w:cs="Lucida Sans Unicode" w:hAnsi="Lucida Sans Unicode" w:eastAsia="Lucida Sans Unicode" w:ascii="Lucida Sans Unicode"/>
                      <w:spacing w:val="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MAP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442.29pt;width:151.7pt;height:16.28pt;mso-position-horizontal-relative:page;mso-position-vertical-relative:page;z-index:-309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93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442.29pt;width:151.7pt;height:16.28pt;mso-position-horizontal-relative:page;mso-position-vertical-relative:page;z-index:-3097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84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73.406pt;margin-top:983.517pt;width:13.1055pt;height:10pt;mso-position-horizontal-relative:page;mso-position-vertical-relative:page;z-index:-30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3/3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983.517pt;width:243.031pt;height:10pt;mso-position-horizontal-relative:page;mso-position-vertical-relative:page;z-index:-30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aoc.uma.ac.id/cetak.php?m=kartu.absen.cetak.uts.uas.uma&amp;op=uts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3.41pt;margin-top:657.204pt;width:75.5592pt;height:10.88pt;mso-position-horizontal-relative:page;mso-position-vertical-relative:page;z-index:-31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NIDN.0722108602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652.024pt;width:173.285pt;height:10.88pt;mso-position-horizontal-relative:page;mso-position-vertical-relative:page;z-index:-31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*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Beri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tanda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X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bagi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peserta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yang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tidak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5.645pt;margin-top:646.844pt;width:171.078pt;height:10.88pt;mso-position-horizontal-relative:page;mso-position-vertical-relative:page;z-index:-31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  <w:t>BEBY</w:t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MASITHO</w:t>
                  </w:r>
                  <w:r>
                    <w:rPr>
                      <w:rFonts w:cs="Arial" w:hAnsi="Arial" w:eastAsia="Arial" w:ascii="Arial"/>
                      <w:spacing w:val="-1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TUBARA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S.Sos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9.649pt;margin-top:553.604pt;width:123.08pt;height:10.88pt;mso-position-horizontal-relative:page;mso-position-vertical-relative:page;z-index:-31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Dekan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Bidang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Akademik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.2428pt;margin-top:551.384pt;width:75.26pt;height:93.76pt;mso-position-horizontal-relative:page;mso-position-vertical-relative:page;z-index:-31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85.00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77.50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84.99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70.00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77.49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62.50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69.99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55.00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62.49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45.00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0.01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551.384pt;width:13.5986pt;height:93.76pt;mso-position-horizontal-relative:page;mso-position-vertical-relative:page;z-index:-31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 w:lineRule="auto" w:line="290"/>
                    <w:ind w:left="20" w:right="94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-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30.396pt;margin-top:538.804pt;width:330.913pt;height:10.88pt;mso-position-horizontal-relative:page;mso-position-vertical-relative:page;z-index:-31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0"/>
                      <w:sz w:val="18"/>
                      <w:szCs w:val="18"/>
                    </w:rPr>
                    <w:t>                                                                                                            </w:t>
                  </w:r>
                  <w:r>
                    <w:rPr>
                      <w:rFonts w:cs="Arial" w:hAnsi="Arial" w:eastAsia="Arial" w:ascii="Arial"/>
                      <w:b/>
                      <w:spacing w:val="-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Diketahui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Oleh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538.804pt;width:103.656pt;height:10.88pt;mso-position-horizontal-relative:page;mso-position-vertical-relative:page;z-index:-31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Kisaran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2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Penentuan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Nilai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4.428pt;margin-top:443.344pt;width:19.773pt;height:46.4pt;mso-position-horizontal-relative:page;mso-position-vertical-relative:page;z-index:-31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7328pt;margin-top:443.344pt;width:145.916pt;height:46.4pt;mso-position-horizontal-relative:page;mso-position-vertical-relative:page;z-index:-31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Partisipasi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ugas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Aktivitas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Dalam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engah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Akhir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443.344pt;width:20.2586pt;height:46.4pt;mso-position-horizontal-relative:page;mso-position-vertical-relative:page;z-index:-31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UTS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2.425pt;margin-top:419.664pt;width:201.835pt;height:10.88pt;mso-position-horizontal-relative:page;mso-position-vertical-relative:page;z-index:-31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MEDAN....................................................................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419.664pt;width:90.8477pt;height:21.98pt;mso-position-horizontal-relative:page;mso-position-vertical-relative:page;z-index:-31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Catatan</w:t>
                  </w:r>
                  <w:r>
                    <w:rPr>
                      <w:rFonts w:cs="Arial" w:hAnsi="Arial" w:eastAsia="Arial" w:ascii="Arial"/>
                      <w:b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Persentase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Penilaian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28.844pt;width:129.816pt;height:88.58pt;mso-position-horizontal-relative:page;mso-position-vertical-relative:page;z-index:-31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KEBIJAKAN</w:t>
                  </w:r>
                  <w:r>
                    <w:rPr>
                      <w:rFonts w:cs="Arial" w:hAnsi="Arial" w:eastAsia="Arial" w:ascii="Arial"/>
                      <w:spacing w:val="3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PUBLIK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IIP51034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IV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CHAIRIKA</w:t>
                  </w:r>
                  <w:r>
                    <w:rPr>
                      <w:rFonts w:cs="Arial" w:hAnsi="Arial" w:eastAsia="Arial" w:ascii="Arial"/>
                      <w:spacing w:val="3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NS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S.A</w:t>
                  </w:r>
                  <w:r>
                    <w:rPr>
                      <w:rFonts w:cs="Arial" w:hAnsi="Arial" w:eastAsia="Arial" w:ascii="Arial"/>
                      <w:spacing w:val="-23"/>
                      <w:w w:val="100"/>
                      <w:sz w:val="18"/>
                      <w:szCs w:val="18"/>
                    </w:rPr>
                    <w:t>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6.98pt;margin-top:128.844pt;width:74.0633pt;height:88.58pt;mso-position-horizontal-relative:page;mso-position-vertical-relative:page;z-index:-31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28.844pt;width:129.816pt;height:88.58pt;mso-position-horizontal-relative:page;mso-position-vertical-relative:page;z-index:-31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KEBIJAKAN</w:t>
                  </w:r>
                  <w:r>
                    <w:rPr>
                      <w:rFonts w:cs="Arial" w:hAnsi="Arial" w:eastAsia="Arial" w:ascii="Arial"/>
                      <w:spacing w:val="3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PUBLIK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IIP51034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IV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CHAIRIKA</w:t>
                  </w:r>
                  <w:r>
                    <w:rPr>
                      <w:rFonts w:cs="Arial" w:hAnsi="Arial" w:eastAsia="Arial" w:ascii="Arial"/>
                      <w:spacing w:val="3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NS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S.A</w:t>
                  </w:r>
                  <w:r>
                    <w:rPr>
                      <w:rFonts w:cs="Arial" w:hAnsi="Arial" w:eastAsia="Arial" w:ascii="Arial"/>
                      <w:spacing w:val="-23"/>
                      <w:w w:val="100"/>
                      <w:sz w:val="18"/>
                      <w:szCs w:val="18"/>
                    </w:rPr>
                    <w:t>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KAMIS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23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APRIL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2020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08:30-09:30</w:t>
                  </w:r>
                  <w:r>
                    <w:rPr>
                      <w:rFonts w:cs="Arial" w:hAnsi="Arial" w:eastAsia="Arial" w:ascii="Arial"/>
                      <w:spacing w:val="3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WIB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A1</w:t>
                  </w:r>
                  <w:r>
                    <w:rPr>
                      <w:rFonts w:cs="Arial" w:hAnsi="Arial" w:eastAsia="Arial" w:ascii="Arial"/>
                      <w:spacing w:val="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-16"/>
                      <w:w w:val="104"/>
                      <w:sz w:val="18"/>
                      <w:szCs w:val="18"/>
                    </w:rPr>
                    <w:t>V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.4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96pt;margin-top:128.844pt;width:74.0633pt;height:88.58pt;mso-position-horizontal-relative:page;mso-position-vertical-relative:page;z-index:-31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6.14pt;margin-top:87.4045pt;width:163.658pt;height:10.88pt;mso-position-horizontal-relative:page;mso-position-vertical-relative:page;z-index:-31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Program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 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26.397pt;margin-top:50.5067pt;width:137.61pt;height:27.1982pt;mso-position-horizontal-relative:page;mso-position-vertical-relative:page;z-index:-31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7"/>
                      <w:szCs w:val="27"/>
                    </w:rPr>
                    <w:jc w:val="center"/>
                    <w:spacing w:lineRule="exact" w:line="280"/>
                    <w:ind w:left="93" w:right="93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27"/>
                      <w:szCs w:val="27"/>
                    </w:rPr>
                    <w:t>SEMESTER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29"/>
                      <w:w w:val="100"/>
                      <w:sz w:val="27"/>
                      <w:szCs w:val="27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2"/>
                      <w:sz w:val="27"/>
                      <w:szCs w:val="27"/>
                    </w:rPr>
                    <w:t>GENAP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7"/>
                      <w:szCs w:val="2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9"/>
                      <w:szCs w:val="19"/>
                    </w:rPr>
                    <w:jc w:val="center"/>
                    <w:spacing w:before="18"/>
                    <w:ind w:left="-14" w:right="-14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-14"/>
                      <w:w w:val="100"/>
                      <w:sz w:val="19"/>
                      <w:szCs w:val="19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AHUN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8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AKADEMIK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11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1"/>
                      <w:sz w:val="19"/>
                      <w:szCs w:val="19"/>
                    </w:rPr>
                    <w:t>2019/2020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0.889pt;margin-top:40.0445pt;width:77.48pt;height:10.88pt;mso-position-horizontal-relative:page;mso-position-vertical-relative:page;z-index:-31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M</w:t>
                  </w:r>
                  <w:r>
                    <w:rPr>
                      <w:rFonts w:cs="Arial" w:hAnsi="Arial" w:eastAsia="Arial" w:ascii="Arial"/>
                      <w:b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2.04pt;margin-top:40.0445pt;width:38.5129pt;height:10.88pt;mso-position-horizontal-relative:page;mso-position-vertical-relative:page;z-index:-31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U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J</w:t>
                  </w:r>
                  <w:r>
                    <w:rPr>
                      <w:rFonts w:cs="Arial" w:hAnsi="Arial" w:eastAsia="Arial" w:ascii="Arial"/>
                      <w:b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30.6289pt;width:309.711pt;height:67.6556pt;mso-position-horizontal-relative:page;mso-position-vertical-relative:page;z-index:-3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lineRule="exact" w:line="380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20"/>
                      <w:w w:val="100"/>
                      <w:sz w:val="36"/>
                      <w:szCs w:val="36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ISIPOL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before="12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UNIVERSI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23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MEDAN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2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AREA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16"/>
                    <w:ind w:left="20" w:right="-2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Jl.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Kolam/Gedung</w:t>
                  </w:r>
                  <w:r>
                    <w:rPr>
                      <w:rFonts w:cs="Arial" w:hAnsi="Arial" w:eastAsia="Arial" w:ascii="Arial"/>
                      <w:spacing w:val="-2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PBSI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20223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061-7366878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061-7366998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2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Setia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Budi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79B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Serayu</w:t>
                  </w:r>
                  <w:r>
                    <w:rPr>
                      <w:rFonts w:cs="Arial" w:hAnsi="Arial" w:eastAsia="Arial" w:ascii="Arial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70A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061-8225602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061-8226331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3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Email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hyperlink r:id="rId8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univ_medanarea@uma.ac.id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  </w:t>
                    </w:r>
                    <w:r>
                      <w:rPr>
                        <w:rFonts w:cs="Arial" w:hAnsi="Arial" w:eastAsia="Arial" w:ascii="Arial"/>
                        <w:spacing w:val="42"/>
                        <w:w w:val="104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-3"/>
                        <w:w w:val="100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ebsite</w:t>
                    </w:r>
                    <w:r>
                      <w:rPr>
                        <w:rFonts w:cs="Arial" w:hAnsi="Arial" w:eastAsia="Arial" w:ascii="Arial"/>
                        <w:spacing w:val="25"/>
                        <w:w w:val="100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:</w:t>
                    </w:r>
                    <w:r>
                      <w:rPr>
                        <w:rFonts w:cs="Arial" w:hAnsi="Arial" w:eastAsia="Arial" w:ascii="Arial"/>
                        <w:spacing w:val="1"/>
                        <w:w w:val="100"/>
                        <w:sz w:val="18"/>
                        <w:szCs w:val="18"/>
                      </w:rPr>
                      <w:t> </w:t>
                    </w:r>
                  </w:hyperlink>
                  <w:hyperlink r:id="rId9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http://ww</w:t>
                    </w:r>
                    <w:r>
                      <w:rPr>
                        <w:rFonts w:cs="Arial" w:hAnsi="Arial" w:eastAsia="Arial" w:ascii="Arial"/>
                        <w:spacing w:val="-10"/>
                        <w:w w:val="104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.uma.ac.id</w:t>
                    </w:r>
                  </w:hyperlink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5.578pt;margin-top:29.6845pt;width:119.239pt;height:10.88pt;mso-position-horizontal-relative:page;mso-position-vertical-relative:page;z-index:-31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DAF</w:t>
                  </w:r>
                  <w:r>
                    <w:rPr>
                      <w:rFonts w:cs="Arial" w:hAnsi="Arial" w:eastAsia="Arial" w:ascii="Arial"/>
                      <w:b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b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b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HASIL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0.859pt;margin-top:14.5175pt;width:136.098pt;height:10pt;mso-position-horizontal-relative:page;mso-position-vertical-relative:page;z-index:-31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UNIVERSI</w:t>
                  </w:r>
                  <w:r>
                    <w:rPr>
                      <w:rFonts w:cs="Arial" w:hAnsi="Arial" w:eastAsia="Arial" w:ascii="Arial"/>
                      <w:spacing w:val="-12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AREA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::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14.5175pt;width:37.5898pt;height:10pt;mso-position-horizontal-relative:page;mso-position-vertical-relative:page;z-index:-31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4/17/2020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465.351pt;margin-top:656.15pt;width:2.50407pt;height:0pt;mso-position-horizontal-relative:page;mso-position-vertical-relative:page;z-index:-3125" coordorigin="9307,13123" coordsize="50,0">
            <v:shape style="position:absolute;left:9307;top:13123;width:50;height:0" coordorigin="9307,13123" coordsize="50,0" path="m9307,13123l9357,13123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78.7pt;margin-top:441.5pt;width:304.98pt;height:97.04pt;mso-position-horizontal-relative:page;mso-position-vertical-relative:page;z-index:-3126" coordorigin="5574,8830" coordsize="6100,1941">
            <v:shape style="position:absolute;left:8616;top:10755;width:3049;height:0" coordorigin="8616,10755" coordsize="3049,0" path="m8616,10755l11665,10755e" filled="f" stroked="t" strokeweight="0.84pt" strokecolor="#000000">
              <v:path arrowok="t"/>
            </v:shape>
            <v:shape style="position:absolute;left:11658;top:9164;width:0;height:1598" coordorigin="11658,9164" coordsize="0,1598" path="m11658,10762l11658,9164e" filled="f" stroked="t" strokeweight="0.84pt" strokecolor="#000000">
              <v:path arrowok="t"/>
            </v:shape>
            <v:shape style="position:absolute;left:5582;top:10755;width:3049;height:0" coordorigin="5582,10755" coordsize="3049,0" path="m5582,10755l8631,10755e" filled="f" stroked="t" strokeweight="0.84pt" strokecolor="#000000">
              <v:path arrowok="t"/>
            </v:shape>
            <v:shape style="position:absolute;left:5590;top:9164;width:0;height:1584" coordorigin="5590,9164" coordsize="0,1584" path="m5590,10748l5590,9164e" filled="f" stroked="t" strokeweight="0.84pt" strokecolor="#000000">
              <v:path arrowok="t"/>
            </v:shape>
            <v:shape style="position:absolute;left:8624;top:9164;width:0;height:1598" coordorigin="8624,9164" coordsize="0,1598" path="m8624,10762l8624,9164e" filled="f" stroked="t" strokeweight="0.84pt" strokecolor="#000000">
              <v:path arrowok="t"/>
            </v:shape>
            <v:shape style="position:absolute;left:8616;top:9171;width:3049;height:0" coordorigin="8616,9171" coordsize="3049,0" path="m8616,9171l11665,9171e" filled="f" stroked="t" strokeweight="0.84pt" strokecolor="#000000">
              <v:path arrowok="t"/>
            </v:shape>
            <v:shape style="position:absolute;left:8616;top:8846;width:3034;height:0" coordorigin="8616,8846" coordsize="3034,0" path="m8616,8846l11650,8846e" filled="f" stroked="t" strokeweight="0.84pt" strokecolor="#000000">
              <v:path arrowok="t"/>
            </v:shape>
            <v:shape style="position:absolute;left:11658;top:8838;width:0;height:340" coordorigin="11658,8838" coordsize="0,340" path="m11658,9179l11658,8838e" filled="f" stroked="t" strokeweight="0.84pt" strokecolor="#000000">
              <v:path arrowok="t"/>
            </v:shape>
            <v:shape style="position:absolute;left:5582;top:8846;width:3034;height:0" coordorigin="5582,8846" coordsize="3034,0" path="m5582,8846l8616,8846e" filled="f" stroked="t" strokeweight="0.84pt" strokecolor="#000000">
              <v:path arrowok="t"/>
            </v:shape>
            <v:shape style="position:absolute;left:5582;top:9171;width:3049;height:0" coordorigin="5582,9171" coordsize="3049,0" path="m5582,9171l8631,9171e" filled="f" stroked="t" strokeweight="0.84pt" strokecolor="#000000">
              <v:path arrowok="t"/>
            </v:shape>
            <v:shape style="position:absolute;left:5590;top:8838;width:0;height:326" coordorigin="5590,8838" coordsize="0,326" path="m5590,9164l5590,8838e" filled="f" stroked="t" strokeweight="0.84pt" strokecolor="#000000">
              <v:path arrowok="t"/>
            </v:shape>
            <v:shape style="position:absolute;left:8624;top:8838;width:0;height:340" coordorigin="8624,8838" coordsize="0,340" path="m8624,9179l8624,8838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8.58pt;margin-top:219.5pt;width:555.84pt;height:189.54pt;mso-position-horizontal-relative:page;mso-position-vertical-relative:page;z-index:-3127" coordorigin="572,4390" coordsize="11117,3791">
            <v:shape style="position:absolute;left:10318;top:8165;width:1362;height:0" coordorigin="10318,8165" coordsize="1362,0" path="m10318,8165l11680,8165e" filled="f" stroked="t" strokeweight="0.84pt" strokecolor="#000000">
              <v:path arrowok="t"/>
            </v:shape>
            <v:shape style="position:absolute;left:11673;top:7714;width:0;height:459" coordorigin="11673,7714" coordsize="0,459" path="m11673,8172l11673,7714e" filled="f" stroked="t" strokeweight="0.84pt" strokecolor="#000000">
              <v:path arrowok="t"/>
            </v:shape>
            <v:shape style="position:absolute;left:8972;top:8165;width:1362;height:0" coordorigin="8972,8165" coordsize="1362,0" path="m8972,8165l10333,8165e" filled="f" stroked="t" strokeweight="0.84pt" strokecolor="#000000">
              <v:path arrowok="t"/>
            </v:shape>
            <v:shape style="position:absolute;left:10326;top:7714;width:0;height:459" coordorigin="10326,7714" coordsize="0,459" path="m10326,8172l10326,7714e" filled="f" stroked="t" strokeweight="0.84pt" strokecolor="#000000">
              <v:path arrowok="t"/>
            </v:shape>
            <v:shape style="position:absolute;left:8217;top:8165;width:770;height:0" coordorigin="8217,8165" coordsize="770,0" path="m8217,8165l8986,8165e" filled="f" stroked="t" strokeweight="0.84pt" strokecolor="#000000">
              <v:path arrowok="t"/>
            </v:shape>
            <v:shape style="position:absolute;left:8979;top:7714;width:0;height:459" coordorigin="8979,7714" coordsize="0,459" path="m8979,8172l8979,7714e" filled="f" stroked="t" strokeweight="0.84pt" strokecolor="#000000">
              <v:path arrowok="t"/>
            </v:shape>
            <v:shape style="position:absolute;left:7477;top:8165;width:755;height:0" coordorigin="7477,8165" coordsize="755,0" path="m7477,8165l8232,8165e" filled="f" stroked="t" strokeweight="0.84pt" strokecolor="#000000">
              <v:path arrowok="t"/>
            </v:shape>
            <v:shape style="position:absolute;left:8224;top:7714;width:0;height:459" coordorigin="8224,7714" coordsize="0,459" path="m8224,8172l8224,7714e" filled="f" stroked="t" strokeweight="0.84pt" strokecolor="#000000">
              <v:path arrowok="t"/>
            </v:shape>
            <v:shape style="position:absolute;left:6855;top:8165;width:636;height:0" coordorigin="6855,8165" coordsize="636,0" path="m6855,8165l7492,8165e" filled="f" stroked="t" strokeweight="0.84pt" strokecolor="#000000">
              <v:path arrowok="t"/>
            </v:shape>
            <v:shape style="position:absolute;left:7484;top:7714;width:0;height:459" coordorigin="7484,7714" coordsize="0,459" path="m7484,8172l7484,7714e" filled="f" stroked="t" strokeweight="0.84pt" strokecolor="#000000">
              <v:path arrowok="t"/>
            </v:shape>
            <v:shape style="position:absolute;left:6248;top:8165;width:622;height:0" coordorigin="6248,8165" coordsize="622,0" path="m6248,8165l6870,8165e" filled="f" stroked="t" strokeweight="0.84pt" strokecolor="#000000">
              <v:path arrowok="t"/>
            </v:shape>
            <v:shape style="position:absolute;left:6863;top:7714;width:0;height:459" coordorigin="6863,7714" coordsize="0,459" path="m6863,8172l6863,7714e" filled="f" stroked="t" strokeweight="0.84pt" strokecolor="#000000">
              <v:path arrowok="t"/>
            </v:shape>
            <v:shape style="position:absolute;left:2400;top:8165;width:3863;height:0" coordorigin="2400,8165" coordsize="3863,0" path="m2400,8165l6263,8165e" filled="f" stroked="t" strokeweight="0.84pt" strokecolor="#000000">
              <v:path arrowok="t"/>
            </v:shape>
            <v:shape style="position:absolute;left:6256;top:7714;width:0;height:459" coordorigin="6256,7714" coordsize="0,459" path="m6256,8172l6256,7714e" filled="f" stroked="t" strokeweight="0.84pt" strokecolor="#000000">
              <v:path arrowok="t"/>
            </v:shape>
            <v:shape style="position:absolute;left:1231;top:8165;width:1184;height:0" coordorigin="1231,8165" coordsize="1184,0" path="m1231,8165l2415,8165e" filled="f" stroked="t" strokeweight="0.84pt" strokecolor="#000000">
              <v:path arrowok="t"/>
            </v:shape>
            <v:shape style="position:absolute;left:2408;top:7714;width:0;height:459" coordorigin="2408,7714" coordsize="0,459" path="m2408,8172l2408,7714e" filled="f" stroked="t" strokeweight="0.84pt" strokecolor="#000000">
              <v:path arrowok="t"/>
            </v:shape>
            <v:shape style="position:absolute;left:580;top:8165;width:666;height:0" coordorigin="580,8165" coordsize="666,0" path="m580,8165l1246,8165e" filled="f" stroked="t" strokeweight="0.84pt" strokecolor="#000000">
              <v:path arrowok="t"/>
            </v:shape>
            <v:shape style="position:absolute;left:587;top:7714;width:0;height:444" coordorigin="587,7714" coordsize="0,444" path="m587,8158l587,7714e" filled="f" stroked="t" strokeweight="0.84pt" strokecolor="#000000">
              <v:path arrowok="t"/>
            </v:shape>
            <v:shape style="position:absolute;left:1239;top:7714;width:0;height:459" coordorigin="1239,7714" coordsize="0,459" path="m1239,8172l1239,7714e" filled="f" stroked="t" strokeweight="0.84pt" strokecolor="#000000">
              <v:path arrowok="t"/>
            </v:shape>
            <v:shape style="position:absolute;left:10318;top:7721;width:1362;height:0" coordorigin="10318,7721" coordsize="1362,0" path="m10318,7721l11680,7721e" filled="f" stroked="t" strokeweight="0.84pt" strokecolor="#000000">
              <v:path arrowok="t"/>
            </v:shape>
            <v:shape style="position:absolute;left:11673;top:7270;width:0;height:459" coordorigin="11673,7270" coordsize="0,459" path="m11673,7728l11673,7270e" filled="f" stroked="t" strokeweight="0.84pt" strokecolor="#000000">
              <v:path arrowok="t"/>
            </v:shape>
            <v:shape style="position:absolute;left:8972;top:7721;width:1362;height:0" coordorigin="8972,7721" coordsize="1362,0" path="m8972,7721l10333,7721e" filled="f" stroked="t" strokeweight="0.84pt" strokecolor="#000000">
              <v:path arrowok="t"/>
            </v:shape>
            <v:shape style="position:absolute;left:10326;top:7270;width:0;height:459" coordorigin="10326,7270" coordsize="0,459" path="m10326,7728l10326,7270e" filled="f" stroked="t" strokeweight="0.84pt" strokecolor="#000000">
              <v:path arrowok="t"/>
            </v:shape>
            <v:shape style="position:absolute;left:8217;top:7721;width:770;height:0" coordorigin="8217,7721" coordsize="770,0" path="m8217,7721l8986,7721e" filled="f" stroked="t" strokeweight="0.84pt" strokecolor="#000000">
              <v:path arrowok="t"/>
            </v:shape>
            <v:shape style="position:absolute;left:8979;top:7270;width:0;height:459" coordorigin="8979,7270" coordsize="0,459" path="m8979,7728l8979,7270e" filled="f" stroked="t" strokeweight="0.84pt" strokecolor="#000000">
              <v:path arrowok="t"/>
            </v:shape>
            <v:shape style="position:absolute;left:7477;top:7721;width:755;height:0" coordorigin="7477,7721" coordsize="755,0" path="m7477,7721l8232,7721e" filled="f" stroked="t" strokeweight="0.84pt" strokecolor="#000000">
              <v:path arrowok="t"/>
            </v:shape>
            <v:shape style="position:absolute;left:8224;top:7270;width:0;height:459" coordorigin="8224,7270" coordsize="0,459" path="m8224,7728l8224,7270e" filled="f" stroked="t" strokeweight="0.84pt" strokecolor="#000000">
              <v:path arrowok="t"/>
            </v:shape>
            <v:shape style="position:absolute;left:6855;top:7721;width:636;height:0" coordorigin="6855,7721" coordsize="636,0" path="m6855,7721l7492,7721e" filled="f" stroked="t" strokeweight="0.84pt" strokecolor="#000000">
              <v:path arrowok="t"/>
            </v:shape>
            <v:shape style="position:absolute;left:7484;top:7270;width:0;height:459" coordorigin="7484,7270" coordsize="0,459" path="m7484,7728l7484,7270e" filled="f" stroked="t" strokeweight="0.84pt" strokecolor="#000000">
              <v:path arrowok="t"/>
            </v:shape>
            <v:shape style="position:absolute;left:6248;top:7721;width:622;height:0" coordorigin="6248,7721" coordsize="622,0" path="m6248,7721l6870,7721e" filled="f" stroked="t" strokeweight="0.84pt" strokecolor="#000000">
              <v:path arrowok="t"/>
            </v:shape>
            <v:shape style="position:absolute;left:6863;top:7270;width:0;height:459" coordorigin="6863,7270" coordsize="0,459" path="m6863,7728l6863,7270e" filled="f" stroked="t" strokeweight="0.84pt" strokecolor="#000000">
              <v:path arrowok="t"/>
            </v:shape>
            <v:shape style="position:absolute;left:2400;top:7721;width:3863;height:0" coordorigin="2400,7721" coordsize="3863,0" path="m2400,7721l6263,7721e" filled="f" stroked="t" strokeweight="0.84pt" strokecolor="#000000">
              <v:path arrowok="t"/>
            </v:shape>
            <v:shape style="position:absolute;left:6256;top:7270;width:0;height:459" coordorigin="6256,7270" coordsize="0,459" path="m6256,7728l6256,7270e" filled="f" stroked="t" strokeweight="0.84pt" strokecolor="#000000">
              <v:path arrowok="t"/>
            </v:shape>
            <v:shape style="position:absolute;left:1231;top:7721;width:1184;height:0" coordorigin="1231,7721" coordsize="1184,0" path="m1231,7721l2415,7721e" filled="f" stroked="t" strokeweight="0.84pt" strokecolor="#000000">
              <v:path arrowok="t"/>
            </v:shape>
            <v:shape style="position:absolute;left:2408;top:7270;width:0;height:459" coordorigin="2408,7270" coordsize="0,459" path="m2408,7728l2408,7270e" filled="f" stroked="t" strokeweight="0.84pt" strokecolor="#000000">
              <v:path arrowok="t"/>
            </v:shape>
            <v:shape style="position:absolute;left:580;top:7721;width:666;height:0" coordorigin="580,7721" coordsize="666,0" path="m580,7721l1246,7721e" filled="f" stroked="t" strokeweight="0.84pt" strokecolor="#000000">
              <v:path arrowok="t"/>
            </v:shape>
            <v:shape style="position:absolute;left:587;top:7270;width:0;height:444" coordorigin="587,7270" coordsize="0,444" path="m587,7714l587,7270e" filled="f" stroked="t" strokeweight="0.84pt" strokecolor="#000000">
              <v:path arrowok="t"/>
            </v:shape>
            <v:shape style="position:absolute;left:1239;top:7270;width:0;height:459" coordorigin="1239,7270" coordsize="0,459" path="m1239,7728l1239,7270e" filled="f" stroked="t" strokeweight="0.84pt" strokecolor="#000000">
              <v:path arrowok="t"/>
            </v:shape>
            <v:shape style="position:absolute;left:10318;top:7277;width:1362;height:0" coordorigin="10318,7277" coordsize="1362,0" path="m10318,7277l11680,7277e" filled="f" stroked="t" strokeweight="0.84pt" strokecolor="#000000">
              <v:path arrowok="t"/>
            </v:shape>
            <v:shape style="position:absolute;left:11673;top:6826;width:0;height:459" coordorigin="11673,6826" coordsize="0,459" path="m11673,7284l11673,6826e" filled="f" stroked="t" strokeweight="0.84pt" strokecolor="#000000">
              <v:path arrowok="t"/>
            </v:shape>
            <v:shape style="position:absolute;left:8972;top:7277;width:1362;height:0" coordorigin="8972,7277" coordsize="1362,0" path="m8972,7277l10333,7277e" filled="f" stroked="t" strokeweight="0.84pt" strokecolor="#000000">
              <v:path arrowok="t"/>
            </v:shape>
            <v:shape style="position:absolute;left:10326;top:6826;width:0;height:459" coordorigin="10326,6826" coordsize="0,459" path="m10326,7284l10326,6826e" filled="f" stroked="t" strokeweight="0.84pt" strokecolor="#000000">
              <v:path arrowok="t"/>
            </v:shape>
            <v:shape style="position:absolute;left:8217;top:7277;width:770;height:0" coordorigin="8217,7277" coordsize="770,0" path="m8217,7277l8986,7277e" filled="f" stroked="t" strokeweight="0.84pt" strokecolor="#000000">
              <v:path arrowok="t"/>
            </v:shape>
            <v:shape style="position:absolute;left:8979;top:6826;width:0;height:459" coordorigin="8979,6826" coordsize="0,459" path="m8979,7284l8979,6826e" filled="f" stroked="t" strokeweight="0.84pt" strokecolor="#000000">
              <v:path arrowok="t"/>
            </v:shape>
            <v:shape style="position:absolute;left:7477;top:7277;width:755;height:0" coordorigin="7477,7277" coordsize="755,0" path="m7477,7277l8232,7277e" filled="f" stroked="t" strokeweight="0.84pt" strokecolor="#000000">
              <v:path arrowok="t"/>
            </v:shape>
            <v:shape style="position:absolute;left:8224;top:6826;width:0;height:459" coordorigin="8224,6826" coordsize="0,459" path="m8224,7284l8224,6826e" filled="f" stroked="t" strokeweight="0.84pt" strokecolor="#000000">
              <v:path arrowok="t"/>
            </v:shape>
            <v:shape style="position:absolute;left:6855;top:7277;width:636;height:0" coordorigin="6855,7277" coordsize="636,0" path="m6855,7277l7492,7277e" filled="f" stroked="t" strokeweight="0.84pt" strokecolor="#000000">
              <v:path arrowok="t"/>
            </v:shape>
            <v:shape style="position:absolute;left:7484;top:6826;width:0;height:459" coordorigin="7484,6826" coordsize="0,459" path="m7484,7284l7484,6826e" filled="f" stroked="t" strokeweight="0.84pt" strokecolor="#000000">
              <v:path arrowok="t"/>
            </v:shape>
            <v:shape style="position:absolute;left:6248;top:7277;width:622;height:0" coordorigin="6248,7277" coordsize="622,0" path="m6248,7277l6870,7277e" filled="f" stroked="t" strokeweight="0.84pt" strokecolor="#000000">
              <v:path arrowok="t"/>
            </v:shape>
            <v:shape style="position:absolute;left:6863;top:6826;width:0;height:459" coordorigin="6863,6826" coordsize="0,459" path="m6863,7284l6863,6826e" filled="f" stroked="t" strokeweight="0.84pt" strokecolor="#000000">
              <v:path arrowok="t"/>
            </v:shape>
            <v:shape style="position:absolute;left:2400;top:7277;width:3863;height:0" coordorigin="2400,7277" coordsize="3863,0" path="m2400,7277l6263,7277e" filled="f" stroked="t" strokeweight="0.84pt" strokecolor="#000000">
              <v:path arrowok="t"/>
            </v:shape>
            <v:shape style="position:absolute;left:6256;top:6826;width:0;height:459" coordorigin="6256,6826" coordsize="0,459" path="m6256,7284l6256,6826e" filled="f" stroked="t" strokeweight="0.84pt" strokecolor="#000000">
              <v:path arrowok="t"/>
            </v:shape>
            <v:shape style="position:absolute;left:1231;top:7277;width:1184;height:0" coordorigin="1231,7277" coordsize="1184,0" path="m1231,7277l2415,7277e" filled="f" stroked="t" strokeweight="0.84pt" strokecolor="#000000">
              <v:path arrowok="t"/>
            </v:shape>
            <v:shape style="position:absolute;left:2408;top:6826;width:0;height:459" coordorigin="2408,6826" coordsize="0,459" path="m2408,7284l2408,6826e" filled="f" stroked="t" strokeweight="0.84pt" strokecolor="#000000">
              <v:path arrowok="t"/>
            </v:shape>
            <v:shape style="position:absolute;left:580;top:7277;width:666;height:0" coordorigin="580,7277" coordsize="666,0" path="m580,7277l1246,7277e" filled="f" stroked="t" strokeweight="0.84pt" strokecolor="#000000">
              <v:path arrowok="t"/>
            </v:shape>
            <v:shape style="position:absolute;left:587;top:6826;width:0;height:444" coordorigin="587,6826" coordsize="0,444" path="m587,7270l587,6826e" filled="f" stroked="t" strokeweight="0.84pt" strokecolor="#000000">
              <v:path arrowok="t"/>
            </v:shape>
            <v:shape style="position:absolute;left:1239;top:6826;width:0;height:459" coordorigin="1239,6826" coordsize="0,459" path="m1239,7284l1239,6826e" filled="f" stroked="t" strokeweight="0.84pt" strokecolor="#000000">
              <v:path arrowok="t"/>
            </v:shape>
            <v:shape style="position:absolute;left:10318;top:6833;width:1362;height:0" coordorigin="10318,6833" coordsize="1362,0" path="m10318,6833l11680,6833e" filled="f" stroked="t" strokeweight="0.84pt" strokecolor="#000000">
              <v:path arrowok="t"/>
            </v:shape>
            <v:shape style="position:absolute;left:11673;top:6382;width:0;height:459" coordorigin="11673,6382" coordsize="0,459" path="m11673,6840l11673,6382e" filled="f" stroked="t" strokeweight="0.84pt" strokecolor="#000000">
              <v:path arrowok="t"/>
            </v:shape>
            <v:shape style="position:absolute;left:8972;top:6833;width:1362;height:0" coordorigin="8972,6833" coordsize="1362,0" path="m8972,6833l10333,6833e" filled="f" stroked="t" strokeweight="0.84pt" strokecolor="#000000">
              <v:path arrowok="t"/>
            </v:shape>
            <v:shape style="position:absolute;left:10326;top:6382;width:0;height:459" coordorigin="10326,6382" coordsize="0,459" path="m10326,6840l10326,6382e" filled="f" stroked="t" strokeweight="0.84pt" strokecolor="#000000">
              <v:path arrowok="t"/>
            </v:shape>
            <v:shape style="position:absolute;left:8217;top:6833;width:770;height:0" coordorigin="8217,6833" coordsize="770,0" path="m8217,6833l8986,6833e" filled="f" stroked="t" strokeweight="0.84pt" strokecolor="#000000">
              <v:path arrowok="t"/>
            </v:shape>
            <v:shape style="position:absolute;left:8979;top:6382;width:0;height:459" coordorigin="8979,6382" coordsize="0,459" path="m8979,6840l8979,6382e" filled="f" stroked="t" strokeweight="0.84pt" strokecolor="#000000">
              <v:path arrowok="t"/>
            </v:shape>
            <v:shape style="position:absolute;left:7477;top:6833;width:755;height:0" coordorigin="7477,6833" coordsize="755,0" path="m7477,6833l8232,6833e" filled="f" stroked="t" strokeweight="0.84pt" strokecolor="#000000">
              <v:path arrowok="t"/>
            </v:shape>
            <v:shape style="position:absolute;left:8224;top:6382;width:0;height:459" coordorigin="8224,6382" coordsize="0,459" path="m8224,6840l8224,6382e" filled="f" stroked="t" strokeweight="0.84pt" strokecolor="#000000">
              <v:path arrowok="t"/>
            </v:shape>
            <v:shape style="position:absolute;left:6855;top:6833;width:636;height:0" coordorigin="6855,6833" coordsize="636,0" path="m6855,6833l7492,6833e" filled="f" stroked="t" strokeweight="0.84pt" strokecolor="#000000">
              <v:path arrowok="t"/>
            </v:shape>
            <v:shape style="position:absolute;left:7484;top:6382;width:0;height:459" coordorigin="7484,6382" coordsize="0,459" path="m7484,6840l7484,6382e" filled="f" stroked="t" strokeweight="0.84pt" strokecolor="#000000">
              <v:path arrowok="t"/>
            </v:shape>
            <v:shape style="position:absolute;left:6248;top:6833;width:622;height:0" coordorigin="6248,6833" coordsize="622,0" path="m6248,6833l6870,6833e" filled="f" stroked="t" strokeweight="0.84pt" strokecolor="#000000">
              <v:path arrowok="t"/>
            </v:shape>
            <v:shape style="position:absolute;left:6863;top:6382;width:0;height:459" coordorigin="6863,6382" coordsize="0,459" path="m6863,6840l6863,6382e" filled="f" stroked="t" strokeweight="0.84pt" strokecolor="#000000">
              <v:path arrowok="t"/>
            </v:shape>
            <v:shape style="position:absolute;left:2400;top:6833;width:3863;height:0" coordorigin="2400,6833" coordsize="3863,0" path="m2400,6833l6263,6833e" filled="f" stroked="t" strokeweight="0.84pt" strokecolor="#000000">
              <v:path arrowok="t"/>
            </v:shape>
            <v:shape style="position:absolute;left:6256;top:6382;width:0;height:459" coordorigin="6256,6382" coordsize="0,459" path="m6256,6840l6256,6382e" filled="f" stroked="t" strokeweight="0.84pt" strokecolor="#000000">
              <v:path arrowok="t"/>
            </v:shape>
            <v:shape style="position:absolute;left:1231;top:6833;width:1184;height:0" coordorigin="1231,6833" coordsize="1184,0" path="m1231,6833l2415,6833e" filled="f" stroked="t" strokeweight="0.84pt" strokecolor="#000000">
              <v:path arrowok="t"/>
            </v:shape>
            <v:shape style="position:absolute;left:2408;top:6382;width:0;height:459" coordorigin="2408,6382" coordsize="0,459" path="m2408,6840l2408,6382e" filled="f" stroked="t" strokeweight="0.84pt" strokecolor="#000000">
              <v:path arrowok="t"/>
            </v:shape>
            <v:shape style="position:absolute;left:580;top:6833;width:666;height:0" coordorigin="580,6833" coordsize="666,0" path="m580,6833l1246,6833e" filled="f" stroked="t" strokeweight="0.84pt" strokecolor="#000000">
              <v:path arrowok="t"/>
            </v:shape>
            <v:shape style="position:absolute;left:587;top:6382;width:0;height:444" coordorigin="587,6382" coordsize="0,444" path="m587,6826l587,6382e" filled="f" stroked="t" strokeweight="0.84pt" strokecolor="#000000">
              <v:path arrowok="t"/>
            </v:shape>
            <v:shape style="position:absolute;left:1239;top:6382;width:0;height:459" coordorigin="1239,6382" coordsize="0,459" path="m1239,6840l1239,6382e" filled="f" stroked="t" strokeweight="0.84pt" strokecolor="#000000">
              <v:path arrowok="t"/>
            </v:shape>
            <v:shape style="position:absolute;left:10318;top:6389;width:1362;height:0" coordorigin="10318,6389" coordsize="1362,0" path="m10318,6389l11680,6389e" filled="f" stroked="t" strokeweight="0.84pt" strokecolor="#000000">
              <v:path arrowok="t"/>
            </v:shape>
            <v:shape style="position:absolute;left:11673;top:5938;width:0;height:459" coordorigin="11673,5938" coordsize="0,459" path="m11673,6396l11673,5938e" filled="f" stroked="t" strokeweight="0.84pt" strokecolor="#000000">
              <v:path arrowok="t"/>
            </v:shape>
            <v:shape style="position:absolute;left:8972;top:6389;width:1362;height:0" coordorigin="8972,6389" coordsize="1362,0" path="m8972,6389l10333,6389e" filled="f" stroked="t" strokeweight="0.84pt" strokecolor="#000000">
              <v:path arrowok="t"/>
            </v:shape>
            <v:shape style="position:absolute;left:10326;top:5938;width:0;height:459" coordorigin="10326,5938" coordsize="0,459" path="m10326,6396l10326,5938e" filled="f" stroked="t" strokeweight="0.84pt" strokecolor="#000000">
              <v:path arrowok="t"/>
            </v:shape>
            <v:shape style="position:absolute;left:8217;top:6389;width:770;height:0" coordorigin="8217,6389" coordsize="770,0" path="m8217,6389l8986,6389e" filled="f" stroked="t" strokeweight="0.84pt" strokecolor="#000000">
              <v:path arrowok="t"/>
            </v:shape>
            <v:shape style="position:absolute;left:8979;top:5938;width:0;height:459" coordorigin="8979,5938" coordsize="0,459" path="m8979,6396l8979,5938e" filled="f" stroked="t" strokeweight="0.84pt" strokecolor="#000000">
              <v:path arrowok="t"/>
            </v:shape>
            <v:shape style="position:absolute;left:7477;top:6389;width:755;height:0" coordorigin="7477,6389" coordsize="755,0" path="m7477,6389l8232,6389e" filled="f" stroked="t" strokeweight="0.84pt" strokecolor="#000000">
              <v:path arrowok="t"/>
            </v:shape>
            <v:shape style="position:absolute;left:8224;top:5938;width:0;height:459" coordorigin="8224,5938" coordsize="0,459" path="m8224,6396l8224,5938e" filled="f" stroked="t" strokeweight="0.84pt" strokecolor="#000000">
              <v:path arrowok="t"/>
            </v:shape>
            <v:shape style="position:absolute;left:6855;top:6389;width:636;height:0" coordorigin="6855,6389" coordsize="636,0" path="m6855,6389l7492,6389e" filled="f" stroked="t" strokeweight="0.84pt" strokecolor="#000000">
              <v:path arrowok="t"/>
            </v:shape>
            <v:shape style="position:absolute;left:7484;top:5938;width:0;height:459" coordorigin="7484,5938" coordsize="0,459" path="m7484,6396l7484,5938e" filled="f" stroked="t" strokeweight="0.84pt" strokecolor="#000000">
              <v:path arrowok="t"/>
            </v:shape>
            <v:shape style="position:absolute;left:6248;top:6389;width:622;height:0" coordorigin="6248,6389" coordsize="622,0" path="m6248,6389l6870,6389e" filled="f" stroked="t" strokeweight="0.84pt" strokecolor="#000000">
              <v:path arrowok="t"/>
            </v:shape>
            <v:shape style="position:absolute;left:6863;top:5938;width:0;height:459" coordorigin="6863,5938" coordsize="0,459" path="m6863,6396l6863,5938e" filled="f" stroked="t" strokeweight="0.84pt" strokecolor="#000000">
              <v:path arrowok="t"/>
            </v:shape>
            <v:shape style="position:absolute;left:2400;top:6389;width:3863;height:0" coordorigin="2400,6389" coordsize="3863,0" path="m2400,6389l6263,6389e" filled="f" stroked="t" strokeweight="0.84pt" strokecolor="#000000">
              <v:path arrowok="t"/>
            </v:shape>
            <v:shape style="position:absolute;left:6256;top:5938;width:0;height:459" coordorigin="6256,5938" coordsize="0,459" path="m6256,6396l6256,5938e" filled="f" stroked="t" strokeweight="0.84pt" strokecolor="#000000">
              <v:path arrowok="t"/>
            </v:shape>
            <v:shape style="position:absolute;left:1231;top:6389;width:1184;height:0" coordorigin="1231,6389" coordsize="1184,0" path="m1231,6389l2415,6389e" filled="f" stroked="t" strokeweight="0.84pt" strokecolor="#000000">
              <v:path arrowok="t"/>
            </v:shape>
            <v:shape style="position:absolute;left:2408;top:5938;width:0;height:459" coordorigin="2408,5938" coordsize="0,459" path="m2408,6396l2408,5938e" filled="f" stroked="t" strokeweight="0.84pt" strokecolor="#000000">
              <v:path arrowok="t"/>
            </v:shape>
            <v:shape style="position:absolute;left:580;top:6389;width:666;height:0" coordorigin="580,6389" coordsize="666,0" path="m580,6389l1246,6389e" filled="f" stroked="t" strokeweight="0.84pt" strokecolor="#000000">
              <v:path arrowok="t"/>
            </v:shape>
            <v:shape style="position:absolute;left:587;top:5938;width:0;height:444" coordorigin="587,5938" coordsize="0,444" path="m587,6382l587,5938e" filled="f" stroked="t" strokeweight="0.84pt" strokecolor="#000000">
              <v:path arrowok="t"/>
            </v:shape>
            <v:shape style="position:absolute;left:1239;top:5938;width:0;height:459" coordorigin="1239,5938" coordsize="0,459" path="m1239,6396l1239,5938e" filled="f" stroked="t" strokeweight="0.84pt" strokecolor="#000000">
              <v:path arrowok="t"/>
            </v:shape>
            <v:shape style="position:absolute;left:10318;top:5945;width:1362;height:0" coordorigin="10318,5945" coordsize="1362,0" path="m10318,5945l11680,5945e" filled="f" stroked="t" strokeweight="0.84pt" strokecolor="#000000">
              <v:path arrowok="t"/>
            </v:shape>
            <v:shape style="position:absolute;left:11673;top:5494;width:0;height:459" coordorigin="11673,5494" coordsize="0,459" path="m11673,5952l11673,5494e" filled="f" stroked="t" strokeweight="0.84pt" strokecolor="#000000">
              <v:path arrowok="t"/>
            </v:shape>
            <v:shape style="position:absolute;left:8972;top:5945;width:1362;height:0" coordorigin="8972,5945" coordsize="1362,0" path="m8972,5945l10333,5945e" filled="f" stroked="t" strokeweight="0.84pt" strokecolor="#000000">
              <v:path arrowok="t"/>
            </v:shape>
            <v:shape style="position:absolute;left:10326;top:5494;width:0;height:459" coordorigin="10326,5494" coordsize="0,459" path="m10326,5952l10326,5494e" filled="f" stroked="t" strokeweight="0.84pt" strokecolor="#000000">
              <v:path arrowok="t"/>
            </v:shape>
            <v:shape style="position:absolute;left:8217;top:5945;width:770;height:0" coordorigin="8217,5945" coordsize="770,0" path="m8217,5945l8986,5945e" filled="f" stroked="t" strokeweight="0.84pt" strokecolor="#000000">
              <v:path arrowok="t"/>
            </v:shape>
            <v:shape style="position:absolute;left:8979;top:5494;width:0;height:459" coordorigin="8979,5494" coordsize="0,459" path="m8979,5952l8979,5494e" filled="f" stroked="t" strokeweight="0.84pt" strokecolor="#000000">
              <v:path arrowok="t"/>
            </v:shape>
            <v:shape style="position:absolute;left:7477;top:5945;width:755;height:0" coordorigin="7477,5945" coordsize="755,0" path="m7477,5945l8232,5945e" filled="f" stroked="t" strokeweight="0.84pt" strokecolor="#000000">
              <v:path arrowok="t"/>
            </v:shape>
            <v:shape style="position:absolute;left:8224;top:5494;width:0;height:459" coordorigin="8224,5494" coordsize="0,459" path="m8224,5952l8224,5494e" filled="f" stroked="t" strokeweight="0.84pt" strokecolor="#000000">
              <v:path arrowok="t"/>
            </v:shape>
            <v:shape style="position:absolute;left:6855;top:5945;width:636;height:0" coordorigin="6855,5945" coordsize="636,0" path="m6855,5945l7492,5945e" filled="f" stroked="t" strokeweight="0.84pt" strokecolor="#000000">
              <v:path arrowok="t"/>
            </v:shape>
            <v:shape style="position:absolute;left:7484;top:5494;width:0;height:459" coordorigin="7484,5494" coordsize="0,459" path="m7484,5952l7484,5494e" filled="f" stroked="t" strokeweight="0.84pt" strokecolor="#000000">
              <v:path arrowok="t"/>
            </v:shape>
            <v:shape style="position:absolute;left:6248;top:5945;width:622;height:0" coordorigin="6248,5945" coordsize="622,0" path="m6248,5945l6870,5945e" filled="f" stroked="t" strokeweight="0.84pt" strokecolor="#000000">
              <v:path arrowok="t"/>
            </v:shape>
            <v:shape style="position:absolute;left:6863;top:5494;width:0;height:459" coordorigin="6863,5494" coordsize="0,459" path="m6863,5952l6863,5494e" filled="f" stroked="t" strokeweight="0.84pt" strokecolor="#000000">
              <v:path arrowok="t"/>
            </v:shape>
            <v:shape style="position:absolute;left:2400;top:5945;width:3863;height:0" coordorigin="2400,5945" coordsize="3863,0" path="m2400,5945l6263,5945e" filled="f" stroked="t" strokeweight="0.84pt" strokecolor="#000000">
              <v:path arrowok="t"/>
            </v:shape>
            <v:shape style="position:absolute;left:6256;top:5494;width:0;height:459" coordorigin="6256,5494" coordsize="0,459" path="m6256,5952l6256,5494e" filled="f" stroked="t" strokeweight="0.84pt" strokecolor="#000000">
              <v:path arrowok="t"/>
            </v:shape>
            <v:shape style="position:absolute;left:1231;top:5945;width:1184;height:0" coordorigin="1231,5945" coordsize="1184,0" path="m1231,5945l2415,5945e" filled="f" stroked="t" strokeweight="0.84pt" strokecolor="#000000">
              <v:path arrowok="t"/>
            </v:shape>
            <v:shape style="position:absolute;left:2408;top:5494;width:0;height:459" coordorigin="2408,5494" coordsize="0,459" path="m2408,5952l2408,5494e" filled="f" stroked="t" strokeweight="0.84pt" strokecolor="#000000">
              <v:path arrowok="t"/>
            </v:shape>
            <v:shape style="position:absolute;left:580;top:5945;width:666;height:0" coordorigin="580,5945" coordsize="666,0" path="m580,5945l1246,5945e" filled="f" stroked="t" strokeweight="0.84pt" strokecolor="#000000">
              <v:path arrowok="t"/>
            </v:shape>
            <v:shape style="position:absolute;left:587;top:5494;width:0;height:444" coordorigin="587,5494" coordsize="0,444" path="m587,5938l587,5494e" filled="f" stroked="t" strokeweight="0.84pt" strokecolor="#000000">
              <v:path arrowok="t"/>
            </v:shape>
            <v:shape style="position:absolute;left:1239;top:5494;width:0;height:459" coordorigin="1239,5494" coordsize="0,459" path="m1239,5952l1239,5494e" filled="f" stroked="t" strokeweight="0.84pt" strokecolor="#000000">
              <v:path arrowok="t"/>
            </v:shape>
            <v:shape style="position:absolute;left:10318;top:5501;width:1362;height:0" coordorigin="10318,5501" coordsize="1362,0" path="m10318,5501l11680,5501e" filled="f" stroked="t" strokeweight="0.84pt" strokecolor="#000000">
              <v:path arrowok="t"/>
            </v:shape>
            <v:shape style="position:absolute;left:11673;top:5050;width:0;height:459" coordorigin="11673,5050" coordsize="0,459" path="m11673,5508l11673,5050e" filled="f" stroked="t" strokeweight="0.84pt" strokecolor="#000000">
              <v:path arrowok="t"/>
            </v:shape>
            <v:shape style="position:absolute;left:8972;top:5501;width:1362;height:0" coordorigin="8972,5501" coordsize="1362,0" path="m8972,5501l10333,5501e" filled="f" stroked="t" strokeweight="0.84pt" strokecolor="#000000">
              <v:path arrowok="t"/>
            </v:shape>
            <v:shape style="position:absolute;left:10326;top:5050;width:0;height:459" coordorigin="10326,5050" coordsize="0,459" path="m10326,5508l10326,5050e" filled="f" stroked="t" strokeweight="0.84pt" strokecolor="#000000">
              <v:path arrowok="t"/>
            </v:shape>
            <v:shape style="position:absolute;left:8217;top:5501;width:770;height:0" coordorigin="8217,5501" coordsize="770,0" path="m8217,5501l8986,5501e" filled="f" stroked="t" strokeweight="0.84pt" strokecolor="#000000">
              <v:path arrowok="t"/>
            </v:shape>
            <v:shape style="position:absolute;left:8979;top:5050;width:0;height:459" coordorigin="8979,5050" coordsize="0,459" path="m8979,5508l8979,5050e" filled="f" stroked="t" strokeweight="0.84pt" strokecolor="#000000">
              <v:path arrowok="t"/>
            </v:shape>
            <v:shape style="position:absolute;left:7477;top:5501;width:755;height:0" coordorigin="7477,5501" coordsize="755,0" path="m7477,5501l8232,5501e" filled="f" stroked="t" strokeweight="0.84pt" strokecolor="#000000">
              <v:path arrowok="t"/>
            </v:shape>
            <v:shape style="position:absolute;left:8224;top:5050;width:0;height:459" coordorigin="8224,5050" coordsize="0,459" path="m8224,5508l8224,5050e" filled="f" stroked="t" strokeweight="0.84pt" strokecolor="#000000">
              <v:path arrowok="t"/>
            </v:shape>
            <v:shape style="position:absolute;left:6855;top:5501;width:636;height:0" coordorigin="6855,5501" coordsize="636,0" path="m6855,5501l7492,5501e" filled="f" stroked="t" strokeweight="0.84pt" strokecolor="#000000">
              <v:path arrowok="t"/>
            </v:shape>
            <v:shape style="position:absolute;left:7484;top:5050;width:0;height:459" coordorigin="7484,5050" coordsize="0,459" path="m7484,5508l7484,5050e" filled="f" stroked="t" strokeweight="0.84pt" strokecolor="#000000">
              <v:path arrowok="t"/>
            </v:shape>
            <v:shape style="position:absolute;left:6248;top:5501;width:622;height:0" coordorigin="6248,5501" coordsize="622,0" path="m6248,5501l6870,5501e" filled="f" stroked="t" strokeweight="0.84pt" strokecolor="#000000">
              <v:path arrowok="t"/>
            </v:shape>
            <v:shape style="position:absolute;left:6863;top:5050;width:0;height:459" coordorigin="6863,5050" coordsize="0,459" path="m6863,5508l6863,5050e" filled="f" stroked="t" strokeweight="0.84pt" strokecolor="#000000">
              <v:path arrowok="t"/>
            </v:shape>
            <v:shape style="position:absolute;left:2400;top:5501;width:3863;height:0" coordorigin="2400,5501" coordsize="3863,0" path="m2400,5501l6263,5501e" filled="f" stroked="t" strokeweight="0.84pt" strokecolor="#000000">
              <v:path arrowok="t"/>
            </v:shape>
            <v:shape style="position:absolute;left:6256;top:5050;width:0;height:459" coordorigin="6256,5050" coordsize="0,459" path="m6256,5508l6256,5050e" filled="f" stroked="t" strokeweight="0.84pt" strokecolor="#000000">
              <v:path arrowok="t"/>
            </v:shape>
            <v:shape style="position:absolute;left:1231;top:5501;width:1184;height:0" coordorigin="1231,5501" coordsize="1184,0" path="m1231,5501l2415,5501e" filled="f" stroked="t" strokeweight="0.84pt" strokecolor="#000000">
              <v:path arrowok="t"/>
            </v:shape>
            <v:shape style="position:absolute;left:2408;top:5050;width:0;height:459" coordorigin="2408,5050" coordsize="0,459" path="m2408,5508l2408,5050e" filled="f" stroked="t" strokeweight="0.84pt" strokecolor="#000000">
              <v:path arrowok="t"/>
            </v:shape>
            <v:shape style="position:absolute;left:580;top:5501;width:666;height:0" coordorigin="580,5501" coordsize="666,0" path="m580,5501l1246,5501e" filled="f" stroked="t" strokeweight="0.84pt" strokecolor="#000000">
              <v:path arrowok="t"/>
            </v:shape>
            <v:shape style="position:absolute;left:587;top:5064;width:0;height:429" coordorigin="587,5064" coordsize="0,429" path="m587,5494l587,5064e" filled="f" stroked="t" strokeweight="0.84pt" strokecolor="#000000">
              <v:path arrowok="t"/>
            </v:shape>
            <v:shape style="position:absolute;left:1239;top:5050;width:0;height:459" coordorigin="1239,5050" coordsize="0,459" path="m1239,5508l1239,5050e" filled="f" stroked="t" strokeweight="0.84pt" strokecolor="#000000">
              <v:path arrowok="t"/>
            </v:shape>
            <v:shape style="position:absolute;left:10318;top:5057;width:1362;height:0" coordorigin="10318,5057" coordsize="1362,0" path="m10318,5057l11680,5057e" filled="f" stroked="t" strokeweight="0.84pt" strokecolor="#000000">
              <v:path arrowok="t"/>
            </v:shape>
            <v:shape style="position:absolute;left:10318;top:4731;width:1362;height:0" coordorigin="10318,4731" coordsize="1362,0" path="m10318,4731l11680,4731e" filled="f" stroked="t" strokeweight="0.84pt" strokecolor="#000000">
              <v:path arrowok="t"/>
            </v:shape>
            <v:shape style="position:absolute;left:11673;top:4724;width:0;height:340" coordorigin="11673,4724" coordsize="0,340" path="m11673,5064l11673,4724e" filled="f" stroked="t" strokeweight="0.84pt" strokecolor="#000000">
              <v:path arrowok="t"/>
            </v:shape>
            <v:shape style="position:absolute;left:8972;top:5057;width:1362;height:0" coordorigin="8972,5057" coordsize="1362,0" path="m8972,5057l10333,5057e" filled="f" stroked="t" strokeweight="0.84pt" strokecolor="#000000">
              <v:path arrowok="t"/>
            </v:shape>
            <v:shape style="position:absolute;left:10326;top:4724;width:0;height:340" coordorigin="10326,4724" coordsize="0,340" path="m10326,5064l10326,4724e" filled="f" stroked="t" strokeweight="0.84pt" strokecolor="#000000">
              <v:path arrowok="t"/>
            </v:shape>
            <v:shape style="position:absolute;left:8217;top:5057;width:770;height:0" coordorigin="8217,5057" coordsize="770,0" path="m8217,5057l8986,5057e" filled="f" stroked="t" strokeweight="0.84pt" strokecolor="#000000">
              <v:path arrowok="t"/>
            </v:shape>
            <v:shape style="position:absolute;left:8217;top:4731;width:770;height:0" coordorigin="8217,4731" coordsize="770,0" path="m8217,4731l8986,4731e" filled="f" stroked="t" strokeweight="0.84pt" strokecolor="#000000">
              <v:path arrowok="t"/>
            </v:shape>
            <v:shape style="position:absolute;left:8979;top:4724;width:0;height:340" coordorigin="8979,4724" coordsize="0,340" path="m8979,5064l8979,4724e" filled="f" stroked="t" strokeweight="0.84pt" strokecolor="#000000">
              <v:path arrowok="t"/>
            </v:shape>
            <v:shape style="position:absolute;left:7477;top:4731;width:755;height:0" coordorigin="7477,4731" coordsize="755,0" path="m7477,4731l8232,4731e" filled="f" stroked="t" strokeweight="0.84pt" strokecolor="#000000">
              <v:path arrowok="t"/>
            </v:shape>
            <v:shape style="position:absolute;left:7477;top:5057;width:755;height:0" coordorigin="7477,5057" coordsize="755,0" path="m7477,5057l8232,5057e" filled="f" stroked="t" strokeweight="0.84pt" strokecolor="#000000">
              <v:path arrowok="t"/>
            </v:shape>
            <v:shape style="position:absolute;left:8224;top:4724;width:0;height:340" coordorigin="8224,4724" coordsize="0,340" path="m8224,5064l8224,4724e" filled="f" stroked="t" strokeweight="0.84pt" strokecolor="#000000">
              <v:path arrowok="t"/>
            </v:shape>
            <v:shape style="position:absolute;left:6855;top:4731;width:636;height:0" coordorigin="6855,4731" coordsize="636,0" path="m6855,4731l7492,4731e" filled="f" stroked="t" strokeweight="0.84pt" strokecolor="#000000">
              <v:path arrowok="t"/>
            </v:shape>
            <v:shape style="position:absolute;left:6855;top:5057;width:636;height:0" coordorigin="6855,5057" coordsize="636,0" path="m6855,5057l7492,5057e" filled="f" stroked="t" strokeweight="0.84pt" strokecolor="#000000">
              <v:path arrowok="t"/>
            </v:shape>
            <v:shape style="position:absolute;left:7484;top:4724;width:0;height:340" coordorigin="7484,4724" coordsize="0,340" path="m7484,5064l7484,4724e" filled="f" stroked="t" strokeweight="0.84pt" strokecolor="#000000">
              <v:path arrowok="t"/>
            </v:shape>
            <v:shape style="position:absolute;left:6248;top:5057;width:622;height:0" coordorigin="6248,5057" coordsize="622,0" path="m6248,5057l6870,5057e" filled="f" stroked="t" strokeweight="0.84pt" strokecolor="#000000">
              <v:path arrowok="t"/>
            </v:shape>
            <v:shape style="position:absolute;left:6256;top:4724;width:0;height:340" coordorigin="6256,4724" coordsize="0,340" path="m6256,5064l6256,4724e" filled="f" stroked="t" strokeweight="0.84pt" strokecolor="#000000">
              <v:path arrowok="t"/>
            </v:shape>
            <v:shape style="position:absolute;left:6863;top:4724;width:0;height:340" coordorigin="6863,4724" coordsize="0,340" path="m6863,5064l6863,4724e" filled="f" stroked="t" strokeweight="0.84pt" strokecolor="#000000">
              <v:path arrowok="t"/>
            </v:shape>
            <v:shape style="position:absolute;left:8972;top:4731;width:2708;height:0" coordorigin="8972,4731" coordsize="2708,0" path="m8972,4731l11680,4731e" filled="f" stroked="t" strokeweight="0.84pt" strokecolor="#000000">
              <v:path arrowok="t"/>
            </v:shape>
            <v:shape style="position:absolute;left:8972;top:4406;width:2708;height:0" coordorigin="8972,4406" coordsize="2708,0" path="m8972,4406l11680,4406e" filled="f" stroked="t" strokeweight="0.84pt" strokecolor="#000000">
              <v:path arrowok="t"/>
            </v:shape>
            <v:shape style="position:absolute;left:11673;top:4398;width:0;height:340" coordorigin="11673,4398" coordsize="0,340" path="m11673,4739l11673,4398e" filled="f" stroked="t" strokeweight="0.84pt" strokecolor="#000000">
              <v:path arrowok="t"/>
            </v:shape>
            <v:shape style="position:absolute;left:6248;top:4406;width:2738;height:0" coordorigin="6248,4406" coordsize="2738,0" path="m6248,4406l8986,4406e" filled="f" stroked="t" strokeweight="0.84pt" strokecolor="#000000">
              <v:path arrowok="t"/>
            </v:shape>
            <v:shape style="position:absolute;left:6248;top:4731;width:2738;height:0" coordorigin="6248,4731" coordsize="2738,0" path="m6248,4731l8986,4731e" filled="f" stroked="t" strokeweight="0.84pt" strokecolor="#000000">
              <v:path arrowok="t"/>
            </v:shape>
            <v:shape style="position:absolute;left:8979;top:4398;width:0;height:340" coordorigin="8979,4398" coordsize="0,340" path="m8979,4739l8979,4398e" filled="f" stroked="t" strokeweight="0.84pt" strokecolor="#000000">
              <v:path arrowok="t"/>
            </v:shape>
            <v:shape style="position:absolute;left:2400;top:4406;width:3863;height:0" coordorigin="2400,4406" coordsize="3863,0" path="m2400,4406l6263,4406e" filled="f" stroked="t" strokeweight="0.84pt" strokecolor="#000000">
              <v:path arrowok="t"/>
            </v:shape>
            <v:shape style="position:absolute;left:2400;top:5057;width:3863;height:0" coordorigin="2400,5057" coordsize="3863,0" path="m2400,5057l6263,5057e" filled="f" stroked="t" strokeweight="0.84pt" strokecolor="#000000">
              <v:path arrowok="t"/>
            </v:shape>
            <v:shape style="position:absolute;left:6256;top:4398;width:0;height:666" coordorigin="6256,4398" coordsize="0,666" path="m6256,5064l6256,4398e" filled="f" stroked="t" strokeweight="0.84pt" strokecolor="#000000">
              <v:path arrowok="t"/>
            </v:shape>
            <v:shape style="position:absolute;left:1231;top:4406;width:1184;height:0" coordorigin="1231,4406" coordsize="1184,0" path="m1231,4406l2415,4406e" filled="f" stroked="t" strokeweight="0.84pt" strokecolor="#000000">
              <v:path arrowok="t"/>
            </v:shape>
            <v:shape style="position:absolute;left:1231;top:5057;width:1184;height:0" coordorigin="1231,5057" coordsize="1184,0" path="m1231,5057l2415,5057e" filled="f" stroked="t" strokeweight="0.84pt" strokecolor="#000000">
              <v:path arrowok="t"/>
            </v:shape>
            <v:shape style="position:absolute;left:2408;top:4398;width:0;height:666" coordorigin="2408,4398" coordsize="0,666" path="m2408,5064l2408,4398e" filled="f" stroked="t" strokeweight="0.84pt" strokecolor="#000000">
              <v:path arrowok="t"/>
            </v:shape>
            <v:shape style="position:absolute;left:580;top:4406;width:666;height:0" coordorigin="580,4406" coordsize="666,0" path="m580,4406l1246,4406e" filled="f" stroked="t" strokeweight="0.84pt" strokecolor="#000000">
              <v:path arrowok="t"/>
            </v:shape>
            <v:shape style="position:absolute;left:580;top:5057;width:666;height:0" coordorigin="580,5057" coordsize="666,0" path="m580,5057l1246,5057e" filled="f" stroked="t" strokeweight="0.84pt" strokecolor="#000000">
              <v:path arrowok="t"/>
            </v:shape>
            <v:shape style="position:absolute;left:587;top:4398;width:0;height:666" coordorigin="587,4398" coordsize="0,666" path="m587,5064l587,4398e" filled="f" stroked="t" strokeweight="0.84pt" strokecolor="#000000">
              <v:path arrowok="t"/>
            </v:shape>
            <v:shape style="position:absolute;left:1239;top:4398;width:0;height:666" coordorigin="1239,4398" coordsize="0,666" path="m1239,5064l1239,4398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31.54pt;margin-top:110.72pt;width:549.18pt;height:17.86pt;mso-position-horizontal-relative:page;mso-position-vertical-relative:page;z-index:-3128" coordorigin="631,2214" coordsize="10984,357">
            <v:shape style="position:absolute;left:639;top:2230;width:5446;height:0" coordorigin="639,2230" coordsize="5446,0" path="m639,2230l6086,2230e" filled="f" stroked="t" strokeweight="0.84pt" strokecolor="#000000">
              <v:path arrowok="t"/>
            </v:shape>
            <v:shape style="position:absolute;left:639;top:2556;width:5461;height:0" coordorigin="639,2556" coordsize="5461,0" path="m639,2556l6100,2556e" filled="f" stroked="t" strokeweight="0.84pt" strokecolor="#000000">
              <v:path arrowok="t"/>
            </v:shape>
            <v:shape style="position:absolute;left:647;top:2223;width:0;height:326" coordorigin="647,2223" coordsize="0,326" path="m647,2548l647,2223e" filled="f" stroked="t" strokeweight="0.84pt" strokecolor="#000000">
              <v:path arrowok="t"/>
            </v:shape>
            <v:shape style="position:absolute;left:6093;top:2223;width:0;height:340" coordorigin="6093,2223" coordsize="0,340" path="m6093,2563l6093,2223e" filled="f" stroked="t" strokeweight="0.84pt" strokecolor="#000000">
              <v:path arrowok="t"/>
            </v:shape>
            <v:shape style="position:absolute;left:6160;top:2230;width:5432;height:0" coordorigin="6160,2230" coordsize="5432,0" path="m6160,2230l11591,2230e" filled="f" stroked="t" strokeweight="0.84pt" strokecolor="#000000">
              <v:path arrowok="t"/>
            </v:shape>
            <v:shape style="position:absolute;left:6160;top:2556;width:5446;height:0" coordorigin="6160,2556" coordsize="5446,0" path="m6160,2556l11606,2556e" filled="f" stroked="t" strokeweight="0.84pt" strokecolor="#000000">
              <v:path arrowok="t"/>
            </v:shape>
            <v:shape style="position:absolute;left:6167;top:2223;width:0;height:326" coordorigin="6167,2223" coordsize="0,326" path="m6167,2548l6167,2223e" filled="f" stroked="t" strokeweight="0.84pt" strokecolor="#000000">
              <v:path arrowok="t"/>
            </v:shape>
            <v:shape style="position:absolute;left:11599;top:2223;width:0;height:340" coordorigin="11599,2223" coordsize="0,340" path="m11599,2563l11599,2223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9.32pt;margin-top:101.89pt;width:361.22pt;height:2.22pt;mso-position-horizontal-relative:page;mso-position-vertical-relative:page;z-index:-3129" coordorigin="586,2038" coordsize="7224,44">
            <v:shape style="position:absolute;left:595;top:2053;width:7208;height:0" coordorigin="595,2053" coordsize="7208,0" path="m595,2053l7802,2053e" filled="f" stroked="t" strokeweight="0.84pt" strokecolor="#999999">
              <v:path arrowok="t"/>
            </v:shape>
            <v:shape style="position:absolute;left:595;top:2067;width:7208;height:0" coordorigin="595,2067" coordsize="7208,0" path="m595,2067l7802,2067e" filled="f" stroked="t" strokeweight="0.84pt" strokecolor="#EDEDED">
              <v:path arrowok="t"/>
            </v:shape>
            <v:shape style="position:absolute;left:7788;top:2045;width:15;height:30" coordorigin="7788,2045" coordsize="15,30" path="m7788,2060l7802,2045,7802,2075,7788,2075,7788,2060xe" filled="t" fillcolor="#EDEDED" stroked="f">
              <v:path arrowok="t"/>
              <v:fill/>
            </v:shape>
            <v:shape style="position:absolute;left:595;top:2045;width:15;height:30" coordorigin="595,2045" coordsize="15,30" path="m595,2045l610,2045,610,2060,595,2075,595,2045xe" filled="t" fillcolor="#999999" stroked="f">
              <v:path arrowok="t"/>
              <v:fill/>
            </v:shape>
            <w10:wrap type="none"/>
          </v:group>
        </w:pict>
      </w:r>
    </w:p>
    <w:sectPr>
      <w:pgSz w:w="12240" w:h="20160"/>
      <w:pgMar w:top="1920" w:bottom="280" w:left="460" w:right="4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" TargetMode="External"/><Relationship Id="rId8" Type="http://schemas.openxmlformats.org/officeDocument/2006/relationships/hyperlink" Target="mailto:univ_medanarea@uma.ac.id" TargetMode="External"/><Relationship Id="rId9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