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308.35pt;margin-top:111.51pt;width:271.58pt;height:16.28pt;mso-position-horizontal-relative:page;mso-position-vertical-relative:page;z-index:-318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3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319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74.65pt;width:67.34pt;height:22.2pt;mso-position-horizontal-relative:page;mso-position-vertical-relative:page;z-index:-3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74.65pt;width:67.34pt;height:22.2pt;mso-position-horizontal-relative:page;mso-position-vertical-relative:page;z-index:-3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74.65pt;width:37.74pt;height:22.2pt;mso-position-horizontal-relative:page;mso-position-vertical-relative:page;z-index:-3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74.65pt;width:37pt;height:22.2pt;mso-position-horizontal-relative:page;mso-position-vertical-relative:page;z-index:-3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74.65pt;width:31.08pt;height:22.2pt;mso-position-horizontal-relative:page;mso-position-vertical-relative:page;z-index:-3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74.65pt;width:30.34pt;height:22.2pt;mso-position-horizontal-relative:page;mso-position-vertical-relative:page;z-index:-3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74.65pt;width:192.4pt;height:22.2pt;mso-position-horizontal-relative:page;mso-position-vertical-relative:page;z-index:-31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NADILA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RAHMADITYA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74.65pt;width:58.46pt;height:22.2pt;mso-position-horizontal-relative:page;mso-position-vertical-relative:page;z-index:-31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74.65pt;width:32.56pt;height:22.2pt;mso-position-horizontal-relative:page;mso-position-vertical-relative:page;z-index:-320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52.45pt;width:67.34pt;height:22.2pt;mso-position-horizontal-relative:page;mso-position-vertical-relative:page;z-index:-3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52.45pt;width:67.34pt;height:22.2pt;mso-position-horizontal-relative:page;mso-position-vertical-relative:page;z-index:-3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52.45pt;width:37.74pt;height:22.2pt;mso-position-horizontal-relative:page;mso-position-vertical-relative:page;z-index:-3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52.45pt;width:37pt;height:22.2pt;mso-position-horizontal-relative:page;mso-position-vertical-relative:page;z-index:-3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52.45pt;width:31.08pt;height:22.2pt;mso-position-horizontal-relative:page;mso-position-vertical-relative:page;z-index:-3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52.45pt;width:30.34pt;height:22.2pt;mso-position-horizontal-relative:page;mso-position-vertical-relative:page;z-index:-3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52.45pt;width:192.4pt;height:22.2pt;mso-position-horizontal-relative:page;mso-position-vertical-relative:page;z-index:-32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NOVITA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RUSPITA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LUMBAN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3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GAOL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52.45pt;width:58.46pt;height:22.2pt;mso-position-horizontal-relative:page;mso-position-vertical-relative:page;z-index:-32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52.45pt;width:32.56pt;height:22.2pt;mso-position-horizontal-relative:page;mso-position-vertical-relative:page;z-index:-320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30.25pt;width:67.34pt;height:22.2pt;mso-position-horizontal-relative:page;mso-position-vertical-relative:page;z-index:-3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30.25pt;width:67.34pt;height:22.2pt;mso-position-horizontal-relative:page;mso-position-vertical-relative:page;z-index:-3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30.25pt;width:37.74pt;height:22.2pt;mso-position-horizontal-relative:page;mso-position-vertical-relative:page;z-index:-3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30.25pt;width:37pt;height:22.2pt;mso-position-horizontal-relative:page;mso-position-vertical-relative:page;z-index:-3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30.25pt;width:31.08pt;height:22.2pt;mso-position-horizontal-relative:page;mso-position-vertical-relative:page;z-index:-3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30.25pt;width:30.34pt;height:22.2pt;mso-position-horizontal-relative:page;mso-position-vertical-relative:page;z-index:-3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30.25pt;width:192.4pt;height:22.2pt;mso-position-horizontal-relative:page;mso-position-vertical-relative:page;z-index:-32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REKA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ANGGIA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SURBAKTI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30.25pt;width:58.46pt;height:22.2pt;mso-position-horizontal-relative:page;mso-position-vertical-relative:page;z-index:-32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30.25pt;width:32.56pt;height:22.2pt;mso-position-horizontal-relative:page;mso-position-vertical-relative:page;z-index:-321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08.05pt;width:67.34pt;height:22.2pt;mso-position-horizontal-relative:page;mso-position-vertical-relative:page;z-index:-3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08.05pt;width:67.34pt;height:22.2pt;mso-position-horizontal-relative:page;mso-position-vertical-relative:page;z-index:-3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08.05pt;width:37.74pt;height:22.2pt;mso-position-horizontal-relative:page;mso-position-vertical-relative:page;z-index:-3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08.05pt;width:37pt;height:22.2pt;mso-position-horizontal-relative:page;mso-position-vertical-relative:page;z-index:-3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08.05pt;width:31.08pt;height:22.2pt;mso-position-horizontal-relative:page;mso-position-vertical-relative:page;z-index:-3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08.05pt;width:30.34pt;height:22.2pt;mso-position-horizontal-relative:page;mso-position-vertical-relative:page;z-index:-3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08.05pt;width:192.4pt;height:22.2pt;mso-position-horizontal-relative:page;mso-position-vertical-relative:page;z-index:-32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HAFIZ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SYUHADA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08.05pt;width:58.46pt;height:22.2pt;mso-position-horizontal-relative:page;mso-position-vertical-relative:page;z-index:-32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08.05pt;width:32.56pt;height:22.2pt;mso-position-horizontal-relative:page;mso-position-vertical-relative:page;z-index:-322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85.85pt;width:67.34pt;height:22.2pt;mso-position-horizontal-relative:page;mso-position-vertical-relative:page;z-index:-3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85.85pt;width:67.34pt;height:22.2pt;mso-position-horizontal-relative:page;mso-position-vertical-relative:page;z-index:-3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85.85pt;width:37.74pt;height:22.2pt;mso-position-horizontal-relative:page;mso-position-vertical-relative:page;z-index:-3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85.85pt;width:37pt;height:22.2pt;mso-position-horizontal-relative:page;mso-position-vertical-relative:page;z-index:-3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85.85pt;width:31.08pt;height:22.2pt;mso-position-horizontal-relative:page;mso-position-vertical-relative:page;z-index:-3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85.85pt;width:30.34pt;height:22.2pt;mso-position-horizontal-relative:page;mso-position-vertical-relative:page;z-index:-3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85.85pt;width:192.4pt;height:22.2pt;mso-position-horizontal-relative:page;mso-position-vertical-relative:page;z-index:-32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HARRY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GETSON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MANURUNG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85.85pt;width:58.46pt;height:22.2pt;mso-position-horizontal-relative:page;mso-position-vertical-relative:page;z-index:-323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85.85pt;width:32.56pt;height:22.2pt;mso-position-horizontal-relative:page;mso-position-vertical-relative:page;z-index:-323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63.65pt;width:67.34pt;height:22.2pt;mso-position-horizontal-relative:page;mso-position-vertical-relative:page;z-index:-3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63.65pt;width:67.34pt;height:22.2pt;mso-position-horizontal-relative:page;mso-position-vertical-relative:page;z-index:-3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63.65pt;width:37.74pt;height:22.2pt;mso-position-horizontal-relative:page;mso-position-vertical-relative:page;z-index:-3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63.65pt;width:37pt;height:22.2pt;mso-position-horizontal-relative:page;mso-position-vertical-relative:page;z-index:-3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63.65pt;width:31.08pt;height:22.2pt;mso-position-horizontal-relative:page;mso-position-vertical-relative:page;z-index:-3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63.65pt;width:30.34pt;height:22.2pt;mso-position-horizontal-relative:page;mso-position-vertical-relative:page;z-index:-3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63.65pt;width:192.4pt;height:22.2pt;mso-position-horizontal-relative:page;mso-position-vertical-relative:page;z-index:-32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ADINDA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KHAIRUNISYA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63.65pt;width:58.46pt;height:22.2pt;mso-position-horizontal-relative:page;mso-position-vertical-relative:page;z-index:-32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63.65pt;width:32.56pt;height:22.2pt;mso-position-horizontal-relative:page;mso-position-vertical-relative:page;z-index:-324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41.45pt;width:67.34pt;height:22.2pt;mso-position-horizontal-relative:page;mso-position-vertical-relative:page;z-index:-3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41.45pt;width:67.34pt;height:22.2pt;mso-position-horizontal-relative:page;mso-position-vertical-relative:page;z-index:-3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41.45pt;width:37.74pt;height:22.2pt;mso-position-horizontal-relative:page;mso-position-vertical-relative:page;z-index:-3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41.45pt;width:37pt;height:22.2pt;mso-position-horizontal-relative:page;mso-position-vertical-relative:page;z-index:-3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41.45pt;width:31.08pt;height:22.2pt;mso-position-horizontal-relative:page;mso-position-vertical-relative:page;z-index:-3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41.45pt;width:30.34pt;height:22.2pt;mso-position-horizontal-relative:page;mso-position-vertical-relative:page;z-index:-3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41.45pt;width:192.4pt;height:22.2pt;mso-position-horizontal-relative:page;mso-position-vertical-relative:page;z-index:-32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DEBBY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WINDA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SITOPU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41.45pt;width:58.46pt;height:22.2pt;mso-position-horizontal-relative:page;mso-position-vertical-relative:page;z-index:-32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41.45pt;width:32.56pt;height:22.2pt;mso-position-horizontal-relative:page;mso-position-vertical-relative:page;z-index:-325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19.25pt;width:67.34pt;height:22.2pt;mso-position-horizontal-relative:page;mso-position-vertical-relative:page;z-index:-3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19.25pt;width:67.34pt;height:22.2pt;mso-position-horizontal-relative:page;mso-position-vertical-relative:page;z-index:-3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19.25pt;width:37.74pt;height:22.2pt;mso-position-horizontal-relative:page;mso-position-vertical-relative:page;z-index:-3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19.25pt;width:37pt;height:22.2pt;mso-position-horizontal-relative:page;mso-position-vertical-relative:page;z-index:-3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19.25pt;width:31.08pt;height:22.2pt;mso-position-horizontal-relative:page;mso-position-vertical-relative:page;z-index:-3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19.25pt;width:30.34pt;height:22.2pt;mso-position-horizontal-relative:page;mso-position-vertical-relative:page;z-index:-3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19.25pt;width:192.4pt;height:22.2pt;mso-position-horizontal-relative:page;mso-position-vertical-relative:page;z-index:-32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EDO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JOSHEP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SILABAN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19.25pt;width:58.46pt;height:22.2pt;mso-position-horizontal-relative:page;mso-position-vertical-relative:page;z-index:-326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19.25pt;width:32.56pt;height:22.2pt;mso-position-horizontal-relative:page;mso-position-vertical-relative:page;z-index:-326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97.05pt;width:67.34pt;height:22.2pt;mso-position-horizontal-relative:page;mso-position-vertical-relative:page;z-index:-3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97.05pt;width:67.34pt;height:22.2pt;mso-position-horizontal-relative:page;mso-position-vertical-relative:page;z-index:-3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97.05pt;width:37.74pt;height:22.2pt;mso-position-horizontal-relative:page;mso-position-vertical-relative:page;z-index:-3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97.05pt;width:37pt;height:22.2pt;mso-position-horizontal-relative:page;mso-position-vertical-relative:page;z-index:-3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97.05pt;width:31.08pt;height:22.2pt;mso-position-horizontal-relative:page;mso-position-vertical-relative:page;z-index:-3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97.05pt;width:30.34pt;height:22.2pt;mso-position-horizontal-relative:page;mso-position-vertical-relative:page;z-index:-3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97.05pt;width:192.4pt;height:22.2pt;mso-position-horizontal-relative:page;mso-position-vertical-relative:page;z-index:-327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ANDRI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HALOMOAN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4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BANCIN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97.05pt;width:58.46pt;height:22.2pt;mso-position-horizontal-relative:page;mso-position-vertical-relative:page;z-index:-327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188510019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97.05pt;width:32.56pt;height:22.2pt;mso-position-horizontal-relative:page;mso-position-vertical-relative:page;z-index:-327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74.85pt;width:67.34pt;height:22.2pt;mso-position-horizontal-relative:page;mso-position-vertical-relative:page;z-index:-3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74.85pt;width:67.34pt;height:22.2pt;mso-position-horizontal-relative:page;mso-position-vertical-relative:page;z-index:-3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74.85pt;width:37.74pt;height:22.2pt;mso-position-horizontal-relative:page;mso-position-vertical-relative:page;z-index:-3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74.85pt;width:37pt;height:22.2pt;mso-position-horizontal-relative:page;mso-position-vertical-relative:page;z-index:-3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74.85pt;width:31.08pt;height:22.2pt;mso-position-horizontal-relative:page;mso-position-vertical-relative:page;z-index:-3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74.85pt;width:30.34pt;height:22.2pt;mso-position-horizontal-relative:page;mso-position-vertical-relative:page;z-index:-3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74.85pt;width:192.4pt;height:22.2pt;mso-position-horizontal-relative:page;mso-position-vertical-relative:page;z-index:-32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HELVITRA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ASWITA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PURBA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74.85pt;width:58.46pt;height:22.2pt;mso-position-horizontal-relative:page;mso-position-vertical-relative:page;z-index:-32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188510017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74.85pt;width:32.56pt;height:22.2pt;mso-position-horizontal-relative:page;mso-position-vertical-relative:page;z-index:-328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52.65pt;width:67.34pt;height:22.2pt;mso-position-horizontal-relative:page;mso-position-vertical-relative:page;z-index:-3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52.65pt;width:67.34pt;height:22.2pt;mso-position-horizontal-relative:page;mso-position-vertical-relative:page;z-index:-3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52.65pt;width:37.74pt;height:22.2pt;mso-position-horizontal-relative:page;mso-position-vertical-relative:page;z-index:-3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52.65pt;width:37pt;height:22.2pt;mso-position-horizontal-relative:page;mso-position-vertical-relative:page;z-index:-3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52.65pt;width:31.08pt;height:22.2pt;mso-position-horizontal-relative:page;mso-position-vertical-relative:page;z-index:-3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52.65pt;width:30.34pt;height:22.2pt;mso-position-horizontal-relative:page;mso-position-vertical-relative:page;z-index:-3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52.65pt;width:192.4pt;height:22.2pt;mso-position-horizontal-relative:page;mso-position-vertical-relative:page;z-index:-32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RIDWAN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52.65pt;width:58.46pt;height:22.2pt;mso-position-horizontal-relative:page;mso-position-vertical-relative:page;z-index:-328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188510016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52.65pt;width:32.56pt;height:22.2pt;mso-position-horizontal-relative:page;mso-position-vertical-relative:page;z-index:-329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30.45pt;width:67.34pt;height:22.2pt;mso-position-horizontal-relative:page;mso-position-vertical-relative:page;z-index:-3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30.45pt;width:67.34pt;height:22.2pt;mso-position-horizontal-relative:page;mso-position-vertical-relative:page;z-index:-3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30.45pt;width:37.74pt;height:22.2pt;mso-position-horizontal-relative:page;mso-position-vertical-relative:page;z-index:-3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30.45pt;width:37pt;height:22.2pt;mso-position-horizontal-relative:page;mso-position-vertical-relative:page;z-index:-3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30.45pt;width:31.08pt;height:22.2pt;mso-position-horizontal-relative:page;mso-position-vertical-relative:page;z-index:-3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30.45pt;width:30.34pt;height:22.2pt;mso-position-horizontal-relative:page;mso-position-vertical-relative:page;z-index:-3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30.45pt;width:192.4pt;height:22.2pt;mso-position-horizontal-relative:page;mso-position-vertical-relative:page;z-index:-329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TRIANA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SARAGIH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30.45pt;width:58.46pt;height:22.2pt;mso-position-horizontal-relative:page;mso-position-vertical-relative:page;z-index:-32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188510015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30.45pt;width:32.56pt;height:22.2pt;mso-position-horizontal-relative:page;mso-position-vertical-relative:page;z-index:-329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08.25pt;width:67.34pt;height:22.2pt;mso-position-horizontal-relative:page;mso-position-vertical-relative:page;z-index:-3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08.25pt;width:67.34pt;height:22.2pt;mso-position-horizontal-relative:page;mso-position-vertical-relative:page;z-index:-3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08.25pt;width:37.74pt;height:22.2pt;mso-position-horizontal-relative:page;mso-position-vertical-relative:page;z-index:-3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08.25pt;width:37pt;height:22.2pt;mso-position-horizontal-relative:page;mso-position-vertical-relative:page;z-index:-3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08.25pt;width:31.08pt;height:22.2pt;mso-position-horizontal-relative:page;mso-position-vertical-relative:page;z-index:-3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08.25pt;width:30.34pt;height:22.2pt;mso-position-horizontal-relative:page;mso-position-vertical-relative:page;z-index:-3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08.25pt;width:192.4pt;height:22.2pt;mso-position-horizontal-relative:page;mso-position-vertical-relative:page;z-index:-330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NUR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IHDA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PERMATA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08.25pt;width:58.46pt;height:22.2pt;mso-position-horizontal-relative:page;mso-position-vertical-relative:page;z-index:-33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188510014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08.25pt;width:32.56pt;height:22.2pt;mso-position-horizontal-relative:page;mso-position-vertical-relative:page;z-index:-330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86.05pt;width:67.34pt;height:22.2pt;mso-position-horizontal-relative:page;mso-position-vertical-relative:page;z-index:-3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86.05pt;width:67.34pt;height:22.2pt;mso-position-horizontal-relative:page;mso-position-vertical-relative:page;z-index:-3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86.05pt;width:37.74pt;height:22.2pt;mso-position-horizontal-relative:page;mso-position-vertical-relative:page;z-index:-3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86.05pt;width:37pt;height:22.2pt;mso-position-horizontal-relative:page;mso-position-vertical-relative:page;z-index:-3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86.05pt;width:31.08pt;height:22.2pt;mso-position-horizontal-relative:page;mso-position-vertical-relative:page;z-index:-3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86.05pt;width:30.34pt;height:22.2pt;mso-position-horizontal-relative:page;mso-position-vertical-relative:page;z-index:-3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86.05pt;width:192.4pt;height:22.2pt;mso-position-horizontal-relative:page;mso-position-vertical-relative:page;z-index:-33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NANDITO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AHMAD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SYAHPUTRA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86.05pt;width:58.46pt;height:22.2pt;mso-position-horizontal-relative:page;mso-position-vertical-relative:page;z-index:-33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188510013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86.05pt;width:32.56pt;height:22.2pt;mso-position-horizontal-relative:page;mso-position-vertical-relative:page;z-index:-331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63.85pt;width:67.34pt;height:22.2pt;mso-position-horizontal-relative:page;mso-position-vertical-relative:page;z-index:-3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63.85pt;width:67.34pt;height:22.2pt;mso-position-horizontal-relative:page;mso-position-vertical-relative:page;z-index:-3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63.85pt;width:37.74pt;height:22.2pt;mso-position-horizontal-relative:page;mso-position-vertical-relative:page;z-index:-3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63.85pt;width:37pt;height:22.2pt;mso-position-horizontal-relative:page;mso-position-vertical-relative:page;z-index:-3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63.85pt;width:31.08pt;height:22.2pt;mso-position-horizontal-relative:page;mso-position-vertical-relative:page;z-index:-3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63.85pt;width:30.34pt;height:22.2pt;mso-position-horizontal-relative:page;mso-position-vertical-relative:page;z-index:-3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63.85pt;width:192.4pt;height:22.2pt;mso-position-horizontal-relative:page;mso-position-vertical-relative:page;z-index:-33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NIAT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AGUSTIANI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HURA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63.85pt;width:58.46pt;height:22.2pt;mso-position-horizontal-relative:page;mso-position-vertical-relative:page;z-index:-33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188510010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63.85pt;width:32.56pt;height:22.2pt;mso-position-horizontal-relative:page;mso-position-vertical-relative:page;z-index:-332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41.65pt;width:67.34pt;height:22.2pt;mso-position-horizontal-relative:page;mso-position-vertical-relative:page;z-index:-3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41.65pt;width:67.34pt;height:22.2pt;mso-position-horizontal-relative:page;mso-position-vertical-relative:page;z-index:-3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41.65pt;width:37.74pt;height:22.2pt;mso-position-horizontal-relative:page;mso-position-vertical-relative:page;z-index:-3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41.65pt;width:37pt;height:22.2pt;mso-position-horizontal-relative:page;mso-position-vertical-relative:page;z-index:-3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41.65pt;width:31.08pt;height:22.2pt;mso-position-horizontal-relative:page;mso-position-vertical-relative:page;z-index:-3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41.65pt;width:30.34pt;height:22.2pt;mso-position-horizontal-relative:page;mso-position-vertical-relative:page;z-index:-3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41.65pt;width:192.4pt;height:22.2pt;mso-position-horizontal-relative:page;mso-position-vertical-relative:page;z-index:-333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RIZKY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ALI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WARDHANA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41.65pt;width:58.46pt;height:22.2pt;mso-position-horizontal-relative:page;mso-position-vertical-relative:page;z-index:-33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188510009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41.65pt;width:32.56pt;height:22.2pt;mso-position-horizontal-relative:page;mso-position-vertical-relative:page;z-index:-333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3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3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3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3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3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3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33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CYNTHYA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LAWRENCY</w:t>
                  </w:r>
                  <w:r>
                    <w:rPr>
                      <w:rFonts w:cs="Lucida Sans Unicode" w:hAnsi="Lucida Sans Unicode" w:eastAsia="Lucida Sans Unicode" w:ascii="Lucida Sans Unicode"/>
                      <w:spacing w:val="3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SARAGIH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33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188510007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334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3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3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3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3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3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3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335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DODI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KURNIAWAN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33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188510006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335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3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3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3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3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3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3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33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IMELDA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TARIGAN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33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188510004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336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3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3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3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3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3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3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336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FOBASO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CORDIAS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TELAUMBANUA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337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168510011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337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337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337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337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337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337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337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337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337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3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3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3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47.17pt;width:151.7pt;height:79.18pt;mso-position-horizontal-relative:page;mso-position-vertical-relative:page;z-index:-3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909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ADI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PUTRA,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47.17pt;width:151.7pt;height:79.18pt;mso-position-horizontal-relative:page;mso-position-vertical-relative:page;z-index:-3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909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ADI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PUTRA,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30.89pt;width:151.7pt;height:16.28pt;mso-position-horizontal-relative:page;mso-position-vertical-relative:page;z-index:-338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30.89pt;width:151.7pt;height:16.28pt;mso-position-horizontal-relative:page;mso-position-vertical-relative:page;z-index:-338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3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1/3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3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945.804pt;width:75.5592pt;height:10.88pt;mso-position-horizontal-relative:page;mso-position-vertical-relative:page;z-index:-3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940.624pt;width:173.285pt;height:10.88pt;mso-position-horizontal-relative:page;mso-position-vertical-relative:page;z-index:-3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935.444pt;width:171.078pt;height:10.88pt;mso-position-horizontal-relative:page;mso-position-vertical-relative:page;z-index:-3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842.204pt;width:123.08pt;height:10.88pt;mso-position-horizontal-relative:page;mso-position-vertical-relative:page;z-index:-3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839.984pt;width:75.26pt;height:93.76pt;mso-position-horizontal-relative:page;mso-position-vertical-relative:page;z-index:-3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839.984pt;width:13.5986pt;height:93.76pt;mso-position-horizontal-relative:page;mso-position-vertical-relative:page;z-index:-3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827.404pt;width:330.913pt;height:10.88pt;mso-position-horizontal-relative:page;mso-position-vertical-relative:page;z-index:-3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827.404pt;width:103.656pt;height:10.88pt;mso-position-horizontal-relative:page;mso-position-vertical-relative:page;z-index:-3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731.944pt;width:19.773pt;height:46.4pt;mso-position-horizontal-relative:page;mso-position-vertical-relative:page;z-index:-3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731.944pt;width:145.916pt;height:46.4pt;mso-position-horizontal-relative:page;mso-position-vertical-relative:page;z-index:-3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731.944pt;width:20.2586pt;height:46.4pt;mso-position-horizontal-relative:page;mso-position-vertical-relative:page;z-index:-3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708.264pt;width:201.835pt;height:10.88pt;mso-position-horizontal-relative:page;mso-position-vertical-relative:page;z-index:-3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708.264pt;width:90.8477pt;height:21.98pt;mso-position-horizontal-relative:page;mso-position-vertical-relative:page;z-index:-34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13.509pt;height:88.58pt;mso-position-horizontal-relative:page;mso-position-vertical-relative:page;z-index:-3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HUKUM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NEGARA</w:t>
                  </w:r>
                  <w:r>
                    <w:rPr>
                      <w:rFonts w:cs="Arial" w:hAnsi="Arial" w:eastAsia="Arial" w:ascii="Arial"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IIP51012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IV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ADI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PUTRA,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34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13.509pt;height:88.58pt;mso-position-horizontal-relative:page;mso-position-vertical-relative:page;z-index:-3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HUKUM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NEGARA</w:t>
                  </w:r>
                  <w:r>
                    <w:rPr>
                      <w:rFonts w:cs="Arial" w:hAnsi="Arial" w:eastAsia="Arial" w:ascii="Arial"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IIP51012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IV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ADI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PUTRA,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SABTU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25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08:30-09:30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III.4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3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34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3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3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3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3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4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5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3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3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3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944.75pt;width:2.50407pt;height:0pt;mso-position-horizontal-relative:page;mso-position-vertical-relative:page;z-index:-3414" coordorigin="9307,18895" coordsize="50,0">
            <v:shape style="position:absolute;left:9307;top:18895;width:50;height:0" coordorigin="9307,18895" coordsize="50,0" path="m9307,18895l9357,18895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730.1pt;width:304.98pt;height:97.04pt;mso-position-horizontal-relative:page;mso-position-vertical-relative:page;z-index:-3415" coordorigin="5574,14602" coordsize="6100,1941">
            <v:shape style="position:absolute;left:8616;top:16527;width:3049;height:0" coordorigin="8616,16527" coordsize="3049,0" path="m8616,16527l11665,16527e" filled="f" stroked="t" strokeweight="0.84pt" strokecolor="#000000">
              <v:path arrowok="t"/>
            </v:shape>
            <v:shape style="position:absolute;left:11658;top:14936;width:0;height:1598" coordorigin="11658,14936" coordsize="0,1598" path="m11658,16534l11658,14936e" filled="f" stroked="t" strokeweight="0.84pt" strokecolor="#000000">
              <v:path arrowok="t"/>
            </v:shape>
            <v:shape style="position:absolute;left:5582;top:16527;width:3049;height:0" coordorigin="5582,16527" coordsize="3049,0" path="m5582,16527l8631,16527e" filled="f" stroked="t" strokeweight="0.84pt" strokecolor="#000000">
              <v:path arrowok="t"/>
            </v:shape>
            <v:shape style="position:absolute;left:5590;top:14936;width:0;height:1584" coordorigin="5590,14936" coordsize="0,1584" path="m5590,16520l5590,14936e" filled="f" stroked="t" strokeweight="0.84pt" strokecolor="#000000">
              <v:path arrowok="t"/>
            </v:shape>
            <v:shape style="position:absolute;left:8624;top:14936;width:0;height:1598" coordorigin="8624,14936" coordsize="0,1598" path="m8624,16534l8624,14936e" filled="f" stroked="t" strokeweight="0.84pt" strokecolor="#000000">
              <v:path arrowok="t"/>
            </v:shape>
            <v:shape style="position:absolute;left:8616;top:14943;width:3049;height:0" coordorigin="8616,14943" coordsize="3049,0" path="m8616,14943l11665,14943e" filled="f" stroked="t" strokeweight="0.84pt" strokecolor="#000000">
              <v:path arrowok="t"/>
            </v:shape>
            <v:shape style="position:absolute;left:8616;top:14618;width:3034;height:0" coordorigin="8616,14618" coordsize="3034,0" path="m8616,14618l11650,14618e" filled="f" stroked="t" strokeweight="0.84pt" strokecolor="#000000">
              <v:path arrowok="t"/>
            </v:shape>
            <v:shape style="position:absolute;left:11658;top:14610;width:0;height:340" coordorigin="11658,14610" coordsize="0,340" path="m11658,14951l11658,14610e" filled="f" stroked="t" strokeweight="0.84pt" strokecolor="#000000">
              <v:path arrowok="t"/>
            </v:shape>
            <v:shape style="position:absolute;left:5582;top:14618;width:3034;height:0" coordorigin="5582,14618" coordsize="3034,0" path="m5582,14618l8616,14618e" filled="f" stroked="t" strokeweight="0.84pt" strokecolor="#000000">
              <v:path arrowok="t"/>
            </v:shape>
            <v:shape style="position:absolute;left:5582;top:14943;width:3049;height:0" coordorigin="5582,14943" coordsize="3049,0" path="m5582,14943l8631,14943e" filled="f" stroked="t" strokeweight="0.84pt" strokecolor="#000000">
              <v:path arrowok="t"/>
            </v:shape>
            <v:shape style="position:absolute;left:5590;top:14610;width:0;height:326" coordorigin="5590,14610" coordsize="0,326" path="m5590,14936l5590,14610e" filled="f" stroked="t" strokeweight="0.84pt" strokecolor="#000000">
              <v:path arrowok="t"/>
            </v:shape>
            <v:shape style="position:absolute;left:8624;top:14610;width:0;height:340" coordorigin="8624,14610" coordsize="0,340" path="m8624,14951l8624,14610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478.14pt;mso-position-horizontal-relative:page;mso-position-vertical-relative:page;z-index:-3416" coordorigin="572,4390" coordsize="11117,9563">
            <v:shape style="position:absolute;left:10318;top:13937;width:1362;height:0" coordorigin="10318,13937" coordsize="1362,0" path="m10318,13937l11680,13937e" filled="f" stroked="t" strokeweight="0.84pt" strokecolor="#000000">
              <v:path arrowok="t"/>
            </v:shape>
            <v:shape style="position:absolute;left:11673;top:13486;width:0;height:459" coordorigin="11673,13486" coordsize="0,459" path="m11673,13944l11673,13486e" filled="f" stroked="t" strokeweight="0.84pt" strokecolor="#000000">
              <v:path arrowok="t"/>
            </v:shape>
            <v:shape style="position:absolute;left:8972;top:13937;width:1362;height:0" coordorigin="8972,13937" coordsize="1362,0" path="m8972,13937l10333,13937e" filled="f" stroked="t" strokeweight="0.84pt" strokecolor="#000000">
              <v:path arrowok="t"/>
            </v:shape>
            <v:shape style="position:absolute;left:10326;top:13486;width:0;height:459" coordorigin="10326,13486" coordsize="0,459" path="m10326,13944l10326,13486e" filled="f" stroked="t" strokeweight="0.84pt" strokecolor="#000000">
              <v:path arrowok="t"/>
            </v:shape>
            <v:shape style="position:absolute;left:8217;top:13937;width:770;height:0" coordorigin="8217,13937" coordsize="770,0" path="m8217,13937l8986,13937e" filled="f" stroked="t" strokeweight="0.84pt" strokecolor="#000000">
              <v:path arrowok="t"/>
            </v:shape>
            <v:shape style="position:absolute;left:8979;top:13486;width:0;height:459" coordorigin="8979,13486" coordsize="0,459" path="m8979,13944l8979,13486e" filled="f" stroked="t" strokeweight="0.84pt" strokecolor="#000000">
              <v:path arrowok="t"/>
            </v:shape>
            <v:shape style="position:absolute;left:7477;top:13937;width:755;height:0" coordorigin="7477,13937" coordsize="755,0" path="m7477,13937l8232,13937e" filled="f" stroked="t" strokeweight="0.84pt" strokecolor="#000000">
              <v:path arrowok="t"/>
            </v:shape>
            <v:shape style="position:absolute;left:8224;top:13486;width:0;height:459" coordorigin="8224,13486" coordsize="0,459" path="m8224,13944l8224,13486e" filled="f" stroked="t" strokeweight="0.84pt" strokecolor="#000000">
              <v:path arrowok="t"/>
            </v:shape>
            <v:shape style="position:absolute;left:6855;top:13937;width:636;height:0" coordorigin="6855,13937" coordsize="636,0" path="m6855,13937l7492,13937e" filled="f" stroked="t" strokeweight="0.84pt" strokecolor="#000000">
              <v:path arrowok="t"/>
            </v:shape>
            <v:shape style="position:absolute;left:7484;top:13486;width:0;height:459" coordorigin="7484,13486" coordsize="0,459" path="m7484,13944l7484,13486e" filled="f" stroked="t" strokeweight="0.84pt" strokecolor="#000000">
              <v:path arrowok="t"/>
            </v:shape>
            <v:shape style="position:absolute;left:6248;top:13937;width:622;height:0" coordorigin="6248,13937" coordsize="622,0" path="m6248,13937l6870,13937e" filled="f" stroked="t" strokeweight="0.84pt" strokecolor="#000000">
              <v:path arrowok="t"/>
            </v:shape>
            <v:shape style="position:absolute;left:6863;top:13486;width:0;height:459" coordorigin="6863,13486" coordsize="0,459" path="m6863,13944l6863,13486e" filled="f" stroked="t" strokeweight="0.84pt" strokecolor="#000000">
              <v:path arrowok="t"/>
            </v:shape>
            <v:shape style="position:absolute;left:2400;top:13937;width:3863;height:0" coordorigin="2400,13937" coordsize="3863,0" path="m2400,13937l6263,13937e" filled="f" stroked="t" strokeweight="0.84pt" strokecolor="#000000">
              <v:path arrowok="t"/>
            </v:shape>
            <v:shape style="position:absolute;left:6256;top:13486;width:0;height:459" coordorigin="6256,13486" coordsize="0,459" path="m6256,13944l6256,13486e" filled="f" stroked="t" strokeweight="0.84pt" strokecolor="#000000">
              <v:path arrowok="t"/>
            </v:shape>
            <v:shape style="position:absolute;left:1231;top:13937;width:1184;height:0" coordorigin="1231,13937" coordsize="1184,0" path="m1231,13937l2415,13937e" filled="f" stroked="t" strokeweight="0.84pt" strokecolor="#000000">
              <v:path arrowok="t"/>
            </v:shape>
            <v:shape style="position:absolute;left:2408;top:13486;width:0;height:459" coordorigin="2408,13486" coordsize="0,459" path="m2408,13944l2408,13486e" filled="f" stroked="t" strokeweight="0.84pt" strokecolor="#000000">
              <v:path arrowok="t"/>
            </v:shape>
            <v:shape style="position:absolute;left:580;top:13937;width:666;height:0" coordorigin="580,13937" coordsize="666,0" path="m580,13937l1246,13937e" filled="f" stroked="t" strokeweight="0.84pt" strokecolor="#000000">
              <v:path arrowok="t"/>
            </v:shape>
            <v:shape style="position:absolute;left:587;top:13486;width:0;height:444" coordorigin="587,13486" coordsize="0,444" path="m587,13930l587,13486e" filled="f" stroked="t" strokeweight="0.84pt" strokecolor="#000000">
              <v:path arrowok="t"/>
            </v:shape>
            <v:shape style="position:absolute;left:1239;top:13486;width:0;height:459" coordorigin="1239,13486" coordsize="0,459" path="m1239,13944l1239,13486e" filled="f" stroked="t" strokeweight="0.84pt" strokecolor="#000000">
              <v:path arrowok="t"/>
            </v:shape>
            <v:shape style="position:absolute;left:10318;top:13493;width:1362;height:0" coordorigin="10318,13493" coordsize="1362,0" path="m10318,13493l11680,13493e" filled="f" stroked="t" strokeweight="0.84pt" strokecolor="#000000">
              <v:path arrowok="t"/>
            </v:shape>
            <v:shape style="position:absolute;left:11673;top:13042;width:0;height:459" coordorigin="11673,13042" coordsize="0,459" path="m11673,13500l11673,13042e" filled="f" stroked="t" strokeweight="0.84pt" strokecolor="#000000">
              <v:path arrowok="t"/>
            </v:shape>
            <v:shape style="position:absolute;left:8972;top:13493;width:1362;height:0" coordorigin="8972,13493" coordsize="1362,0" path="m8972,13493l10333,13493e" filled="f" stroked="t" strokeweight="0.84pt" strokecolor="#000000">
              <v:path arrowok="t"/>
            </v:shape>
            <v:shape style="position:absolute;left:10326;top:13042;width:0;height:459" coordorigin="10326,13042" coordsize="0,459" path="m10326,13500l10326,13042e" filled="f" stroked="t" strokeweight="0.84pt" strokecolor="#000000">
              <v:path arrowok="t"/>
            </v:shape>
            <v:shape style="position:absolute;left:8217;top:13493;width:770;height:0" coordorigin="8217,13493" coordsize="770,0" path="m8217,13493l8986,13493e" filled="f" stroked="t" strokeweight="0.84pt" strokecolor="#000000">
              <v:path arrowok="t"/>
            </v:shape>
            <v:shape style="position:absolute;left:8979;top:13042;width:0;height:459" coordorigin="8979,13042" coordsize="0,459" path="m8979,13500l8979,13042e" filled="f" stroked="t" strokeweight="0.84pt" strokecolor="#000000">
              <v:path arrowok="t"/>
            </v:shape>
            <v:shape style="position:absolute;left:7477;top:13493;width:755;height:0" coordorigin="7477,13493" coordsize="755,0" path="m7477,13493l8232,13493e" filled="f" stroked="t" strokeweight="0.84pt" strokecolor="#000000">
              <v:path arrowok="t"/>
            </v:shape>
            <v:shape style="position:absolute;left:8224;top:13042;width:0;height:459" coordorigin="8224,13042" coordsize="0,459" path="m8224,13500l8224,13042e" filled="f" stroked="t" strokeweight="0.84pt" strokecolor="#000000">
              <v:path arrowok="t"/>
            </v:shape>
            <v:shape style="position:absolute;left:6855;top:13493;width:636;height:0" coordorigin="6855,13493" coordsize="636,0" path="m6855,13493l7492,13493e" filled="f" stroked="t" strokeweight="0.84pt" strokecolor="#000000">
              <v:path arrowok="t"/>
            </v:shape>
            <v:shape style="position:absolute;left:7484;top:13042;width:0;height:459" coordorigin="7484,13042" coordsize="0,459" path="m7484,13500l7484,13042e" filled="f" stroked="t" strokeweight="0.84pt" strokecolor="#000000">
              <v:path arrowok="t"/>
            </v:shape>
            <v:shape style="position:absolute;left:6248;top:13493;width:622;height:0" coordorigin="6248,13493" coordsize="622,0" path="m6248,13493l6870,13493e" filled="f" stroked="t" strokeweight="0.84pt" strokecolor="#000000">
              <v:path arrowok="t"/>
            </v:shape>
            <v:shape style="position:absolute;left:6863;top:13042;width:0;height:459" coordorigin="6863,13042" coordsize="0,459" path="m6863,13500l6863,13042e" filled="f" stroked="t" strokeweight="0.84pt" strokecolor="#000000">
              <v:path arrowok="t"/>
            </v:shape>
            <v:shape style="position:absolute;left:2400;top:13493;width:3863;height:0" coordorigin="2400,13493" coordsize="3863,0" path="m2400,13493l6263,13493e" filled="f" stroked="t" strokeweight="0.84pt" strokecolor="#000000">
              <v:path arrowok="t"/>
            </v:shape>
            <v:shape style="position:absolute;left:6256;top:13042;width:0;height:459" coordorigin="6256,13042" coordsize="0,459" path="m6256,13500l6256,13042e" filled="f" stroked="t" strokeweight="0.84pt" strokecolor="#000000">
              <v:path arrowok="t"/>
            </v:shape>
            <v:shape style="position:absolute;left:1231;top:13493;width:1184;height:0" coordorigin="1231,13493" coordsize="1184,0" path="m1231,13493l2415,13493e" filled="f" stroked="t" strokeweight="0.84pt" strokecolor="#000000">
              <v:path arrowok="t"/>
            </v:shape>
            <v:shape style="position:absolute;left:2408;top:13042;width:0;height:459" coordorigin="2408,13042" coordsize="0,459" path="m2408,13500l2408,13042e" filled="f" stroked="t" strokeweight="0.84pt" strokecolor="#000000">
              <v:path arrowok="t"/>
            </v:shape>
            <v:shape style="position:absolute;left:580;top:13493;width:666;height:0" coordorigin="580,13493" coordsize="666,0" path="m580,13493l1246,13493e" filled="f" stroked="t" strokeweight="0.84pt" strokecolor="#000000">
              <v:path arrowok="t"/>
            </v:shape>
            <v:shape style="position:absolute;left:587;top:13042;width:0;height:444" coordorigin="587,13042" coordsize="0,444" path="m587,13486l587,13042e" filled="f" stroked="t" strokeweight="0.84pt" strokecolor="#000000">
              <v:path arrowok="t"/>
            </v:shape>
            <v:shape style="position:absolute;left:1239;top:13042;width:0;height:459" coordorigin="1239,13042" coordsize="0,459" path="m1239,13500l1239,13042e" filled="f" stroked="t" strokeweight="0.84pt" strokecolor="#000000">
              <v:path arrowok="t"/>
            </v:shape>
            <v:shape style="position:absolute;left:10318;top:13049;width:1362;height:0" coordorigin="10318,13049" coordsize="1362,0" path="m10318,13049l11680,13049e" filled="f" stroked="t" strokeweight="0.84pt" strokecolor="#000000">
              <v:path arrowok="t"/>
            </v:shape>
            <v:shape style="position:absolute;left:11673;top:12598;width:0;height:459" coordorigin="11673,12598" coordsize="0,459" path="m11673,13056l11673,12598e" filled="f" stroked="t" strokeweight="0.84pt" strokecolor="#000000">
              <v:path arrowok="t"/>
            </v:shape>
            <v:shape style="position:absolute;left:8972;top:13049;width:1362;height:0" coordorigin="8972,13049" coordsize="1362,0" path="m8972,13049l10333,13049e" filled="f" stroked="t" strokeweight="0.84pt" strokecolor="#000000">
              <v:path arrowok="t"/>
            </v:shape>
            <v:shape style="position:absolute;left:10326;top:12598;width:0;height:459" coordorigin="10326,12598" coordsize="0,459" path="m10326,13056l10326,12598e" filled="f" stroked="t" strokeweight="0.84pt" strokecolor="#000000">
              <v:path arrowok="t"/>
            </v:shape>
            <v:shape style="position:absolute;left:8217;top:13049;width:770;height:0" coordorigin="8217,13049" coordsize="770,0" path="m8217,13049l8986,13049e" filled="f" stroked="t" strokeweight="0.84pt" strokecolor="#000000">
              <v:path arrowok="t"/>
            </v:shape>
            <v:shape style="position:absolute;left:8979;top:12598;width:0;height:459" coordorigin="8979,12598" coordsize="0,459" path="m8979,13056l8979,12598e" filled="f" stroked="t" strokeweight="0.84pt" strokecolor="#000000">
              <v:path arrowok="t"/>
            </v:shape>
            <v:shape style="position:absolute;left:7477;top:13049;width:755;height:0" coordorigin="7477,13049" coordsize="755,0" path="m7477,13049l8232,13049e" filled="f" stroked="t" strokeweight="0.84pt" strokecolor="#000000">
              <v:path arrowok="t"/>
            </v:shape>
            <v:shape style="position:absolute;left:8224;top:12598;width:0;height:459" coordorigin="8224,12598" coordsize="0,459" path="m8224,13056l8224,12598e" filled="f" stroked="t" strokeweight="0.84pt" strokecolor="#000000">
              <v:path arrowok="t"/>
            </v:shape>
            <v:shape style="position:absolute;left:6855;top:13049;width:636;height:0" coordorigin="6855,13049" coordsize="636,0" path="m6855,13049l7492,13049e" filled="f" stroked="t" strokeweight="0.84pt" strokecolor="#000000">
              <v:path arrowok="t"/>
            </v:shape>
            <v:shape style="position:absolute;left:7484;top:12598;width:0;height:459" coordorigin="7484,12598" coordsize="0,459" path="m7484,13056l7484,12598e" filled="f" stroked="t" strokeweight="0.84pt" strokecolor="#000000">
              <v:path arrowok="t"/>
            </v:shape>
            <v:shape style="position:absolute;left:6248;top:13049;width:622;height:0" coordorigin="6248,13049" coordsize="622,0" path="m6248,13049l6870,13049e" filled="f" stroked="t" strokeweight="0.84pt" strokecolor="#000000">
              <v:path arrowok="t"/>
            </v:shape>
            <v:shape style="position:absolute;left:6863;top:12598;width:0;height:459" coordorigin="6863,12598" coordsize="0,459" path="m6863,13056l6863,12598e" filled="f" stroked="t" strokeweight="0.84pt" strokecolor="#000000">
              <v:path arrowok="t"/>
            </v:shape>
            <v:shape style="position:absolute;left:2400;top:13049;width:3863;height:0" coordorigin="2400,13049" coordsize="3863,0" path="m2400,13049l6263,13049e" filled="f" stroked="t" strokeweight="0.84pt" strokecolor="#000000">
              <v:path arrowok="t"/>
            </v:shape>
            <v:shape style="position:absolute;left:6256;top:12598;width:0;height:459" coordorigin="6256,12598" coordsize="0,459" path="m6256,13056l6256,12598e" filled="f" stroked="t" strokeweight="0.84pt" strokecolor="#000000">
              <v:path arrowok="t"/>
            </v:shape>
            <v:shape style="position:absolute;left:1231;top:13049;width:1184;height:0" coordorigin="1231,13049" coordsize="1184,0" path="m1231,13049l2415,13049e" filled="f" stroked="t" strokeweight="0.84pt" strokecolor="#000000">
              <v:path arrowok="t"/>
            </v:shape>
            <v:shape style="position:absolute;left:2408;top:12598;width:0;height:459" coordorigin="2408,12598" coordsize="0,459" path="m2408,13056l2408,12598e" filled="f" stroked="t" strokeweight="0.84pt" strokecolor="#000000">
              <v:path arrowok="t"/>
            </v:shape>
            <v:shape style="position:absolute;left:580;top:13049;width:666;height:0" coordorigin="580,13049" coordsize="666,0" path="m580,13049l1246,13049e" filled="f" stroked="t" strokeweight="0.84pt" strokecolor="#000000">
              <v:path arrowok="t"/>
            </v:shape>
            <v:shape style="position:absolute;left:587;top:12598;width:0;height:444" coordorigin="587,12598" coordsize="0,444" path="m587,13042l587,12598e" filled="f" stroked="t" strokeweight="0.84pt" strokecolor="#000000">
              <v:path arrowok="t"/>
            </v:shape>
            <v:shape style="position:absolute;left:1239;top:12598;width:0;height:459" coordorigin="1239,12598" coordsize="0,459" path="m1239,13056l1239,12598e" filled="f" stroked="t" strokeweight="0.84pt" strokecolor="#000000">
              <v:path arrowok="t"/>
            </v:shape>
            <v:shape style="position:absolute;left:10318;top:12605;width:1362;height:0" coordorigin="10318,12605" coordsize="1362,0" path="m10318,12605l11680,12605e" filled="f" stroked="t" strokeweight="0.84pt" strokecolor="#000000">
              <v:path arrowok="t"/>
            </v:shape>
            <v:shape style="position:absolute;left:11673;top:12154;width:0;height:459" coordorigin="11673,12154" coordsize="0,459" path="m11673,12612l11673,12154e" filled="f" stroked="t" strokeweight="0.84pt" strokecolor="#000000">
              <v:path arrowok="t"/>
            </v:shape>
            <v:shape style="position:absolute;left:8972;top:12605;width:1362;height:0" coordorigin="8972,12605" coordsize="1362,0" path="m8972,12605l10333,12605e" filled="f" stroked="t" strokeweight="0.84pt" strokecolor="#000000">
              <v:path arrowok="t"/>
            </v:shape>
            <v:shape style="position:absolute;left:10326;top:12154;width:0;height:459" coordorigin="10326,12154" coordsize="0,459" path="m10326,12612l10326,12154e" filled="f" stroked="t" strokeweight="0.84pt" strokecolor="#000000">
              <v:path arrowok="t"/>
            </v:shape>
            <v:shape style="position:absolute;left:8217;top:12605;width:770;height:0" coordorigin="8217,12605" coordsize="770,0" path="m8217,12605l8986,12605e" filled="f" stroked="t" strokeweight="0.84pt" strokecolor="#000000">
              <v:path arrowok="t"/>
            </v:shape>
            <v:shape style="position:absolute;left:8979;top:12154;width:0;height:459" coordorigin="8979,12154" coordsize="0,459" path="m8979,12612l8979,12154e" filled="f" stroked="t" strokeweight="0.84pt" strokecolor="#000000">
              <v:path arrowok="t"/>
            </v:shape>
            <v:shape style="position:absolute;left:7477;top:12605;width:755;height:0" coordorigin="7477,12605" coordsize="755,0" path="m7477,12605l8232,12605e" filled="f" stroked="t" strokeweight="0.84pt" strokecolor="#000000">
              <v:path arrowok="t"/>
            </v:shape>
            <v:shape style="position:absolute;left:8224;top:12154;width:0;height:459" coordorigin="8224,12154" coordsize="0,459" path="m8224,12612l8224,12154e" filled="f" stroked="t" strokeweight="0.84pt" strokecolor="#000000">
              <v:path arrowok="t"/>
            </v:shape>
            <v:shape style="position:absolute;left:6855;top:12605;width:636;height:0" coordorigin="6855,12605" coordsize="636,0" path="m6855,12605l7492,12605e" filled="f" stroked="t" strokeweight="0.84pt" strokecolor="#000000">
              <v:path arrowok="t"/>
            </v:shape>
            <v:shape style="position:absolute;left:7484;top:12154;width:0;height:459" coordorigin="7484,12154" coordsize="0,459" path="m7484,12612l7484,12154e" filled="f" stroked="t" strokeweight="0.84pt" strokecolor="#000000">
              <v:path arrowok="t"/>
            </v:shape>
            <v:shape style="position:absolute;left:6248;top:12605;width:622;height:0" coordorigin="6248,12605" coordsize="622,0" path="m6248,12605l6870,12605e" filled="f" stroked="t" strokeweight="0.84pt" strokecolor="#000000">
              <v:path arrowok="t"/>
            </v:shape>
            <v:shape style="position:absolute;left:6863;top:12154;width:0;height:459" coordorigin="6863,12154" coordsize="0,459" path="m6863,12612l6863,12154e" filled="f" stroked="t" strokeweight="0.84pt" strokecolor="#000000">
              <v:path arrowok="t"/>
            </v:shape>
            <v:shape style="position:absolute;left:2400;top:12605;width:3863;height:0" coordorigin="2400,12605" coordsize="3863,0" path="m2400,12605l6263,12605e" filled="f" stroked="t" strokeweight="0.84pt" strokecolor="#000000">
              <v:path arrowok="t"/>
            </v:shape>
            <v:shape style="position:absolute;left:6256;top:12154;width:0;height:459" coordorigin="6256,12154" coordsize="0,459" path="m6256,12612l6256,12154e" filled="f" stroked="t" strokeweight="0.84pt" strokecolor="#000000">
              <v:path arrowok="t"/>
            </v:shape>
            <v:shape style="position:absolute;left:1231;top:12605;width:1184;height:0" coordorigin="1231,12605" coordsize="1184,0" path="m1231,12605l2415,12605e" filled="f" stroked="t" strokeweight="0.84pt" strokecolor="#000000">
              <v:path arrowok="t"/>
            </v:shape>
            <v:shape style="position:absolute;left:2408;top:12154;width:0;height:459" coordorigin="2408,12154" coordsize="0,459" path="m2408,12612l2408,12154e" filled="f" stroked="t" strokeweight="0.84pt" strokecolor="#000000">
              <v:path arrowok="t"/>
            </v:shape>
            <v:shape style="position:absolute;left:580;top:12605;width:666;height:0" coordorigin="580,12605" coordsize="666,0" path="m580,12605l1246,12605e" filled="f" stroked="t" strokeweight="0.84pt" strokecolor="#000000">
              <v:path arrowok="t"/>
            </v:shape>
            <v:shape style="position:absolute;left:587;top:12154;width:0;height:444" coordorigin="587,12154" coordsize="0,444" path="m587,12598l587,12154e" filled="f" stroked="t" strokeweight="0.84pt" strokecolor="#000000">
              <v:path arrowok="t"/>
            </v:shape>
            <v:shape style="position:absolute;left:1239;top:12154;width:0;height:459" coordorigin="1239,12154" coordsize="0,459" path="m1239,12612l1239,12154e" filled="f" stroked="t" strokeweight="0.84pt" strokecolor="#000000">
              <v:path arrowok="t"/>
            </v:shape>
            <v:shape style="position:absolute;left:10318;top:12161;width:1362;height:0" coordorigin="10318,12161" coordsize="1362,0" path="m10318,12161l11680,12161e" filled="f" stroked="t" strokeweight="0.84pt" strokecolor="#000000">
              <v:path arrowok="t"/>
            </v:shape>
            <v:shape style="position:absolute;left:11673;top:11710;width:0;height:459" coordorigin="11673,11710" coordsize="0,459" path="m11673,12168l11673,11710e" filled="f" stroked="t" strokeweight="0.84pt" strokecolor="#000000">
              <v:path arrowok="t"/>
            </v:shape>
            <v:shape style="position:absolute;left:8972;top:12161;width:1362;height:0" coordorigin="8972,12161" coordsize="1362,0" path="m8972,12161l10333,12161e" filled="f" stroked="t" strokeweight="0.84pt" strokecolor="#000000">
              <v:path arrowok="t"/>
            </v:shape>
            <v:shape style="position:absolute;left:10326;top:11710;width:0;height:459" coordorigin="10326,11710" coordsize="0,459" path="m10326,12168l10326,11710e" filled="f" stroked="t" strokeweight="0.84pt" strokecolor="#000000">
              <v:path arrowok="t"/>
            </v:shape>
            <v:shape style="position:absolute;left:8217;top:12161;width:770;height:0" coordorigin="8217,12161" coordsize="770,0" path="m8217,12161l8986,12161e" filled="f" stroked="t" strokeweight="0.84pt" strokecolor="#000000">
              <v:path arrowok="t"/>
            </v:shape>
            <v:shape style="position:absolute;left:8979;top:11710;width:0;height:459" coordorigin="8979,11710" coordsize="0,459" path="m8979,12168l8979,11710e" filled="f" stroked="t" strokeweight="0.84pt" strokecolor="#000000">
              <v:path arrowok="t"/>
            </v:shape>
            <v:shape style="position:absolute;left:7477;top:12161;width:755;height:0" coordorigin="7477,12161" coordsize="755,0" path="m7477,12161l8232,12161e" filled="f" stroked="t" strokeweight="0.84pt" strokecolor="#000000">
              <v:path arrowok="t"/>
            </v:shape>
            <v:shape style="position:absolute;left:8224;top:11710;width:0;height:459" coordorigin="8224,11710" coordsize="0,459" path="m8224,12168l8224,11710e" filled="f" stroked="t" strokeweight="0.84pt" strokecolor="#000000">
              <v:path arrowok="t"/>
            </v:shape>
            <v:shape style="position:absolute;left:6855;top:12161;width:636;height:0" coordorigin="6855,12161" coordsize="636,0" path="m6855,12161l7492,12161e" filled="f" stroked="t" strokeweight="0.84pt" strokecolor="#000000">
              <v:path arrowok="t"/>
            </v:shape>
            <v:shape style="position:absolute;left:7484;top:11710;width:0;height:459" coordorigin="7484,11710" coordsize="0,459" path="m7484,12168l7484,11710e" filled="f" stroked="t" strokeweight="0.84pt" strokecolor="#000000">
              <v:path arrowok="t"/>
            </v:shape>
            <v:shape style="position:absolute;left:6248;top:12161;width:622;height:0" coordorigin="6248,12161" coordsize="622,0" path="m6248,12161l6870,12161e" filled="f" stroked="t" strokeweight="0.84pt" strokecolor="#000000">
              <v:path arrowok="t"/>
            </v:shape>
            <v:shape style="position:absolute;left:6863;top:11710;width:0;height:459" coordorigin="6863,11710" coordsize="0,459" path="m6863,12168l6863,11710e" filled="f" stroked="t" strokeweight="0.84pt" strokecolor="#000000">
              <v:path arrowok="t"/>
            </v:shape>
            <v:shape style="position:absolute;left:2400;top:12161;width:3863;height:0" coordorigin="2400,12161" coordsize="3863,0" path="m2400,12161l6263,12161e" filled="f" stroked="t" strokeweight="0.84pt" strokecolor="#000000">
              <v:path arrowok="t"/>
            </v:shape>
            <v:shape style="position:absolute;left:6256;top:11710;width:0;height:459" coordorigin="6256,11710" coordsize="0,459" path="m6256,12168l6256,11710e" filled="f" stroked="t" strokeweight="0.84pt" strokecolor="#000000">
              <v:path arrowok="t"/>
            </v:shape>
            <v:shape style="position:absolute;left:1231;top:12161;width:1184;height:0" coordorigin="1231,12161" coordsize="1184,0" path="m1231,12161l2415,12161e" filled="f" stroked="t" strokeweight="0.84pt" strokecolor="#000000">
              <v:path arrowok="t"/>
            </v:shape>
            <v:shape style="position:absolute;left:2408;top:11710;width:0;height:459" coordorigin="2408,11710" coordsize="0,459" path="m2408,12168l2408,11710e" filled="f" stroked="t" strokeweight="0.84pt" strokecolor="#000000">
              <v:path arrowok="t"/>
            </v:shape>
            <v:shape style="position:absolute;left:580;top:12161;width:666;height:0" coordorigin="580,12161" coordsize="666,0" path="m580,12161l1246,12161e" filled="f" stroked="t" strokeweight="0.84pt" strokecolor="#000000">
              <v:path arrowok="t"/>
            </v:shape>
            <v:shape style="position:absolute;left:587;top:11710;width:0;height:444" coordorigin="587,11710" coordsize="0,444" path="m587,12154l587,11710e" filled="f" stroked="t" strokeweight="0.84pt" strokecolor="#000000">
              <v:path arrowok="t"/>
            </v:shape>
            <v:shape style="position:absolute;left:1239;top:11710;width:0;height:459" coordorigin="1239,11710" coordsize="0,459" path="m1239,12168l1239,11710e" filled="f" stroked="t" strokeweight="0.84pt" strokecolor="#000000">
              <v:path arrowok="t"/>
            </v:shape>
            <v:shape style="position:absolute;left:10318;top:11717;width:1362;height:0" coordorigin="10318,11717" coordsize="1362,0" path="m10318,11717l11680,11717e" filled="f" stroked="t" strokeweight="0.84pt" strokecolor="#000000">
              <v:path arrowok="t"/>
            </v:shape>
            <v:shape style="position:absolute;left:11673;top:11266;width:0;height:459" coordorigin="11673,11266" coordsize="0,459" path="m11673,11724l11673,11266e" filled="f" stroked="t" strokeweight="0.84pt" strokecolor="#000000">
              <v:path arrowok="t"/>
            </v:shape>
            <v:shape style="position:absolute;left:8972;top:11717;width:1362;height:0" coordorigin="8972,11717" coordsize="1362,0" path="m8972,11717l10333,11717e" filled="f" stroked="t" strokeweight="0.84pt" strokecolor="#000000">
              <v:path arrowok="t"/>
            </v:shape>
            <v:shape style="position:absolute;left:10326;top:11266;width:0;height:459" coordorigin="10326,11266" coordsize="0,459" path="m10326,11724l10326,11266e" filled="f" stroked="t" strokeweight="0.84pt" strokecolor="#000000">
              <v:path arrowok="t"/>
            </v:shape>
            <v:shape style="position:absolute;left:8217;top:11717;width:770;height:0" coordorigin="8217,11717" coordsize="770,0" path="m8217,11717l8986,11717e" filled="f" stroked="t" strokeweight="0.84pt" strokecolor="#000000">
              <v:path arrowok="t"/>
            </v:shape>
            <v:shape style="position:absolute;left:8979;top:11266;width:0;height:459" coordorigin="8979,11266" coordsize="0,459" path="m8979,11724l8979,11266e" filled="f" stroked="t" strokeweight="0.84pt" strokecolor="#000000">
              <v:path arrowok="t"/>
            </v:shape>
            <v:shape style="position:absolute;left:7477;top:11717;width:755;height:0" coordorigin="7477,11717" coordsize="755,0" path="m7477,11717l8232,11717e" filled="f" stroked="t" strokeweight="0.84pt" strokecolor="#000000">
              <v:path arrowok="t"/>
            </v:shape>
            <v:shape style="position:absolute;left:8224;top:11266;width:0;height:459" coordorigin="8224,11266" coordsize="0,459" path="m8224,11724l8224,11266e" filled="f" stroked="t" strokeweight="0.84pt" strokecolor="#000000">
              <v:path arrowok="t"/>
            </v:shape>
            <v:shape style="position:absolute;left:6855;top:11717;width:636;height:0" coordorigin="6855,11717" coordsize="636,0" path="m6855,11717l7492,11717e" filled="f" stroked="t" strokeweight="0.84pt" strokecolor="#000000">
              <v:path arrowok="t"/>
            </v:shape>
            <v:shape style="position:absolute;left:7484;top:11266;width:0;height:459" coordorigin="7484,11266" coordsize="0,459" path="m7484,11724l7484,11266e" filled="f" stroked="t" strokeweight="0.84pt" strokecolor="#000000">
              <v:path arrowok="t"/>
            </v:shape>
            <v:shape style="position:absolute;left:6248;top:11717;width:622;height:0" coordorigin="6248,11717" coordsize="622,0" path="m6248,11717l6870,11717e" filled="f" stroked="t" strokeweight="0.84pt" strokecolor="#000000">
              <v:path arrowok="t"/>
            </v:shape>
            <v:shape style="position:absolute;left:6863;top:11266;width:0;height:459" coordorigin="6863,11266" coordsize="0,459" path="m6863,11724l6863,11266e" filled="f" stroked="t" strokeweight="0.84pt" strokecolor="#000000">
              <v:path arrowok="t"/>
            </v:shape>
            <v:shape style="position:absolute;left:2400;top:11717;width:3863;height:0" coordorigin="2400,11717" coordsize="3863,0" path="m2400,11717l6263,11717e" filled="f" stroked="t" strokeweight="0.84pt" strokecolor="#000000">
              <v:path arrowok="t"/>
            </v:shape>
            <v:shape style="position:absolute;left:6256;top:11266;width:0;height:459" coordorigin="6256,11266" coordsize="0,459" path="m6256,11724l6256,11266e" filled="f" stroked="t" strokeweight="0.84pt" strokecolor="#000000">
              <v:path arrowok="t"/>
            </v:shape>
            <v:shape style="position:absolute;left:1231;top:11717;width:1184;height:0" coordorigin="1231,11717" coordsize="1184,0" path="m1231,11717l2415,11717e" filled="f" stroked="t" strokeweight="0.84pt" strokecolor="#000000">
              <v:path arrowok="t"/>
            </v:shape>
            <v:shape style="position:absolute;left:2408;top:11266;width:0;height:459" coordorigin="2408,11266" coordsize="0,459" path="m2408,11724l2408,11266e" filled="f" stroked="t" strokeweight="0.84pt" strokecolor="#000000">
              <v:path arrowok="t"/>
            </v:shape>
            <v:shape style="position:absolute;left:580;top:11717;width:666;height:0" coordorigin="580,11717" coordsize="666,0" path="m580,11717l1246,11717e" filled="f" stroked="t" strokeweight="0.84pt" strokecolor="#000000">
              <v:path arrowok="t"/>
            </v:shape>
            <v:shape style="position:absolute;left:587;top:11266;width:0;height:444" coordorigin="587,11266" coordsize="0,444" path="m587,11710l587,11266e" filled="f" stroked="t" strokeweight="0.84pt" strokecolor="#000000">
              <v:path arrowok="t"/>
            </v:shape>
            <v:shape style="position:absolute;left:1239;top:11266;width:0;height:459" coordorigin="1239,11266" coordsize="0,459" path="m1239,11724l1239,11266e" filled="f" stroked="t" strokeweight="0.84pt" strokecolor="#000000">
              <v:path arrowok="t"/>
            </v:shape>
            <v:shape style="position:absolute;left:10318;top:11273;width:1362;height:0" coordorigin="10318,11273" coordsize="1362,0" path="m10318,11273l11680,11273e" filled="f" stroked="t" strokeweight="0.84pt" strokecolor="#000000">
              <v:path arrowok="t"/>
            </v:shape>
            <v:shape style="position:absolute;left:11673;top:10822;width:0;height:459" coordorigin="11673,10822" coordsize="0,459" path="m11673,11280l11673,10822e" filled="f" stroked="t" strokeweight="0.84pt" strokecolor="#000000">
              <v:path arrowok="t"/>
            </v:shape>
            <v:shape style="position:absolute;left:8972;top:11273;width:1362;height:0" coordorigin="8972,11273" coordsize="1362,0" path="m8972,11273l10333,11273e" filled="f" stroked="t" strokeweight="0.84pt" strokecolor="#000000">
              <v:path arrowok="t"/>
            </v:shape>
            <v:shape style="position:absolute;left:10326;top:10822;width:0;height:459" coordorigin="10326,10822" coordsize="0,459" path="m10326,11280l10326,10822e" filled="f" stroked="t" strokeweight="0.84pt" strokecolor="#000000">
              <v:path arrowok="t"/>
            </v:shape>
            <v:shape style="position:absolute;left:8217;top:11273;width:770;height:0" coordorigin="8217,11273" coordsize="770,0" path="m8217,11273l8986,11273e" filled="f" stroked="t" strokeweight="0.84pt" strokecolor="#000000">
              <v:path arrowok="t"/>
            </v:shape>
            <v:shape style="position:absolute;left:8979;top:10822;width:0;height:459" coordorigin="8979,10822" coordsize="0,459" path="m8979,11280l8979,10822e" filled="f" stroked="t" strokeweight="0.84pt" strokecolor="#000000">
              <v:path arrowok="t"/>
            </v:shape>
            <v:shape style="position:absolute;left:7477;top:11273;width:755;height:0" coordorigin="7477,11273" coordsize="755,0" path="m7477,11273l8232,11273e" filled="f" stroked="t" strokeweight="0.84pt" strokecolor="#000000">
              <v:path arrowok="t"/>
            </v:shape>
            <v:shape style="position:absolute;left:8224;top:10822;width:0;height:459" coordorigin="8224,10822" coordsize="0,459" path="m8224,11280l8224,10822e" filled="f" stroked="t" strokeweight="0.84pt" strokecolor="#000000">
              <v:path arrowok="t"/>
            </v:shape>
            <v:shape style="position:absolute;left:6855;top:11273;width:636;height:0" coordorigin="6855,11273" coordsize="636,0" path="m6855,11273l7492,11273e" filled="f" stroked="t" strokeweight="0.84pt" strokecolor="#000000">
              <v:path arrowok="t"/>
            </v:shape>
            <v:shape style="position:absolute;left:7484;top:10822;width:0;height:459" coordorigin="7484,10822" coordsize="0,459" path="m7484,11280l7484,10822e" filled="f" stroked="t" strokeweight="0.84pt" strokecolor="#000000">
              <v:path arrowok="t"/>
            </v:shape>
            <v:shape style="position:absolute;left:6248;top:11273;width:622;height:0" coordorigin="6248,11273" coordsize="622,0" path="m6248,11273l6870,11273e" filled="f" stroked="t" strokeweight="0.84pt" strokecolor="#000000">
              <v:path arrowok="t"/>
            </v:shape>
            <v:shape style="position:absolute;left:6863;top:10822;width:0;height:459" coordorigin="6863,10822" coordsize="0,459" path="m6863,11280l6863,10822e" filled="f" stroked="t" strokeweight="0.84pt" strokecolor="#000000">
              <v:path arrowok="t"/>
            </v:shape>
            <v:shape style="position:absolute;left:2400;top:11273;width:3863;height:0" coordorigin="2400,11273" coordsize="3863,0" path="m2400,11273l6263,11273e" filled="f" stroked="t" strokeweight="0.84pt" strokecolor="#000000">
              <v:path arrowok="t"/>
            </v:shape>
            <v:shape style="position:absolute;left:6256;top:10822;width:0;height:459" coordorigin="6256,10822" coordsize="0,459" path="m6256,11280l6256,10822e" filled="f" stroked="t" strokeweight="0.84pt" strokecolor="#000000">
              <v:path arrowok="t"/>
            </v:shape>
            <v:shape style="position:absolute;left:1231;top:11273;width:1184;height:0" coordorigin="1231,11273" coordsize="1184,0" path="m1231,11273l2415,11273e" filled="f" stroked="t" strokeweight="0.84pt" strokecolor="#000000">
              <v:path arrowok="t"/>
            </v:shape>
            <v:shape style="position:absolute;left:2408;top:10822;width:0;height:459" coordorigin="2408,10822" coordsize="0,459" path="m2408,11280l2408,10822e" filled="f" stroked="t" strokeweight="0.84pt" strokecolor="#000000">
              <v:path arrowok="t"/>
            </v:shape>
            <v:shape style="position:absolute;left:580;top:11273;width:666;height:0" coordorigin="580,11273" coordsize="666,0" path="m580,11273l1246,11273e" filled="f" stroked="t" strokeweight="0.84pt" strokecolor="#000000">
              <v:path arrowok="t"/>
            </v:shape>
            <v:shape style="position:absolute;left:587;top:10822;width:0;height:444" coordorigin="587,10822" coordsize="0,444" path="m587,11266l587,10822e" filled="f" stroked="t" strokeweight="0.84pt" strokecolor="#000000">
              <v:path arrowok="t"/>
            </v:shape>
            <v:shape style="position:absolute;left:1239;top:10822;width:0;height:459" coordorigin="1239,10822" coordsize="0,459" path="m1239,11280l1239,10822e" filled="f" stroked="t" strokeweight="0.84pt" strokecolor="#000000">
              <v:path arrowok="t"/>
            </v:shape>
            <v:shape style="position:absolute;left:10318;top:10829;width:1362;height:0" coordorigin="10318,10829" coordsize="1362,0" path="m10318,10829l11680,10829e" filled="f" stroked="t" strokeweight="0.84pt" strokecolor="#000000">
              <v:path arrowok="t"/>
            </v:shape>
            <v:shape style="position:absolute;left:11673;top:10378;width:0;height:459" coordorigin="11673,10378" coordsize="0,459" path="m11673,10836l11673,10378e" filled="f" stroked="t" strokeweight="0.84pt" strokecolor="#000000">
              <v:path arrowok="t"/>
            </v:shape>
            <v:shape style="position:absolute;left:8972;top:10829;width:1362;height:0" coordorigin="8972,10829" coordsize="1362,0" path="m8972,10829l10333,10829e" filled="f" stroked="t" strokeweight="0.84pt" strokecolor="#000000">
              <v:path arrowok="t"/>
            </v:shape>
            <v:shape style="position:absolute;left:10326;top:10378;width:0;height:459" coordorigin="10326,10378" coordsize="0,459" path="m10326,10836l10326,10378e" filled="f" stroked="t" strokeweight="0.84pt" strokecolor="#000000">
              <v:path arrowok="t"/>
            </v:shape>
            <v:shape style="position:absolute;left:8217;top:10829;width:770;height:0" coordorigin="8217,10829" coordsize="770,0" path="m8217,10829l8986,10829e" filled="f" stroked="t" strokeweight="0.84pt" strokecolor="#000000">
              <v:path arrowok="t"/>
            </v:shape>
            <v:shape style="position:absolute;left:8979;top:10378;width:0;height:459" coordorigin="8979,10378" coordsize="0,459" path="m8979,10836l8979,10378e" filled="f" stroked="t" strokeweight="0.84pt" strokecolor="#000000">
              <v:path arrowok="t"/>
            </v:shape>
            <v:shape style="position:absolute;left:7477;top:10829;width:755;height:0" coordorigin="7477,10829" coordsize="755,0" path="m7477,10829l8232,10829e" filled="f" stroked="t" strokeweight="0.84pt" strokecolor="#000000">
              <v:path arrowok="t"/>
            </v:shape>
            <v:shape style="position:absolute;left:8224;top:10378;width:0;height:459" coordorigin="8224,10378" coordsize="0,459" path="m8224,10836l8224,10378e" filled="f" stroked="t" strokeweight="0.84pt" strokecolor="#000000">
              <v:path arrowok="t"/>
            </v:shape>
            <v:shape style="position:absolute;left:6855;top:10829;width:636;height:0" coordorigin="6855,10829" coordsize="636,0" path="m6855,10829l7492,10829e" filled="f" stroked="t" strokeweight="0.84pt" strokecolor="#000000">
              <v:path arrowok="t"/>
            </v:shape>
            <v:shape style="position:absolute;left:7484;top:10378;width:0;height:459" coordorigin="7484,10378" coordsize="0,459" path="m7484,10836l7484,10378e" filled="f" stroked="t" strokeweight="0.84pt" strokecolor="#000000">
              <v:path arrowok="t"/>
            </v:shape>
            <v:shape style="position:absolute;left:6248;top:10829;width:622;height:0" coordorigin="6248,10829" coordsize="622,0" path="m6248,10829l6870,10829e" filled="f" stroked="t" strokeweight="0.84pt" strokecolor="#000000">
              <v:path arrowok="t"/>
            </v:shape>
            <v:shape style="position:absolute;left:6863;top:10378;width:0;height:459" coordorigin="6863,10378" coordsize="0,459" path="m6863,10836l6863,10378e" filled="f" stroked="t" strokeweight="0.84pt" strokecolor="#000000">
              <v:path arrowok="t"/>
            </v:shape>
            <v:shape style="position:absolute;left:2400;top:10829;width:3863;height:0" coordorigin="2400,10829" coordsize="3863,0" path="m2400,10829l6263,10829e" filled="f" stroked="t" strokeweight="0.84pt" strokecolor="#000000">
              <v:path arrowok="t"/>
            </v:shape>
            <v:shape style="position:absolute;left:6256;top:10378;width:0;height:459" coordorigin="6256,10378" coordsize="0,459" path="m6256,10836l6256,10378e" filled="f" stroked="t" strokeweight="0.84pt" strokecolor="#000000">
              <v:path arrowok="t"/>
            </v:shape>
            <v:shape style="position:absolute;left:1231;top:10829;width:1184;height:0" coordorigin="1231,10829" coordsize="1184,0" path="m1231,10829l2415,10829e" filled="f" stroked="t" strokeweight="0.84pt" strokecolor="#000000">
              <v:path arrowok="t"/>
            </v:shape>
            <v:shape style="position:absolute;left:2408;top:10378;width:0;height:459" coordorigin="2408,10378" coordsize="0,459" path="m2408,10836l2408,10378e" filled="f" stroked="t" strokeweight="0.84pt" strokecolor="#000000">
              <v:path arrowok="t"/>
            </v:shape>
            <v:shape style="position:absolute;left:580;top:10829;width:666;height:0" coordorigin="580,10829" coordsize="666,0" path="m580,10829l1246,10829e" filled="f" stroked="t" strokeweight="0.84pt" strokecolor="#000000">
              <v:path arrowok="t"/>
            </v:shape>
            <v:shape style="position:absolute;left:587;top:10378;width:0;height:444" coordorigin="587,10378" coordsize="0,444" path="m587,10822l587,10378e" filled="f" stroked="t" strokeweight="0.84pt" strokecolor="#000000">
              <v:path arrowok="t"/>
            </v:shape>
            <v:shape style="position:absolute;left:1239;top:10378;width:0;height:459" coordorigin="1239,10378" coordsize="0,459" path="m1239,10836l1239,10378e" filled="f" stroked="t" strokeweight="0.84pt" strokecolor="#000000">
              <v:path arrowok="t"/>
            </v:shape>
            <v:shape style="position:absolute;left:10318;top:10385;width:1362;height:0" coordorigin="10318,10385" coordsize="1362,0" path="m10318,10385l11680,10385e" filled="f" stroked="t" strokeweight="0.84pt" strokecolor="#000000">
              <v:path arrowok="t"/>
            </v:shape>
            <v:shape style="position:absolute;left:11673;top:9934;width:0;height:459" coordorigin="11673,9934" coordsize="0,459" path="m11673,10392l11673,9934e" filled="f" stroked="t" strokeweight="0.84pt" strokecolor="#000000">
              <v:path arrowok="t"/>
            </v:shape>
            <v:shape style="position:absolute;left:8972;top:10385;width:1362;height:0" coordorigin="8972,10385" coordsize="1362,0" path="m8972,10385l10333,10385e" filled="f" stroked="t" strokeweight="0.84pt" strokecolor="#000000">
              <v:path arrowok="t"/>
            </v:shape>
            <v:shape style="position:absolute;left:10326;top:9934;width:0;height:459" coordorigin="10326,9934" coordsize="0,459" path="m10326,10392l10326,9934e" filled="f" stroked="t" strokeweight="0.84pt" strokecolor="#000000">
              <v:path arrowok="t"/>
            </v:shape>
            <v:shape style="position:absolute;left:8217;top:10385;width:770;height:0" coordorigin="8217,10385" coordsize="770,0" path="m8217,10385l8986,10385e" filled="f" stroked="t" strokeweight="0.84pt" strokecolor="#000000">
              <v:path arrowok="t"/>
            </v:shape>
            <v:shape style="position:absolute;left:8979;top:9934;width:0;height:459" coordorigin="8979,9934" coordsize="0,459" path="m8979,10392l8979,9934e" filled="f" stroked="t" strokeweight="0.84pt" strokecolor="#000000">
              <v:path arrowok="t"/>
            </v:shape>
            <v:shape style="position:absolute;left:7477;top:10385;width:755;height:0" coordorigin="7477,10385" coordsize="755,0" path="m7477,10385l8232,10385e" filled="f" stroked="t" strokeweight="0.84pt" strokecolor="#000000">
              <v:path arrowok="t"/>
            </v:shape>
            <v:shape style="position:absolute;left:8224;top:9934;width:0;height:459" coordorigin="8224,9934" coordsize="0,459" path="m8224,10392l8224,9934e" filled="f" stroked="t" strokeweight="0.84pt" strokecolor="#000000">
              <v:path arrowok="t"/>
            </v:shape>
            <v:shape style="position:absolute;left:6855;top:10385;width:636;height:0" coordorigin="6855,10385" coordsize="636,0" path="m6855,10385l7492,10385e" filled="f" stroked="t" strokeweight="0.84pt" strokecolor="#000000">
              <v:path arrowok="t"/>
            </v:shape>
            <v:shape style="position:absolute;left:7484;top:9934;width:0;height:459" coordorigin="7484,9934" coordsize="0,459" path="m7484,10392l7484,9934e" filled="f" stroked="t" strokeweight="0.84pt" strokecolor="#000000">
              <v:path arrowok="t"/>
            </v:shape>
            <v:shape style="position:absolute;left:6248;top:10385;width:622;height:0" coordorigin="6248,10385" coordsize="622,0" path="m6248,10385l6870,10385e" filled="f" stroked="t" strokeweight="0.84pt" strokecolor="#000000">
              <v:path arrowok="t"/>
            </v:shape>
            <v:shape style="position:absolute;left:6863;top:9934;width:0;height:459" coordorigin="6863,9934" coordsize="0,459" path="m6863,10392l6863,9934e" filled="f" stroked="t" strokeweight="0.84pt" strokecolor="#000000">
              <v:path arrowok="t"/>
            </v:shape>
            <v:shape style="position:absolute;left:2400;top:10385;width:3863;height:0" coordorigin="2400,10385" coordsize="3863,0" path="m2400,10385l6263,10385e" filled="f" stroked="t" strokeweight="0.84pt" strokecolor="#000000">
              <v:path arrowok="t"/>
            </v:shape>
            <v:shape style="position:absolute;left:6256;top:9934;width:0;height:459" coordorigin="6256,9934" coordsize="0,459" path="m6256,10392l6256,9934e" filled="f" stroked="t" strokeweight="0.84pt" strokecolor="#000000">
              <v:path arrowok="t"/>
            </v:shape>
            <v:shape style="position:absolute;left:1231;top:10385;width:1184;height:0" coordorigin="1231,10385" coordsize="1184,0" path="m1231,10385l2415,10385e" filled="f" stroked="t" strokeweight="0.84pt" strokecolor="#000000">
              <v:path arrowok="t"/>
            </v:shape>
            <v:shape style="position:absolute;left:2408;top:9934;width:0;height:459" coordorigin="2408,9934" coordsize="0,459" path="m2408,10392l2408,9934e" filled="f" stroked="t" strokeweight="0.84pt" strokecolor="#000000">
              <v:path arrowok="t"/>
            </v:shape>
            <v:shape style="position:absolute;left:580;top:10385;width:666;height:0" coordorigin="580,10385" coordsize="666,0" path="m580,10385l1246,10385e" filled="f" stroked="t" strokeweight="0.84pt" strokecolor="#000000">
              <v:path arrowok="t"/>
            </v:shape>
            <v:shape style="position:absolute;left:587;top:9934;width:0;height:444" coordorigin="587,9934" coordsize="0,444" path="m587,10378l587,9934e" filled="f" stroked="t" strokeweight="0.84pt" strokecolor="#000000">
              <v:path arrowok="t"/>
            </v:shape>
            <v:shape style="position:absolute;left:1239;top:9934;width:0;height:459" coordorigin="1239,9934" coordsize="0,459" path="m1239,10392l1239,9934e" filled="f" stroked="t" strokeweight="0.84pt" strokecolor="#000000">
              <v:path arrowok="t"/>
            </v:shape>
            <v:shape style="position:absolute;left:10318;top:9941;width:1362;height:0" coordorigin="10318,9941" coordsize="1362,0" path="m10318,9941l11680,9941e" filled="f" stroked="t" strokeweight="0.84pt" strokecolor="#000000">
              <v:path arrowok="t"/>
            </v:shape>
            <v:shape style="position:absolute;left:11673;top:9490;width:0;height:459" coordorigin="11673,9490" coordsize="0,459" path="m11673,9948l11673,9490e" filled="f" stroked="t" strokeweight="0.84pt" strokecolor="#000000">
              <v:path arrowok="t"/>
            </v:shape>
            <v:shape style="position:absolute;left:8972;top:9941;width:1362;height:0" coordorigin="8972,9941" coordsize="1362,0" path="m8972,9941l10333,9941e" filled="f" stroked="t" strokeweight="0.84pt" strokecolor="#000000">
              <v:path arrowok="t"/>
            </v:shape>
            <v:shape style="position:absolute;left:10326;top:9490;width:0;height:459" coordorigin="10326,9490" coordsize="0,459" path="m10326,9948l10326,9490e" filled="f" stroked="t" strokeweight="0.84pt" strokecolor="#000000">
              <v:path arrowok="t"/>
            </v:shape>
            <v:shape style="position:absolute;left:8217;top:9941;width:770;height:0" coordorigin="8217,9941" coordsize="770,0" path="m8217,9941l8986,9941e" filled="f" stroked="t" strokeweight="0.84pt" strokecolor="#000000">
              <v:path arrowok="t"/>
            </v:shape>
            <v:shape style="position:absolute;left:8979;top:9490;width:0;height:459" coordorigin="8979,9490" coordsize="0,459" path="m8979,9948l8979,9490e" filled="f" stroked="t" strokeweight="0.84pt" strokecolor="#000000">
              <v:path arrowok="t"/>
            </v:shape>
            <v:shape style="position:absolute;left:7477;top:9941;width:755;height:0" coordorigin="7477,9941" coordsize="755,0" path="m7477,9941l8232,9941e" filled="f" stroked="t" strokeweight="0.84pt" strokecolor="#000000">
              <v:path arrowok="t"/>
            </v:shape>
            <v:shape style="position:absolute;left:8224;top:9490;width:0;height:459" coordorigin="8224,9490" coordsize="0,459" path="m8224,9948l8224,9490e" filled="f" stroked="t" strokeweight="0.84pt" strokecolor="#000000">
              <v:path arrowok="t"/>
            </v:shape>
            <v:shape style="position:absolute;left:6855;top:9941;width:636;height:0" coordorigin="6855,9941" coordsize="636,0" path="m6855,9941l7492,9941e" filled="f" stroked="t" strokeweight="0.84pt" strokecolor="#000000">
              <v:path arrowok="t"/>
            </v:shape>
            <v:shape style="position:absolute;left:7484;top:9490;width:0;height:459" coordorigin="7484,9490" coordsize="0,459" path="m7484,9948l7484,9490e" filled="f" stroked="t" strokeweight="0.84pt" strokecolor="#000000">
              <v:path arrowok="t"/>
            </v:shape>
            <v:shape style="position:absolute;left:6248;top:9941;width:622;height:0" coordorigin="6248,9941" coordsize="622,0" path="m6248,9941l6870,9941e" filled="f" stroked="t" strokeweight="0.84pt" strokecolor="#000000">
              <v:path arrowok="t"/>
            </v:shape>
            <v:shape style="position:absolute;left:6863;top:9490;width:0;height:459" coordorigin="6863,9490" coordsize="0,459" path="m6863,9948l6863,9490e" filled="f" stroked="t" strokeweight="0.84pt" strokecolor="#000000">
              <v:path arrowok="t"/>
            </v:shape>
            <v:shape style="position:absolute;left:2400;top:9941;width:3863;height:0" coordorigin="2400,9941" coordsize="3863,0" path="m2400,9941l6263,9941e" filled="f" stroked="t" strokeweight="0.84pt" strokecolor="#000000">
              <v:path arrowok="t"/>
            </v:shape>
            <v:shape style="position:absolute;left:6256;top:9490;width:0;height:459" coordorigin="6256,9490" coordsize="0,459" path="m6256,9948l6256,9490e" filled="f" stroked="t" strokeweight="0.84pt" strokecolor="#000000">
              <v:path arrowok="t"/>
            </v:shape>
            <v:shape style="position:absolute;left:1231;top:9941;width:1184;height:0" coordorigin="1231,9941" coordsize="1184,0" path="m1231,9941l2415,9941e" filled="f" stroked="t" strokeweight="0.84pt" strokecolor="#000000">
              <v:path arrowok="t"/>
            </v:shape>
            <v:shape style="position:absolute;left:2408;top:9490;width:0;height:459" coordorigin="2408,9490" coordsize="0,459" path="m2408,9948l2408,9490e" filled="f" stroked="t" strokeweight="0.84pt" strokecolor="#000000">
              <v:path arrowok="t"/>
            </v:shape>
            <v:shape style="position:absolute;left:580;top:9941;width:666;height:0" coordorigin="580,9941" coordsize="666,0" path="m580,9941l1246,9941e" filled="f" stroked="t" strokeweight="0.84pt" strokecolor="#000000">
              <v:path arrowok="t"/>
            </v:shape>
            <v:shape style="position:absolute;left:587;top:9490;width:0;height:444" coordorigin="587,9490" coordsize="0,444" path="m587,9934l587,9490e" filled="f" stroked="t" strokeweight="0.84pt" strokecolor="#000000">
              <v:path arrowok="t"/>
            </v:shape>
            <v:shape style="position:absolute;left:1239;top:9490;width:0;height:459" coordorigin="1239,9490" coordsize="0,459" path="m1239,9948l1239,9490e" filled="f" stroked="t" strokeweight="0.84pt" strokecolor="#000000">
              <v:path arrowok="t"/>
            </v:shape>
            <v:shape style="position:absolute;left:10318;top:9497;width:1362;height:0" coordorigin="10318,9497" coordsize="1362,0" path="m10318,9497l11680,9497e" filled="f" stroked="t" strokeweight="0.84pt" strokecolor="#000000">
              <v:path arrowok="t"/>
            </v:shape>
            <v:shape style="position:absolute;left:11673;top:9046;width:0;height:459" coordorigin="11673,9046" coordsize="0,459" path="m11673,9504l11673,9046e" filled="f" stroked="t" strokeweight="0.84pt" strokecolor="#000000">
              <v:path arrowok="t"/>
            </v:shape>
            <v:shape style="position:absolute;left:8972;top:9497;width:1362;height:0" coordorigin="8972,9497" coordsize="1362,0" path="m8972,9497l10333,9497e" filled="f" stroked="t" strokeweight="0.84pt" strokecolor="#000000">
              <v:path arrowok="t"/>
            </v:shape>
            <v:shape style="position:absolute;left:10326;top:9046;width:0;height:459" coordorigin="10326,9046" coordsize="0,459" path="m10326,9504l10326,9046e" filled="f" stroked="t" strokeweight="0.84pt" strokecolor="#000000">
              <v:path arrowok="t"/>
            </v:shape>
            <v:shape style="position:absolute;left:8217;top:9497;width:770;height:0" coordorigin="8217,9497" coordsize="770,0" path="m8217,9497l8986,9497e" filled="f" stroked="t" strokeweight="0.84pt" strokecolor="#000000">
              <v:path arrowok="t"/>
            </v:shape>
            <v:shape style="position:absolute;left:8979;top:9046;width:0;height:459" coordorigin="8979,9046" coordsize="0,459" path="m8979,9504l8979,9046e" filled="f" stroked="t" strokeweight="0.84pt" strokecolor="#000000">
              <v:path arrowok="t"/>
            </v:shape>
            <v:shape style="position:absolute;left:7477;top:9497;width:755;height:0" coordorigin="7477,9497" coordsize="755,0" path="m7477,9497l8232,9497e" filled="f" stroked="t" strokeweight="0.84pt" strokecolor="#000000">
              <v:path arrowok="t"/>
            </v:shape>
            <v:shape style="position:absolute;left:8224;top:9046;width:0;height:459" coordorigin="8224,9046" coordsize="0,459" path="m8224,9504l8224,9046e" filled="f" stroked="t" strokeweight="0.84pt" strokecolor="#000000">
              <v:path arrowok="t"/>
            </v:shape>
            <v:shape style="position:absolute;left:6855;top:9497;width:636;height:0" coordorigin="6855,9497" coordsize="636,0" path="m6855,9497l7492,9497e" filled="f" stroked="t" strokeweight="0.84pt" strokecolor="#000000">
              <v:path arrowok="t"/>
            </v:shape>
            <v:shape style="position:absolute;left:7484;top:9046;width:0;height:459" coordorigin="7484,9046" coordsize="0,459" path="m7484,9504l7484,9046e" filled="f" stroked="t" strokeweight="0.84pt" strokecolor="#000000">
              <v:path arrowok="t"/>
            </v:shape>
            <v:shape style="position:absolute;left:6248;top:9497;width:622;height:0" coordorigin="6248,9497" coordsize="622,0" path="m6248,9497l6870,9497e" filled="f" stroked="t" strokeweight="0.84pt" strokecolor="#000000">
              <v:path arrowok="t"/>
            </v:shape>
            <v:shape style="position:absolute;left:6863;top:9046;width:0;height:459" coordorigin="6863,9046" coordsize="0,459" path="m6863,9504l6863,9046e" filled="f" stroked="t" strokeweight="0.84pt" strokecolor="#000000">
              <v:path arrowok="t"/>
            </v:shape>
            <v:shape style="position:absolute;left:2400;top:9497;width:3863;height:0" coordorigin="2400,9497" coordsize="3863,0" path="m2400,9497l6263,9497e" filled="f" stroked="t" strokeweight="0.84pt" strokecolor="#000000">
              <v:path arrowok="t"/>
            </v:shape>
            <v:shape style="position:absolute;left:6256;top:9046;width:0;height:459" coordorigin="6256,9046" coordsize="0,459" path="m6256,9504l6256,9046e" filled="f" stroked="t" strokeweight="0.84pt" strokecolor="#000000">
              <v:path arrowok="t"/>
            </v:shape>
            <v:shape style="position:absolute;left:1231;top:9497;width:1184;height:0" coordorigin="1231,9497" coordsize="1184,0" path="m1231,9497l2415,9497e" filled="f" stroked="t" strokeweight="0.84pt" strokecolor="#000000">
              <v:path arrowok="t"/>
            </v:shape>
            <v:shape style="position:absolute;left:2408;top:9046;width:0;height:459" coordorigin="2408,9046" coordsize="0,459" path="m2408,9504l2408,9046e" filled="f" stroked="t" strokeweight="0.84pt" strokecolor="#000000">
              <v:path arrowok="t"/>
            </v:shape>
            <v:shape style="position:absolute;left:580;top:9497;width:666;height:0" coordorigin="580,9497" coordsize="666,0" path="m580,9497l1246,9497e" filled="f" stroked="t" strokeweight="0.84pt" strokecolor="#000000">
              <v:path arrowok="t"/>
            </v:shape>
            <v:shape style="position:absolute;left:587;top:9046;width:0;height:444" coordorigin="587,9046" coordsize="0,444" path="m587,9490l587,9046e" filled="f" stroked="t" strokeweight="0.84pt" strokecolor="#000000">
              <v:path arrowok="t"/>
            </v:shape>
            <v:shape style="position:absolute;left:1239;top:9046;width:0;height:459" coordorigin="1239,9046" coordsize="0,459" path="m1239,9504l1239,9046e" filled="f" stroked="t" strokeweight="0.84pt" strokecolor="#000000">
              <v:path arrowok="t"/>
            </v:shape>
            <v:shape style="position:absolute;left:10318;top:9053;width:1362;height:0" coordorigin="10318,9053" coordsize="1362,0" path="m10318,9053l11680,9053e" filled="f" stroked="t" strokeweight="0.84pt" strokecolor="#000000">
              <v:path arrowok="t"/>
            </v:shape>
            <v:shape style="position:absolute;left:11673;top:8602;width:0;height:459" coordorigin="11673,8602" coordsize="0,459" path="m11673,9060l11673,8602e" filled="f" stroked="t" strokeweight="0.84pt" strokecolor="#000000">
              <v:path arrowok="t"/>
            </v:shape>
            <v:shape style="position:absolute;left:8972;top:9053;width:1362;height:0" coordorigin="8972,9053" coordsize="1362,0" path="m8972,9053l10333,9053e" filled="f" stroked="t" strokeweight="0.84pt" strokecolor="#000000">
              <v:path arrowok="t"/>
            </v:shape>
            <v:shape style="position:absolute;left:10326;top:8602;width:0;height:459" coordorigin="10326,8602" coordsize="0,459" path="m10326,9060l10326,8602e" filled="f" stroked="t" strokeweight="0.84pt" strokecolor="#000000">
              <v:path arrowok="t"/>
            </v:shape>
            <v:shape style="position:absolute;left:8217;top:9053;width:770;height:0" coordorigin="8217,9053" coordsize="770,0" path="m8217,9053l8986,9053e" filled="f" stroked="t" strokeweight="0.84pt" strokecolor="#000000">
              <v:path arrowok="t"/>
            </v:shape>
            <v:shape style="position:absolute;left:8979;top:8602;width:0;height:459" coordorigin="8979,8602" coordsize="0,459" path="m8979,9060l8979,8602e" filled="f" stroked="t" strokeweight="0.84pt" strokecolor="#000000">
              <v:path arrowok="t"/>
            </v:shape>
            <v:shape style="position:absolute;left:7477;top:9053;width:755;height:0" coordorigin="7477,9053" coordsize="755,0" path="m7477,9053l8232,9053e" filled="f" stroked="t" strokeweight="0.84pt" strokecolor="#000000">
              <v:path arrowok="t"/>
            </v:shape>
            <v:shape style="position:absolute;left:8224;top:8602;width:0;height:459" coordorigin="8224,8602" coordsize="0,459" path="m8224,9060l8224,8602e" filled="f" stroked="t" strokeweight="0.84pt" strokecolor="#000000">
              <v:path arrowok="t"/>
            </v:shape>
            <v:shape style="position:absolute;left:6855;top:9053;width:636;height:0" coordorigin="6855,9053" coordsize="636,0" path="m6855,9053l7492,9053e" filled="f" stroked="t" strokeweight="0.84pt" strokecolor="#000000">
              <v:path arrowok="t"/>
            </v:shape>
            <v:shape style="position:absolute;left:7484;top:8602;width:0;height:459" coordorigin="7484,8602" coordsize="0,459" path="m7484,9060l7484,8602e" filled="f" stroked="t" strokeweight="0.84pt" strokecolor="#000000">
              <v:path arrowok="t"/>
            </v:shape>
            <v:shape style="position:absolute;left:6248;top:9053;width:622;height:0" coordorigin="6248,9053" coordsize="622,0" path="m6248,9053l6870,9053e" filled="f" stroked="t" strokeweight="0.84pt" strokecolor="#000000">
              <v:path arrowok="t"/>
            </v:shape>
            <v:shape style="position:absolute;left:6863;top:8602;width:0;height:459" coordorigin="6863,8602" coordsize="0,459" path="m6863,9060l6863,8602e" filled="f" stroked="t" strokeweight="0.84pt" strokecolor="#000000">
              <v:path arrowok="t"/>
            </v:shape>
            <v:shape style="position:absolute;left:2400;top:9053;width:3863;height:0" coordorigin="2400,9053" coordsize="3863,0" path="m2400,9053l6263,9053e" filled="f" stroked="t" strokeweight="0.84pt" strokecolor="#000000">
              <v:path arrowok="t"/>
            </v:shape>
            <v:shape style="position:absolute;left:6256;top:8602;width:0;height:459" coordorigin="6256,8602" coordsize="0,459" path="m6256,9060l6256,8602e" filled="f" stroked="t" strokeweight="0.84pt" strokecolor="#000000">
              <v:path arrowok="t"/>
            </v:shape>
            <v:shape style="position:absolute;left:1231;top:9053;width:1184;height:0" coordorigin="1231,9053" coordsize="1184,0" path="m1231,9053l2415,9053e" filled="f" stroked="t" strokeweight="0.84pt" strokecolor="#000000">
              <v:path arrowok="t"/>
            </v:shape>
            <v:shape style="position:absolute;left:2408;top:8602;width:0;height:459" coordorigin="2408,8602" coordsize="0,459" path="m2408,9060l2408,8602e" filled="f" stroked="t" strokeweight="0.84pt" strokecolor="#000000">
              <v:path arrowok="t"/>
            </v:shape>
            <v:shape style="position:absolute;left:580;top:9053;width:666;height:0" coordorigin="580,9053" coordsize="666,0" path="m580,9053l1246,9053e" filled="f" stroked="t" strokeweight="0.84pt" strokecolor="#000000">
              <v:path arrowok="t"/>
            </v:shape>
            <v:shape style="position:absolute;left:587;top:8602;width:0;height:444" coordorigin="587,8602" coordsize="0,444" path="m587,9046l587,8602e" filled="f" stroked="t" strokeweight="0.84pt" strokecolor="#000000">
              <v:path arrowok="t"/>
            </v:shape>
            <v:shape style="position:absolute;left:1239;top:8602;width:0;height:459" coordorigin="1239,8602" coordsize="0,459" path="m1239,9060l1239,8602e" filled="f" stroked="t" strokeweight="0.84pt" strokecolor="#000000">
              <v:path arrowok="t"/>
            </v:shape>
            <v:shape style="position:absolute;left:10318;top:8609;width:1362;height:0" coordorigin="10318,8609" coordsize="1362,0" path="m10318,8609l11680,8609e" filled="f" stroked="t" strokeweight="0.84pt" strokecolor="#000000">
              <v:path arrowok="t"/>
            </v:shape>
            <v:shape style="position:absolute;left:11673;top:8158;width:0;height:459" coordorigin="11673,8158" coordsize="0,459" path="m11673,8616l11673,8158e" filled="f" stroked="t" strokeweight="0.84pt" strokecolor="#000000">
              <v:path arrowok="t"/>
            </v:shape>
            <v:shape style="position:absolute;left:8972;top:8609;width:1362;height:0" coordorigin="8972,8609" coordsize="1362,0" path="m8972,8609l10333,8609e" filled="f" stroked="t" strokeweight="0.84pt" strokecolor="#000000">
              <v:path arrowok="t"/>
            </v:shape>
            <v:shape style="position:absolute;left:10326;top:8158;width:0;height:459" coordorigin="10326,8158" coordsize="0,459" path="m10326,8616l10326,8158e" filled="f" stroked="t" strokeweight="0.84pt" strokecolor="#000000">
              <v:path arrowok="t"/>
            </v:shape>
            <v:shape style="position:absolute;left:8217;top:8609;width:770;height:0" coordorigin="8217,8609" coordsize="770,0" path="m8217,8609l8986,8609e" filled="f" stroked="t" strokeweight="0.84pt" strokecolor="#000000">
              <v:path arrowok="t"/>
            </v:shape>
            <v:shape style="position:absolute;left:8979;top:8158;width:0;height:459" coordorigin="8979,8158" coordsize="0,459" path="m8979,8616l8979,8158e" filled="f" stroked="t" strokeweight="0.84pt" strokecolor="#000000">
              <v:path arrowok="t"/>
            </v:shape>
            <v:shape style="position:absolute;left:7477;top:8609;width:755;height:0" coordorigin="7477,8609" coordsize="755,0" path="m7477,8609l8232,8609e" filled="f" stroked="t" strokeweight="0.84pt" strokecolor="#000000">
              <v:path arrowok="t"/>
            </v:shape>
            <v:shape style="position:absolute;left:8224;top:8158;width:0;height:459" coordorigin="8224,8158" coordsize="0,459" path="m8224,8616l8224,8158e" filled="f" stroked="t" strokeweight="0.84pt" strokecolor="#000000">
              <v:path arrowok="t"/>
            </v:shape>
            <v:shape style="position:absolute;left:6855;top:8609;width:636;height:0" coordorigin="6855,8609" coordsize="636,0" path="m6855,8609l7492,8609e" filled="f" stroked="t" strokeweight="0.84pt" strokecolor="#000000">
              <v:path arrowok="t"/>
            </v:shape>
            <v:shape style="position:absolute;left:7484;top:8158;width:0;height:459" coordorigin="7484,8158" coordsize="0,459" path="m7484,8616l7484,8158e" filled="f" stroked="t" strokeweight="0.84pt" strokecolor="#000000">
              <v:path arrowok="t"/>
            </v:shape>
            <v:shape style="position:absolute;left:6248;top:8609;width:622;height:0" coordorigin="6248,8609" coordsize="622,0" path="m6248,8609l6870,8609e" filled="f" stroked="t" strokeweight="0.84pt" strokecolor="#000000">
              <v:path arrowok="t"/>
            </v:shape>
            <v:shape style="position:absolute;left:6863;top:8158;width:0;height:459" coordorigin="6863,8158" coordsize="0,459" path="m6863,8616l6863,8158e" filled="f" stroked="t" strokeweight="0.84pt" strokecolor="#000000">
              <v:path arrowok="t"/>
            </v:shape>
            <v:shape style="position:absolute;left:2400;top:8609;width:3863;height:0" coordorigin="2400,8609" coordsize="3863,0" path="m2400,8609l6263,8609e" filled="f" stroked="t" strokeweight="0.84pt" strokecolor="#000000">
              <v:path arrowok="t"/>
            </v:shape>
            <v:shape style="position:absolute;left:6256;top:8158;width:0;height:459" coordorigin="6256,8158" coordsize="0,459" path="m6256,8616l6256,8158e" filled="f" stroked="t" strokeweight="0.84pt" strokecolor="#000000">
              <v:path arrowok="t"/>
            </v:shape>
            <v:shape style="position:absolute;left:1231;top:8609;width:1184;height:0" coordorigin="1231,8609" coordsize="1184,0" path="m1231,8609l2415,8609e" filled="f" stroked="t" strokeweight="0.84pt" strokecolor="#000000">
              <v:path arrowok="t"/>
            </v:shape>
            <v:shape style="position:absolute;left:2408;top:8158;width:0;height:459" coordorigin="2408,8158" coordsize="0,459" path="m2408,8616l2408,8158e" filled="f" stroked="t" strokeweight="0.84pt" strokecolor="#000000">
              <v:path arrowok="t"/>
            </v:shape>
            <v:shape style="position:absolute;left:580;top:8609;width:666;height:0" coordorigin="580,8609" coordsize="666,0" path="m580,8609l1246,8609e" filled="f" stroked="t" strokeweight="0.84pt" strokecolor="#000000">
              <v:path arrowok="t"/>
            </v:shape>
            <v:shape style="position:absolute;left:587;top:8158;width:0;height:444" coordorigin="587,8158" coordsize="0,444" path="m587,8602l587,8158e" filled="f" stroked="t" strokeweight="0.84pt" strokecolor="#000000">
              <v:path arrowok="t"/>
            </v:shape>
            <v:shape style="position:absolute;left:1239;top:8158;width:0;height:459" coordorigin="1239,8158" coordsize="0,459" path="m1239,8616l1239,8158e" filled="f" stroked="t" strokeweight="0.84pt" strokecolor="#000000">
              <v:path arrowok="t"/>
            </v:shape>
            <v:shape style="position:absolute;left:10318;top:8165;width:1362;height:0" coordorigin="10318,8165" coordsize="1362,0" path="m10318,8165l11680,8165e" filled="f" stroked="t" strokeweight="0.84pt" strokecolor="#000000">
              <v:path arrowok="t"/>
            </v:shape>
            <v:shape style="position:absolute;left:11673;top:7714;width:0;height:459" coordorigin="11673,7714" coordsize="0,459" path="m11673,8172l11673,7714e" filled="f" stroked="t" strokeweight="0.84pt" strokecolor="#000000">
              <v:path arrowok="t"/>
            </v:shape>
            <v:shape style="position:absolute;left:8972;top:8165;width:1362;height:0" coordorigin="8972,8165" coordsize="1362,0" path="m8972,8165l10333,8165e" filled="f" stroked="t" strokeweight="0.84pt" strokecolor="#000000">
              <v:path arrowok="t"/>
            </v:shape>
            <v:shape style="position:absolute;left:10326;top:7714;width:0;height:459" coordorigin="10326,7714" coordsize="0,459" path="m10326,8172l10326,7714e" filled="f" stroked="t" strokeweight="0.84pt" strokecolor="#000000">
              <v:path arrowok="t"/>
            </v:shape>
            <v:shape style="position:absolute;left:8217;top:8165;width:770;height:0" coordorigin="8217,8165" coordsize="770,0" path="m8217,8165l8986,8165e" filled="f" stroked="t" strokeweight="0.84pt" strokecolor="#000000">
              <v:path arrowok="t"/>
            </v:shape>
            <v:shape style="position:absolute;left:8979;top:7714;width:0;height:459" coordorigin="8979,7714" coordsize="0,459" path="m8979,8172l8979,7714e" filled="f" stroked="t" strokeweight="0.84pt" strokecolor="#000000">
              <v:path arrowok="t"/>
            </v:shape>
            <v:shape style="position:absolute;left:7477;top:8165;width:755;height:0" coordorigin="7477,8165" coordsize="755,0" path="m7477,8165l8232,8165e" filled="f" stroked="t" strokeweight="0.84pt" strokecolor="#000000">
              <v:path arrowok="t"/>
            </v:shape>
            <v:shape style="position:absolute;left:8224;top:7714;width:0;height:459" coordorigin="8224,7714" coordsize="0,459" path="m8224,8172l8224,7714e" filled="f" stroked="t" strokeweight="0.84pt" strokecolor="#000000">
              <v:path arrowok="t"/>
            </v:shape>
            <v:shape style="position:absolute;left:6855;top:8165;width:636;height:0" coordorigin="6855,8165" coordsize="636,0" path="m6855,8165l7492,8165e" filled="f" stroked="t" strokeweight="0.84pt" strokecolor="#000000">
              <v:path arrowok="t"/>
            </v:shape>
            <v:shape style="position:absolute;left:7484;top:7714;width:0;height:459" coordorigin="7484,7714" coordsize="0,459" path="m7484,8172l7484,7714e" filled="f" stroked="t" strokeweight="0.84pt" strokecolor="#000000">
              <v:path arrowok="t"/>
            </v:shape>
            <v:shape style="position:absolute;left:6248;top:8165;width:622;height:0" coordorigin="6248,8165" coordsize="622,0" path="m6248,8165l6870,8165e" filled="f" stroked="t" strokeweight="0.84pt" strokecolor="#000000">
              <v:path arrowok="t"/>
            </v:shape>
            <v:shape style="position:absolute;left:6863;top:7714;width:0;height:459" coordorigin="6863,7714" coordsize="0,459" path="m6863,8172l6863,7714e" filled="f" stroked="t" strokeweight="0.84pt" strokecolor="#000000">
              <v:path arrowok="t"/>
            </v:shape>
            <v:shape style="position:absolute;left:2400;top:8165;width:3863;height:0" coordorigin="2400,8165" coordsize="3863,0" path="m2400,8165l6263,8165e" filled="f" stroked="t" strokeweight="0.84pt" strokecolor="#000000">
              <v:path arrowok="t"/>
            </v:shape>
            <v:shape style="position:absolute;left:6256;top:7714;width:0;height:459" coordorigin="6256,7714" coordsize="0,459" path="m6256,8172l6256,7714e" filled="f" stroked="t" strokeweight="0.84pt" strokecolor="#000000">
              <v:path arrowok="t"/>
            </v:shape>
            <v:shape style="position:absolute;left:1231;top:8165;width:1184;height:0" coordorigin="1231,8165" coordsize="1184,0" path="m1231,8165l2415,8165e" filled="f" stroked="t" strokeweight="0.84pt" strokecolor="#000000">
              <v:path arrowok="t"/>
            </v:shape>
            <v:shape style="position:absolute;left:2408;top:7714;width:0;height:459" coordorigin="2408,7714" coordsize="0,459" path="m2408,8172l2408,7714e" filled="f" stroked="t" strokeweight="0.84pt" strokecolor="#000000">
              <v:path arrowok="t"/>
            </v:shape>
            <v:shape style="position:absolute;left:580;top:8165;width:666;height:0" coordorigin="580,8165" coordsize="666,0" path="m580,8165l1246,8165e" filled="f" stroked="t" strokeweight="0.84pt" strokecolor="#000000">
              <v:path arrowok="t"/>
            </v:shape>
            <v:shape style="position:absolute;left:587;top:7714;width:0;height:444" coordorigin="587,7714" coordsize="0,444" path="m587,8158l587,7714e" filled="f" stroked="t" strokeweight="0.84pt" strokecolor="#000000">
              <v:path arrowok="t"/>
            </v:shape>
            <v:shape style="position:absolute;left:1239;top:7714;width:0;height:459" coordorigin="1239,7714" coordsize="0,459" path="m1239,8172l1239,7714e" filled="f" stroked="t" strokeweight="0.84pt" strokecolor="#000000">
              <v:path arrowok="t"/>
            </v:shape>
            <v:shape style="position:absolute;left:10318;top:7721;width:1362;height:0" coordorigin="10318,7721" coordsize="1362,0" path="m10318,7721l11680,7721e" filled="f" stroked="t" strokeweight="0.84pt" strokecolor="#000000">
              <v:path arrowok="t"/>
            </v:shape>
            <v:shape style="position:absolute;left:11673;top:7270;width:0;height:459" coordorigin="11673,7270" coordsize="0,459" path="m11673,7728l11673,7270e" filled="f" stroked="t" strokeweight="0.84pt" strokecolor="#000000">
              <v:path arrowok="t"/>
            </v:shape>
            <v:shape style="position:absolute;left:8972;top:7721;width:1362;height:0" coordorigin="8972,7721" coordsize="1362,0" path="m8972,7721l10333,7721e" filled="f" stroked="t" strokeweight="0.84pt" strokecolor="#000000">
              <v:path arrowok="t"/>
            </v:shape>
            <v:shape style="position:absolute;left:10326;top:7270;width:0;height:459" coordorigin="10326,7270" coordsize="0,459" path="m10326,7728l10326,7270e" filled="f" stroked="t" strokeweight="0.84pt" strokecolor="#000000">
              <v:path arrowok="t"/>
            </v:shape>
            <v:shape style="position:absolute;left:8217;top:7721;width:770;height:0" coordorigin="8217,7721" coordsize="770,0" path="m8217,7721l8986,7721e" filled="f" stroked="t" strokeweight="0.84pt" strokecolor="#000000">
              <v:path arrowok="t"/>
            </v:shape>
            <v:shape style="position:absolute;left:8979;top:7270;width:0;height:459" coordorigin="8979,7270" coordsize="0,459" path="m8979,7728l8979,7270e" filled="f" stroked="t" strokeweight="0.84pt" strokecolor="#000000">
              <v:path arrowok="t"/>
            </v:shape>
            <v:shape style="position:absolute;left:7477;top:7721;width:755;height:0" coordorigin="7477,7721" coordsize="755,0" path="m7477,7721l8232,7721e" filled="f" stroked="t" strokeweight="0.84pt" strokecolor="#000000">
              <v:path arrowok="t"/>
            </v:shape>
            <v:shape style="position:absolute;left:8224;top:7270;width:0;height:459" coordorigin="8224,7270" coordsize="0,459" path="m8224,7728l8224,7270e" filled="f" stroked="t" strokeweight="0.84pt" strokecolor="#000000">
              <v:path arrowok="t"/>
            </v:shape>
            <v:shape style="position:absolute;left:6855;top:7721;width:636;height:0" coordorigin="6855,7721" coordsize="636,0" path="m6855,7721l7492,7721e" filled="f" stroked="t" strokeweight="0.84pt" strokecolor="#000000">
              <v:path arrowok="t"/>
            </v:shape>
            <v:shape style="position:absolute;left:7484;top:7270;width:0;height:459" coordorigin="7484,7270" coordsize="0,459" path="m7484,7728l7484,7270e" filled="f" stroked="t" strokeweight="0.84pt" strokecolor="#000000">
              <v:path arrowok="t"/>
            </v:shape>
            <v:shape style="position:absolute;left:6248;top:7721;width:622;height:0" coordorigin="6248,7721" coordsize="622,0" path="m6248,7721l6870,7721e" filled="f" stroked="t" strokeweight="0.84pt" strokecolor="#000000">
              <v:path arrowok="t"/>
            </v:shape>
            <v:shape style="position:absolute;left:6863;top:7270;width:0;height:459" coordorigin="6863,7270" coordsize="0,459" path="m6863,7728l6863,7270e" filled="f" stroked="t" strokeweight="0.84pt" strokecolor="#000000">
              <v:path arrowok="t"/>
            </v:shape>
            <v:shape style="position:absolute;left:2400;top:7721;width:3863;height:0" coordorigin="2400,7721" coordsize="3863,0" path="m2400,7721l6263,7721e" filled="f" stroked="t" strokeweight="0.84pt" strokecolor="#000000">
              <v:path arrowok="t"/>
            </v:shape>
            <v:shape style="position:absolute;left:6256;top:7270;width:0;height:459" coordorigin="6256,7270" coordsize="0,459" path="m6256,7728l6256,7270e" filled="f" stroked="t" strokeweight="0.84pt" strokecolor="#000000">
              <v:path arrowok="t"/>
            </v:shape>
            <v:shape style="position:absolute;left:1231;top:7721;width:1184;height:0" coordorigin="1231,7721" coordsize="1184,0" path="m1231,7721l2415,7721e" filled="f" stroked="t" strokeweight="0.84pt" strokecolor="#000000">
              <v:path arrowok="t"/>
            </v:shape>
            <v:shape style="position:absolute;left:2408;top:7270;width:0;height:459" coordorigin="2408,7270" coordsize="0,459" path="m2408,7728l2408,7270e" filled="f" stroked="t" strokeweight="0.84pt" strokecolor="#000000">
              <v:path arrowok="t"/>
            </v:shape>
            <v:shape style="position:absolute;left:580;top:7721;width:666;height:0" coordorigin="580,7721" coordsize="666,0" path="m580,7721l1246,7721e" filled="f" stroked="t" strokeweight="0.84pt" strokecolor="#000000">
              <v:path arrowok="t"/>
            </v:shape>
            <v:shape style="position:absolute;left:587;top:7270;width:0;height:444" coordorigin="587,7270" coordsize="0,444" path="m587,7714l587,7270e" filled="f" stroked="t" strokeweight="0.84pt" strokecolor="#000000">
              <v:path arrowok="t"/>
            </v:shape>
            <v:shape style="position:absolute;left:1239;top:7270;width:0;height:459" coordorigin="1239,7270" coordsize="0,459" path="m1239,7728l1239,7270e" filled="f" stroked="t" strokeweight="0.84pt" strokecolor="#000000">
              <v:path arrowok="t"/>
            </v:shape>
            <v:shape style="position:absolute;left:10318;top:7277;width:1362;height:0" coordorigin="10318,7277" coordsize="1362,0" path="m10318,7277l11680,7277e" filled="f" stroked="t" strokeweight="0.84pt" strokecolor="#000000">
              <v:path arrowok="t"/>
            </v:shape>
            <v:shape style="position:absolute;left:11673;top:6826;width:0;height:459" coordorigin="11673,6826" coordsize="0,459" path="m11673,7284l11673,6826e" filled="f" stroked="t" strokeweight="0.84pt" strokecolor="#000000">
              <v:path arrowok="t"/>
            </v:shape>
            <v:shape style="position:absolute;left:8972;top:7277;width:1362;height:0" coordorigin="8972,7277" coordsize="1362,0" path="m8972,7277l10333,7277e" filled="f" stroked="t" strokeweight="0.84pt" strokecolor="#000000">
              <v:path arrowok="t"/>
            </v:shape>
            <v:shape style="position:absolute;left:10326;top:6826;width:0;height:459" coordorigin="10326,6826" coordsize="0,459" path="m10326,7284l10326,6826e" filled="f" stroked="t" strokeweight="0.84pt" strokecolor="#000000">
              <v:path arrowok="t"/>
            </v:shape>
            <v:shape style="position:absolute;left:8217;top:7277;width:770;height:0" coordorigin="8217,7277" coordsize="770,0" path="m8217,7277l8986,7277e" filled="f" stroked="t" strokeweight="0.84pt" strokecolor="#000000">
              <v:path arrowok="t"/>
            </v:shape>
            <v:shape style="position:absolute;left:8979;top:6826;width:0;height:459" coordorigin="8979,6826" coordsize="0,459" path="m8979,7284l8979,6826e" filled="f" stroked="t" strokeweight="0.84pt" strokecolor="#000000">
              <v:path arrowok="t"/>
            </v:shape>
            <v:shape style="position:absolute;left:7477;top:7277;width:755;height:0" coordorigin="7477,7277" coordsize="755,0" path="m7477,7277l8232,7277e" filled="f" stroked="t" strokeweight="0.84pt" strokecolor="#000000">
              <v:path arrowok="t"/>
            </v:shape>
            <v:shape style="position:absolute;left:8224;top:6826;width:0;height:459" coordorigin="8224,6826" coordsize="0,459" path="m8224,7284l8224,6826e" filled="f" stroked="t" strokeweight="0.84pt" strokecolor="#000000">
              <v:path arrowok="t"/>
            </v:shape>
            <v:shape style="position:absolute;left:6855;top:7277;width:636;height:0" coordorigin="6855,7277" coordsize="636,0" path="m6855,7277l7492,7277e" filled="f" stroked="t" strokeweight="0.84pt" strokecolor="#000000">
              <v:path arrowok="t"/>
            </v:shape>
            <v:shape style="position:absolute;left:7484;top:6826;width:0;height:459" coordorigin="7484,6826" coordsize="0,459" path="m7484,7284l7484,6826e" filled="f" stroked="t" strokeweight="0.84pt" strokecolor="#000000">
              <v:path arrowok="t"/>
            </v:shape>
            <v:shape style="position:absolute;left:6248;top:7277;width:622;height:0" coordorigin="6248,7277" coordsize="622,0" path="m6248,7277l6870,7277e" filled="f" stroked="t" strokeweight="0.84pt" strokecolor="#000000">
              <v:path arrowok="t"/>
            </v:shape>
            <v:shape style="position:absolute;left:6863;top:6826;width:0;height:459" coordorigin="6863,6826" coordsize="0,459" path="m6863,7284l6863,6826e" filled="f" stroked="t" strokeweight="0.84pt" strokecolor="#000000">
              <v:path arrowok="t"/>
            </v:shape>
            <v:shape style="position:absolute;left:2400;top:7277;width:3863;height:0" coordorigin="2400,7277" coordsize="3863,0" path="m2400,7277l6263,7277e" filled="f" stroked="t" strokeweight="0.84pt" strokecolor="#000000">
              <v:path arrowok="t"/>
            </v:shape>
            <v:shape style="position:absolute;left:6256;top:6826;width:0;height:459" coordorigin="6256,6826" coordsize="0,459" path="m6256,7284l6256,6826e" filled="f" stroked="t" strokeweight="0.84pt" strokecolor="#000000">
              <v:path arrowok="t"/>
            </v:shape>
            <v:shape style="position:absolute;left:1231;top:7277;width:1184;height:0" coordorigin="1231,7277" coordsize="1184,0" path="m1231,7277l2415,7277e" filled="f" stroked="t" strokeweight="0.84pt" strokecolor="#000000">
              <v:path arrowok="t"/>
            </v:shape>
            <v:shape style="position:absolute;left:2408;top:6826;width:0;height:459" coordorigin="2408,6826" coordsize="0,459" path="m2408,7284l2408,6826e" filled="f" stroked="t" strokeweight="0.84pt" strokecolor="#000000">
              <v:path arrowok="t"/>
            </v:shape>
            <v:shape style="position:absolute;left:580;top:7277;width:666;height:0" coordorigin="580,7277" coordsize="666,0" path="m580,7277l1246,7277e" filled="f" stroked="t" strokeweight="0.84pt" strokecolor="#000000">
              <v:path arrowok="t"/>
            </v:shape>
            <v:shape style="position:absolute;left:587;top:6826;width:0;height:444" coordorigin="587,6826" coordsize="0,444" path="m587,7270l587,6826e" filled="f" stroked="t" strokeweight="0.84pt" strokecolor="#000000">
              <v:path arrowok="t"/>
            </v:shape>
            <v:shape style="position:absolute;left:1239;top:6826;width:0;height:459" coordorigin="1239,6826" coordsize="0,459" path="m1239,7284l1239,6826e" filled="f" stroked="t" strokeweight="0.84pt" strokecolor="#000000">
              <v:path arrowok="t"/>
            </v:shape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3417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3418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p>
      <w:pPr>
        <w:sectPr>
          <w:pgSz w:w="12240" w:h="20160"/>
          <w:pgMar w:top="1920" w:bottom="280" w:left="460" w:right="460"/>
        </w:sectPr>
      </w:pPr>
    </w:p>
    <w:p>
      <w:r>
        <w:pict>
          <v:shape type="#_x0000_t202" style="position:absolute;margin-left:308.35pt;margin-top:111.51pt;width:271.58pt;height:16.28pt;mso-position-horizontal-relative:page;mso-position-vertical-relative:page;z-index:-295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2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296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74.65pt;width:67.34pt;height:22.2pt;mso-position-horizontal-relative:page;mso-position-vertical-relative:page;z-index:-2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74.65pt;width:67.34pt;height:22.2pt;mso-position-horizontal-relative:page;mso-position-vertical-relative:page;z-index:-2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74.65pt;width:37.74pt;height:22.2pt;mso-position-horizontal-relative:page;mso-position-vertical-relative:page;z-index:-2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74.65pt;width:37pt;height:22.2pt;mso-position-horizontal-relative:page;mso-position-vertical-relative:page;z-index:-2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74.65pt;width:31.08pt;height:22.2pt;mso-position-horizontal-relative:page;mso-position-vertical-relative:page;z-index:-2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74.65pt;width:30.34pt;height:22.2pt;mso-position-horizontal-relative:page;mso-position-vertical-relative:page;z-index:-2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74.65pt;width:192.4pt;height:22.2pt;mso-position-horizontal-relative:page;mso-position-vertical-relative:page;z-index:-29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NURHAYATI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4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HASIBUAN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74.65pt;width:58.46pt;height:22.2pt;mso-position-horizontal-relative:page;mso-position-vertical-relative:page;z-index:-296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188510075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74.65pt;width:32.56pt;height:22.2pt;mso-position-horizontal-relative:page;mso-position-vertical-relative:page;z-index:-297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52.45pt;width:67.34pt;height:22.2pt;mso-position-horizontal-relative:page;mso-position-vertical-relative:page;z-index:-2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52.45pt;width:67.34pt;height:22.2pt;mso-position-horizontal-relative:page;mso-position-vertical-relative:page;z-index:-2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52.45pt;width:37.74pt;height:22.2pt;mso-position-horizontal-relative:page;mso-position-vertical-relative:page;z-index:-2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52.45pt;width:37pt;height:22.2pt;mso-position-horizontal-relative:page;mso-position-vertical-relative:page;z-index:-2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52.45pt;width:31.08pt;height:22.2pt;mso-position-horizontal-relative:page;mso-position-vertical-relative:page;z-index:-2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52.45pt;width:30.34pt;height:22.2pt;mso-position-horizontal-relative:page;mso-position-vertical-relative:page;z-index:-2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52.45pt;width:192.4pt;height:22.2pt;mso-position-horizontal-relative:page;mso-position-vertical-relative:page;z-index:-297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RAHMAT</w:t>
                  </w:r>
                  <w:r>
                    <w:rPr>
                      <w:rFonts w:cs="Lucida Sans Unicode" w:hAnsi="Lucida Sans Unicode" w:eastAsia="Lucida Sans Unicode" w:ascii="Lucida Sans Unicode"/>
                      <w:spacing w:val="3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RIZKI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HASIBUAN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52.45pt;width:58.46pt;height:22.2pt;mso-position-horizontal-relative:page;mso-position-vertical-relative:page;z-index:-297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188510070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52.45pt;width:32.56pt;height:22.2pt;mso-position-horizontal-relative:page;mso-position-vertical-relative:page;z-index:-297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30.25pt;width:67.34pt;height:22.2pt;mso-position-horizontal-relative:page;mso-position-vertical-relative:page;z-index:-2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30.25pt;width:67.34pt;height:22.2pt;mso-position-horizontal-relative:page;mso-position-vertical-relative:page;z-index:-2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30.25pt;width:37.74pt;height:22.2pt;mso-position-horizontal-relative:page;mso-position-vertical-relative:page;z-index:-2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30.25pt;width:37pt;height:22.2pt;mso-position-horizontal-relative:page;mso-position-vertical-relative:page;z-index:-2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30.25pt;width:31.08pt;height:22.2pt;mso-position-horizontal-relative:page;mso-position-vertical-relative:page;z-index:-2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30.25pt;width:30.34pt;height:22.2pt;mso-position-horizontal-relative:page;mso-position-vertical-relative:page;z-index:-2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30.25pt;width:192.4pt;height:22.2pt;mso-position-horizontal-relative:page;mso-position-vertical-relative:page;z-index:-29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BOB</w:t>
                  </w:r>
                  <w:r>
                    <w:rPr>
                      <w:rFonts w:cs="Lucida Sans Unicode" w:hAnsi="Lucida Sans Unicode" w:eastAsia="Lucida Sans Unicode" w:ascii="Lucida Sans Unicode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SANMA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PARSAULIAN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4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SIMBOLON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30.25pt;width:58.46pt;height:22.2pt;mso-position-horizontal-relative:page;mso-position-vertical-relative:page;z-index:-29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188510066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30.25pt;width:32.56pt;height:22.2pt;mso-position-horizontal-relative:page;mso-position-vertical-relative:page;z-index:-298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08.05pt;width:67.34pt;height:22.2pt;mso-position-horizontal-relative:page;mso-position-vertical-relative:page;z-index:-2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08.05pt;width:67.34pt;height:22.2pt;mso-position-horizontal-relative:page;mso-position-vertical-relative:page;z-index:-2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08.05pt;width:37.74pt;height:22.2pt;mso-position-horizontal-relative:page;mso-position-vertical-relative:page;z-index:-2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08.05pt;width:37pt;height:22.2pt;mso-position-horizontal-relative:page;mso-position-vertical-relative:page;z-index:-2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08.05pt;width:31.08pt;height:22.2pt;mso-position-horizontal-relative:page;mso-position-vertical-relative:page;z-index:-2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08.05pt;width:30.34pt;height:22.2pt;mso-position-horizontal-relative:page;mso-position-vertical-relative:page;z-index:-2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08.05pt;width:192.4pt;height:22.2pt;mso-position-horizontal-relative:page;mso-position-vertical-relative:page;z-index:-29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MHD.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FAISAL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RAJADINATA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08.05pt;width:58.46pt;height:22.2pt;mso-position-horizontal-relative:page;mso-position-vertical-relative:page;z-index:-29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188510063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08.05pt;width:32.56pt;height:22.2pt;mso-position-horizontal-relative:page;mso-position-vertical-relative:page;z-index:-299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85.85pt;width:67.34pt;height:22.2pt;mso-position-horizontal-relative:page;mso-position-vertical-relative:page;z-index:-2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85.85pt;width:67.34pt;height:22.2pt;mso-position-horizontal-relative:page;mso-position-vertical-relative:page;z-index:-2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85.85pt;width:37.74pt;height:22.2pt;mso-position-horizontal-relative:page;mso-position-vertical-relative:page;z-index:-3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85.85pt;width:37pt;height:22.2pt;mso-position-horizontal-relative:page;mso-position-vertical-relative:page;z-index:-3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85.85pt;width:31.08pt;height:22.2pt;mso-position-horizontal-relative:page;mso-position-vertical-relative:page;z-index:-3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85.85pt;width:30.34pt;height:22.2pt;mso-position-horizontal-relative:page;mso-position-vertical-relative:page;z-index:-3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85.85pt;width:192.4pt;height:22.2pt;mso-position-horizontal-relative:page;mso-position-vertical-relative:page;z-index:-30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RIKA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ELSIA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GAURIFA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85.85pt;width:58.46pt;height:22.2pt;mso-position-horizontal-relative:page;mso-position-vertical-relative:page;z-index:-30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188510062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85.85pt;width:32.56pt;height:22.2pt;mso-position-horizontal-relative:page;mso-position-vertical-relative:page;z-index:-300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63.65pt;width:67.34pt;height:22.2pt;mso-position-horizontal-relative:page;mso-position-vertical-relative:page;z-index:-3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63.65pt;width:67.34pt;height:22.2pt;mso-position-horizontal-relative:page;mso-position-vertical-relative:page;z-index:-3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63.65pt;width:37.74pt;height:22.2pt;mso-position-horizontal-relative:page;mso-position-vertical-relative:page;z-index:-3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63.65pt;width:37pt;height:22.2pt;mso-position-horizontal-relative:page;mso-position-vertical-relative:page;z-index:-3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63.65pt;width:31.08pt;height:22.2pt;mso-position-horizontal-relative:page;mso-position-vertical-relative:page;z-index:-3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63.65pt;width:30.34pt;height:22.2pt;mso-position-horizontal-relative:page;mso-position-vertical-relative:page;z-index:-3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63.65pt;width:192.4pt;height:22.2pt;mso-position-horizontal-relative:page;mso-position-vertical-relative:page;z-index:-30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ROWLANDO</w:t>
                  </w:r>
                  <w:r>
                    <w:rPr>
                      <w:rFonts w:cs="Lucida Sans Unicode" w:hAnsi="Lucida Sans Unicode" w:eastAsia="Lucida Sans Unicode" w:ascii="Lucida Sans Unicode"/>
                      <w:spacing w:val="4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HOUTSMA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SIBORO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63.65pt;width:58.46pt;height:22.2pt;mso-position-horizontal-relative:page;mso-position-vertical-relative:page;z-index:-30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188510061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63.65pt;width:32.56pt;height:22.2pt;mso-position-horizontal-relative:page;mso-position-vertical-relative:page;z-index:-301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41.45pt;width:67.34pt;height:22.2pt;mso-position-horizontal-relative:page;mso-position-vertical-relative:page;z-index:-3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41.45pt;width:67.34pt;height:22.2pt;mso-position-horizontal-relative:page;mso-position-vertical-relative:page;z-index:-3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41.45pt;width:37.74pt;height:22.2pt;mso-position-horizontal-relative:page;mso-position-vertical-relative:page;z-index:-3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41.45pt;width:37pt;height:22.2pt;mso-position-horizontal-relative:page;mso-position-vertical-relative:page;z-index:-3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41.45pt;width:31.08pt;height:22.2pt;mso-position-horizontal-relative:page;mso-position-vertical-relative:page;z-index:-3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41.45pt;width:30.34pt;height:22.2pt;mso-position-horizontal-relative:page;mso-position-vertical-relative:page;z-index:-3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41.45pt;width:192.4pt;height:22.2pt;mso-position-horizontal-relative:page;mso-position-vertical-relative:page;z-index:-30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ARY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FABRIAN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41.45pt;width:58.46pt;height:22.2pt;mso-position-horizontal-relative:page;mso-position-vertical-relative:page;z-index:-30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188510060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41.45pt;width:32.56pt;height:22.2pt;mso-position-horizontal-relative:page;mso-position-vertical-relative:page;z-index:-302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19.25pt;width:67.34pt;height:22.2pt;mso-position-horizontal-relative:page;mso-position-vertical-relative:page;z-index:-3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19.25pt;width:67.34pt;height:22.2pt;mso-position-horizontal-relative:page;mso-position-vertical-relative:page;z-index:-3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19.25pt;width:37.74pt;height:22.2pt;mso-position-horizontal-relative:page;mso-position-vertical-relative:page;z-index:-3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19.25pt;width:37pt;height:22.2pt;mso-position-horizontal-relative:page;mso-position-vertical-relative:page;z-index:-3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19.25pt;width:31.08pt;height:22.2pt;mso-position-horizontal-relative:page;mso-position-vertical-relative:page;z-index:-3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19.25pt;width:30.34pt;height:22.2pt;mso-position-horizontal-relative:page;mso-position-vertical-relative:page;z-index:-3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19.25pt;width:192.4pt;height:22.2pt;mso-position-horizontal-relative:page;mso-position-vertical-relative:page;z-index:-303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OJIS</w:t>
                  </w:r>
                  <w:r>
                    <w:rPr>
                      <w:rFonts w:cs="Lucida Sans Unicode" w:hAnsi="Lucida Sans Unicode" w:eastAsia="Lucida Sans Unicode" w:ascii="Lucida Sans Unicode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WARUWU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19.25pt;width:58.46pt;height:22.2pt;mso-position-horizontal-relative:page;mso-position-vertical-relative:page;z-index:-303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19.25pt;width:32.56pt;height:22.2pt;mso-position-horizontal-relative:page;mso-position-vertical-relative:page;z-index:-303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97.05pt;width:67.34pt;height:22.2pt;mso-position-horizontal-relative:page;mso-position-vertical-relative:page;z-index:-3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97.05pt;width:67.34pt;height:22.2pt;mso-position-horizontal-relative:page;mso-position-vertical-relative:page;z-index:-3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97.05pt;width:37.74pt;height:22.2pt;mso-position-horizontal-relative:page;mso-position-vertical-relative:page;z-index:-3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97.05pt;width:37pt;height:22.2pt;mso-position-horizontal-relative:page;mso-position-vertical-relative:page;z-index:-3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97.05pt;width:31.08pt;height:22.2pt;mso-position-horizontal-relative:page;mso-position-vertical-relative:page;z-index:-3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97.05pt;width:30.34pt;height:22.2pt;mso-position-horizontal-relative:page;mso-position-vertical-relative:page;z-index:-3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97.05pt;width:192.4pt;height:22.2pt;mso-position-horizontal-relative:page;mso-position-vertical-relative:page;z-index:-30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OBERLIN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3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PANGARIBUAN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97.05pt;width:58.46pt;height:22.2pt;mso-position-horizontal-relative:page;mso-position-vertical-relative:page;z-index:-30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97.05pt;width:32.56pt;height:22.2pt;mso-position-horizontal-relative:page;mso-position-vertical-relative:page;z-index:-304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74.85pt;width:67.34pt;height:22.2pt;mso-position-horizontal-relative:page;mso-position-vertical-relative:page;z-index:-3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74.85pt;width:67.34pt;height:22.2pt;mso-position-horizontal-relative:page;mso-position-vertical-relative:page;z-index:-3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74.85pt;width:37.74pt;height:22.2pt;mso-position-horizontal-relative:page;mso-position-vertical-relative:page;z-index:-3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74.85pt;width:37pt;height:22.2pt;mso-position-horizontal-relative:page;mso-position-vertical-relative:page;z-index:-3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74.85pt;width:31.08pt;height:22.2pt;mso-position-horizontal-relative:page;mso-position-vertical-relative:page;z-index:-3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74.85pt;width:30.34pt;height:22.2pt;mso-position-horizontal-relative:page;mso-position-vertical-relative:page;z-index:-3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74.85pt;width:192.4pt;height:22.2pt;mso-position-horizontal-relative:page;mso-position-vertical-relative:page;z-index:-30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SUSANTI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PANDIA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74.85pt;width:58.46pt;height:22.2pt;mso-position-horizontal-relative:page;mso-position-vertical-relative:page;z-index:-305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74.85pt;width:32.56pt;height:22.2pt;mso-position-horizontal-relative:page;mso-position-vertical-relative:page;z-index:-305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52.65pt;width:67.34pt;height:22.2pt;mso-position-horizontal-relative:page;mso-position-vertical-relative:page;z-index:-3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52.65pt;width:67.34pt;height:22.2pt;mso-position-horizontal-relative:page;mso-position-vertical-relative:page;z-index:-3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52.65pt;width:37.74pt;height:22.2pt;mso-position-horizontal-relative:page;mso-position-vertical-relative:page;z-index:-3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52.65pt;width:37pt;height:22.2pt;mso-position-horizontal-relative:page;mso-position-vertical-relative:page;z-index:-3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52.65pt;width:31.08pt;height:22.2pt;mso-position-horizontal-relative:page;mso-position-vertical-relative:page;z-index:-3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52.65pt;width:30.34pt;height:22.2pt;mso-position-horizontal-relative:page;mso-position-vertical-relative:page;z-index:-3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52.65pt;width:192.4pt;height:22.2pt;mso-position-horizontal-relative:page;mso-position-vertical-relative:page;z-index:-30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RIYANDI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52.65pt;width:58.46pt;height:22.2pt;mso-position-horizontal-relative:page;mso-position-vertical-relative:page;z-index:-30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52.65pt;width:32.56pt;height:22.2pt;mso-position-horizontal-relative:page;mso-position-vertical-relative:page;z-index:-306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30.45pt;width:67.34pt;height:22.2pt;mso-position-horizontal-relative:page;mso-position-vertical-relative:page;z-index:-3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30.45pt;width:67.34pt;height:22.2pt;mso-position-horizontal-relative:page;mso-position-vertical-relative:page;z-index:-3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30.45pt;width:37.74pt;height:22.2pt;mso-position-horizontal-relative:page;mso-position-vertical-relative:page;z-index:-3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30.45pt;width:37pt;height:22.2pt;mso-position-horizontal-relative:page;mso-position-vertical-relative:page;z-index:-3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30.45pt;width:31.08pt;height:22.2pt;mso-position-horizontal-relative:page;mso-position-vertical-relative:page;z-index:-3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30.45pt;width:30.34pt;height:22.2pt;mso-position-horizontal-relative:page;mso-position-vertical-relative:page;z-index:-3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30.45pt;width:192.4pt;height:22.2pt;mso-position-horizontal-relative:page;mso-position-vertical-relative:page;z-index:-30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DIKI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WAHYUDI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30.45pt;width:58.46pt;height:22.2pt;mso-position-horizontal-relative:page;mso-position-vertical-relative:page;z-index:-30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30.45pt;width:32.56pt;height:22.2pt;mso-position-horizontal-relative:page;mso-position-vertical-relative:page;z-index:-306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08.25pt;width:67.34pt;height:22.2pt;mso-position-horizontal-relative:page;mso-position-vertical-relative:page;z-index:-3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08.25pt;width:67.34pt;height:22.2pt;mso-position-horizontal-relative:page;mso-position-vertical-relative:page;z-index:-3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08.25pt;width:37.74pt;height:22.2pt;mso-position-horizontal-relative:page;mso-position-vertical-relative:page;z-index:-3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08.25pt;width:37pt;height:22.2pt;mso-position-horizontal-relative:page;mso-position-vertical-relative:page;z-index:-3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08.25pt;width:31.08pt;height:22.2pt;mso-position-horizontal-relative:page;mso-position-vertical-relative:page;z-index:-3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08.25pt;width:30.34pt;height:22.2pt;mso-position-horizontal-relative:page;mso-position-vertical-relative:page;z-index:-3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08.25pt;width:192.4pt;height:22.2pt;mso-position-horizontal-relative:page;mso-position-vertical-relative:page;z-index:-30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YAIZZA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UMAYYA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08.25pt;width:58.46pt;height:22.2pt;mso-position-horizontal-relative:page;mso-position-vertical-relative:page;z-index:-307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188510046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08.25pt;width:32.56pt;height:22.2pt;mso-position-horizontal-relative:page;mso-position-vertical-relative:page;z-index:-307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86.05pt;width:67.34pt;height:22.2pt;mso-position-horizontal-relative:page;mso-position-vertical-relative:page;z-index:-3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86.05pt;width:67.34pt;height:22.2pt;mso-position-horizontal-relative:page;mso-position-vertical-relative:page;z-index:-3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86.05pt;width:37.74pt;height:22.2pt;mso-position-horizontal-relative:page;mso-position-vertical-relative:page;z-index:-3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86.05pt;width:37pt;height:22.2pt;mso-position-horizontal-relative:page;mso-position-vertical-relative:page;z-index:-3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86.05pt;width:31.08pt;height:22.2pt;mso-position-horizontal-relative:page;mso-position-vertical-relative:page;z-index:-3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86.05pt;width:30.34pt;height:22.2pt;mso-position-horizontal-relative:page;mso-position-vertical-relative:page;z-index:-3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86.05pt;width:192.4pt;height:22.2pt;mso-position-horizontal-relative:page;mso-position-vertical-relative:page;z-index:-30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ELISABET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PANDIANGAN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86.05pt;width:58.46pt;height:22.2pt;mso-position-horizontal-relative:page;mso-position-vertical-relative:page;z-index:-30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188510045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86.05pt;width:32.56pt;height:22.2pt;mso-position-horizontal-relative:page;mso-position-vertical-relative:page;z-index:-308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63.85pt;width:67.34pt;height:22.2pt;mso-position-horizontal-relative:page;mso-position-vertical-relative:page;z-index:-3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63.85pt;width:67.34pt;height:22.2pt;mso-position-horizontal-relative:page;mso-position-vertical-relative:page;z-index:-3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63.85pt;width:37.74pt;height:22.2pt;mso-position-horizontal-relative:page;mso-position-vertical-relative:page;z-index:-3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63.85pt;width:37pt;height:22.2pt;mso-position-horizontal-relative:page;mso-position-vertical-relative:page;z-index:-3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63.85pt;width:31.08pt;height:22.2pt;mso-position-horizontal-relative:page;mso-position-vertical-relative:page;z-index:-3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63.85pt;width:30.34pt;height:22.2pt;mso-position-horizontal-relative:page;mso-position-vertical-relative:page;z-index:-3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63.85pt;width:192.4pt;height:22.2pt;mso-position-horizontal-relative:page;mso-position-vertical-relative:page;z-index:-30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DODY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WAHYUDI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SINAGA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63.85pt;width:58.46pt;height:22.2pt;mso-position-horizontal-relative:page;mso-position-vertical-relative:page;z-index:-30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188510042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63.85pt;width:32.56pt;height:22.2pt;mso-position-horizontal-relative:page;mso-position-vertical-relative:page;z-index:-309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41.65pt;width:67.34pt;height:22.2pt;mso-position-horizontal-relative:page;mso-position-vertical-relative:page;z-index:-3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41.65pt;width:67.34pt;height:22.2pt;mso-position-horizontal-relative:page;mso-position-vertical-relative:page;z-index:-3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41.65pt;width:37.74pt;height:22.2pt;mso-position-horizontal-relative:page;mso-position-vertical-relative:page;z-index:-3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41.65pt;width:37pt;height:22.2pt;mso-position-horizontal-relative:page;mso-position-vertical-relative:page;z-index:-3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41.65pt;width:31.08pt;height:22.2pt;mso-position-horizontal-relative:page;mso-position-vertical-relative:page;z-index:-3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41.65pt;width:30.34pt;height:22.2pt;mso-position-horizontal-relative:page;mso-position-vertical-relative:page;z-index:-3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41.65pt;width:192.4pt;height:22.2pt;mso-position-horizontal-relative:page;mso-position-vertical-relative:page;z-index:-31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BEBY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BERIMAN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3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JAYA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HAREFA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41.65pt;width:58.46pt;height:22.2pt;mso-position-horizontal-relative:page;mso-position-vertical-relative:page;z-index:-31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188510040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41.65pt;width:32.56pt;height:22.2pt;mso-position-horizontal-relative:page;mso-position-vertical-relative:page;z-index:-310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3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3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3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3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3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3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31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RIFA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YUSNITA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NAPITUPULU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31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188510037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311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3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3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3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3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3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3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31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MILA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DEVI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SIDABUTAR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31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188510033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312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3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3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3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3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3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3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31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CINDY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WAHYU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ASMARA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313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188510032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313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3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3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3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3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3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3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31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ADE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IRWANA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31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188510030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314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314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314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314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314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314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314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314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314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3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3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3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47.17pt;width:151.7pt;height:79.18pt;mso-position-horizontal-relative:page;mso-position-vertical-relative:page;z-index:-3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909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ADI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PUTRA,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47.17pt;width:151.7pt;height:79.18pt;mso-position-horizontal-relative:page;mso-position-vertical-relative:page;z-index:-3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909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ADI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PUTRA,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30.89pt;width:151.7pt;height:16.28pt;mso-position-horizontal-relative:page;mso-position-vertical-relative:page;z-index:-315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30.89pt;width:151.7pt;height:16.28pt;mso-position-horizontal-relative:page;mso-position-vertical-relative:page;z-index:-315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3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2/3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3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945.804pt;width:75.5592pt;height:10.88pt;mso-position-horizontal-relative:page;mso-position-vertical-relative:page;z-index:-3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940.624pt;width:173.285pt;height:10.88pt;mso-position-horizontal-relative:page;mso-position-vertical-relative:page;z-index:-3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935.444pt;width:171.078pt;height:10.88pt;mso-position-horizontal-relative:page;mso-position-vertical-relative:page;z-index:-3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842.204pt;width:123.08pt;height:10.88pt;mso-position-horizontal-relative:page;mso-position-vertical-relative:page;z-index:-3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839.984pt;width:75.26pt;height:93.76pt;mso-position-horizontal-relative:page;mso-position-vertical-relative:page;z-index:-3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839.984pt;width:13.5986pt;height:93.76pt;mso-position-horizontal-relative:page;mso-position-vertical-relative:page;z-index:-3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827.404pt;width:330.913pt;height:10.88pt;mso-position-horizontal-relative:page;mso-position-vertical-relative:page;z-index:-3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827.404pt;width:103.656pt;height:10.88pt;mso-position-horizontal-relative:page;mso-position-vertical-relative:page;z-index:-3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731.944pt;width:19.773pt;height:46.4pt;mso-position-horizontal-relative:page;mso-position-vertical-relative:page;z-index:-3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731.944pt;width:145.916pt;height:46.4pt;mso-position-horizontal-relative:page;mso-position-vertical-relative:page;z-index:-3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731.944pt;width:20.2586pt;height:46.4pt;mso-position-horizontal-relative:page;mso-position-vertical-relative:page;z-index:-3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708.264pt;width:201.835pt;height:10.88pt;mso-position-horizontal-relative:page;mso-position-vertical-relative:page;z-index:-3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708.264pt;width:90.8477pt;height:21.98pt;mso-position-horizontal-relative:page;mso-position-vertical-relative:page;z-index:-3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13.509pt;height:88.58pt;mso-position-horizontal-relative:page;mso-position-vertical-relative:page;z-index:-3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HUKUM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NEGARA</w:t>
                  </w:r>
                  <w:r>
                    <w:rPr>
                      <w:rFonts w:cs="Arial" w:hAnsi="Arial" w:eastAsia="Arial" w:ascii="Arial"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IIP51012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IV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ADI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PUTRA,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3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13.509pt;height:88.58pt;mso-position-horizontal-relative:page;mso-position-vertical-relative:page;z-index:-3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HUKUM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NEGARA</w:t>
                  </w:r>
                  <w:r>
                    <w:rPr>
                      <w:rFonts w:cs="Arial" w:hAnsi="Arial" w:eastAsia="Arial" w:ascii="Arial"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IIP51012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IV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ADI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PUTRA,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SABTU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25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08:30-09:30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III.4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3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3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3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3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31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3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6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7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3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31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3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944.75pt;width:2.50407pt;height:0pt;mso-position-horizontal-relative:page;mso-position-vertical-relative:page;z-index:-3184" coordorigin="9307,18895" coordsize="50,0">
            <v:shape style="position:absolute;left:9307;top:18895;width:50;height:0" coordorigin="9307,18895" coordsize="50,0" path="m9307,18895l9357,18895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730.1pt;width:304.98pt;height:97.04pt;mso-position-horizontal-relative:page;mso-position-vertical-relative:page;z-index:-3185" coordorigin="5574,14602" coordsize="6100,1941">
            <v:shape style="position:absolute;left:8616;top:16527;width:3049;height:0" coordorigin="8616,16527" coordsize="3049,0" path="m8616,16527l11665,16527e" filled="f" stroked="t" strokeweight="0.84pt" strokecolor="#000000">
              <v:path arrowok="t"/>
            </v:shape>
            <v:shape style="position:absolute;left:11658;top:14936;width:0;height:1598" coordorigin="11658,14936" coordsize="0,1598" path="m11658,16534l11658,14936e" filled="f" stroked="t" strokeweight="0.84pt" strokecolor="#000000">
              <v:path arrowok="t"/>
            </v:shape>
            <v:shape style="position:absolute;left:5582;top:16527;width:3049;height:0" coordorigin="5582,16527" coordsize="3049,0" path="m5582,16527l8631,16527e" filled="f" stroked="t" strokeweight="0.84pt" strokecolor="#000000">
              <v:path arrowok="t"/>
            </v:shape>
            <v:shape style="position:absolute;left:5590;top:14936;width:0;height:1584" coordorigin="5590,14936" coordsize="0,1584" path="m5590,16520l5590,14936e" filled="f" stroked="t" strokeweight="0.84pt" strokecolor="#000000">
              <v:path arrowok="t"/>
            </v:shape>
            <v:shape style="position:absolute;left:8624;top:14936;width:0;height:1598" coordorigin="8624,14936" coordsize="0,1598" path="m8624,16534l8624,14936e" filled="f" stroked="t" strokeweight="0.84pt" strokecolor="#000000">
              <v:path arrowok="t"/>
            </v:shape>
            <v:shape style="position:absolute;left:8616;top:14943;width:3049;height:0" coordorigin="8616,14943" coordsize="3049,0" path="m8616,14943l11665,14943e" filled="f" stroked="t" strokeweight="0.84pt" strokecolor="#000000">
              <v:path arrowok="t"/>
            </v:shape>
            <v:shape style="position:absolute;left:8616;top:14618;width:3034;height:0" coordorigin="8616,14618" coordsize="3034,0" path="m8616,14618l11650,14618e" filled="f" stroked="t" strokeweight="0.84pt" strokecolor="#000000">
              <v:path arrowok="t"/>
            </v:shape>
            <v:shape style="position:absolute;left:11658;top:14610;width:0;height:340" coordorigin="11658,14610" coordsize="0,340" path="m11658,14951l11658,14610e" filled="f" stroked="t" strokeweight="0.84pt" strokecolor="#000000">
              <v:path arrowok="t"/>
            </v:shape>
            <v:shape style="position:absolute;left:5582;top:14618;width:3034;height:0" coordorigin="5582,14618" coordsize="3034,0" path="m5582,14618l8616,14618e" filled="f" stroked="t" strokeweight="0.84pt" strokecolor="#000000">
              <v:path arrowok="t"/>
            </v:shape>
            <v:shape style="position:absolute;left:5582;top:14943;width:3049;height:0" coordorigin="5582,14943" coordsize="3049,0" path="m5582,14943l8631,14943e" filled="f" stroked="t" strokeweight="0.84pt" strokecolor="#000000">
              <v:path arrowok="t"/>
            </v:shape>
            <v:shape style="position:absolute;left:5590;top:14610;width:0;height:326" coordorigin="5590,14610" coordsize="0,326" path="m5590,14936l5590,14610e" filled="f" stroked="t" strokeweight="0.84pt" strokecolor="#000000">
              <v:path arrowok="t"/>
            </v:shape>
            <v:shape style="position:absolute;left:8624;top:14610;width:0;height:340" coordorigin="8624,14610" coordsize="0,340" path="m8624,14951l8624,14610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478.14pt;mso-position-horizontal-relative:page;mso-position-vertical-relative:page;z-index:-3186" coordorigin="572,4390" coordsize="11117,9563">
            <v:shape style="position:absolute;left:10318;top:13937;width:1362;height:0" coordorigin="10318,13937" coordsize="1362,0" path="m10318,13937l11680,13937e" filled="f" stroked="t" strokeweight="0.84pt" strokecolor="#000000">
              <v:path arrowok="t"/>
            </v:shape>
            <v:shape style="position:absolute;left:11673;top:13486;width:0;height:459" coordorigin="11673,13486" coordsize="0,459" path="m11673,13944l11673,13486e" filled="f" stroked="t" strokeweight="0.84pt" strokecolor="#000000">
              <v:path arrowok="t"/>
            </v:shape>
            <v:shape style="position:absolute;left:8972;top:13937;width:1362;height:0" coordorigin="8972,13937" coordsize="1362,0" path="m8972,13937l10333,13937e" filled="f" stroked="t" strokeweight="0.84pt" strokecolor="#000000">
              <v:path arrowok="t"/>
            </v:shape>
            <v:shape style="position:absolute;left:10326;top:13486;width:0;height:459" coordorigin="10326,13486" coordsize="0,459" path="m10326,13944l10326,13486e" filled="f" stroked="t" strokeweight="0.84pt" strokecolor="#000000">
              <v:path arrowok="t"/>
            </v:shape>
            <v:shape style="position:absolute;left:8217;top:13937;width:770;height:0" coordorigin="8217,13937" coordsize="770,0" path="m8217,13937l8986,13937e" filled="f" stroked="t" strokeweight="0.84pt" strokecolor="#000000">
              <v:path arrowok="t"/>
            </v:shape>
            <v:shape style="position:absolute;left:8979;top:13486;width:0;height:459" coordorigin="8979,13486" coordsize="0,459" path="m8979,13944l8979,13486e" filled="f" stroked="t" strokeweight="0.84pt" strokecolor="#000000">
              <v:path arrowok="t"/>
            </v:shape>
            <v:shape style="position:absolute;left:7477;top:13937;width:755;height:0" coordorigin="7477,13937" coordsize="755,0" path="m7477,13937l8232,13937e" filled="f" stroked="t" strokeweight="0.84pt" strokecolor="#000000">
              <v:path arrowok="t"/>
            </v:shape>
            <v:shape style="position:absolute;left:8224;top:13486;width:0;height:459" coordorigin="8224,13486" coordsize="0,459" path="m8224,13944l8224,13486e" filled="f" stroked="t" strokeweight="0.84pt" strokecolor="#000000">
              <v:path arrowok="t"/>
            </v:shape>
            <v:shape style="position:absolute;left:6855;top:13937;width:636;height:0" coordorigin="6855,13937" coordsize="636,0" path="m6855,13937l7492,13937e" filled="f" stroked="t" strokeweight="0.84pt" strokecolor="#000000">
              <v:path arrowok="t"/>
            </v:shape>
            <v:shape style="position:absolute;left:7484;top:13486;width:0;height:459" coordorigin="7484,13486" coordsize="0,459" path="m7484,13944l7484,13486e" filled="f" stroked="t" strokeweight="0.84pt" strokecolor="#000000">
              <v:path arrowok="t"/>
            </v:shape>
            <v:shape style="position:absolute;left:6248;top:13937;width:622;height:0" coordorigin="6248,13937" coordsize="622,0" path="m6248,13937l6870,13937e" filled="f" stroked="t" strokeweight="0.84pt" strokecolor="#000000">
              <v:path arrowok="t"/>
            </v:shape>
            <v:shape style="position:absolute;left:6863;top:13486;width:0;height:459" coordorigin="6863,13486" coordsize="0,459" path="m6863,13944l6863,13486e" filled="f" stroked="t" strokeweight="0.84pt" strokecolor="#000000">
              <v:path arrowok="t"/>
            </v:shape>
            <v:shape style="position:absolute;left:2400;top:13937;width:3863;height:0" coordorigin="2400,13937" coordsize="3863,0" path="m2400,13937l6263,13937e" filled="f" stroked="t" strokeweight="0.84pt" strokecolor="#000000">
              <v:path arrowok="t"/>
            </v:shape>
            <v:shape style="position:absolute;left:6256;top:13486;width:0;height:459" coordorigin="6256,13486" coordsize="0,459" path="m6256,13944l6256,13486e" filled="f" stroked="t" strokeweight="0.84pt" strokecolor="#000000">
              <v:path arrowok="t"/>
            </v:shape>
            <v:shape style="position:absolute;left:1231;top:13937;width:1184;height:0" coordorigin="1231,13937" coordsize="1184,0" path="m1231,13937l2415,13937e" filled="f" stroked="t" strokeweight="0.84pt" strokecolor="#000000">
              <v:path arrowok="t"/>
            </v:shape>
            <v:shape style="position:absolute;left:2408;top:13486;width:0;height:459" coordorigin="2408,13486" coordsize="0,459" path="m2408,13944l2408,13486e" filled="f" stroked="t" strokeweight="0.84pt" strokecolor="#000000">
              <v:path arrowok="t"/>
            </v:shape>
            <v:shape style="position:absolute;left:580;top:13937;width:666;height:0" coordorigin="580,13937" coordsize="666,0" path="m580,13937l1246,13937e" filled="f" stroked="t" strokeweight="0.84pt" strokecolor="#000000">
              <v:path arrowok="t"/>
            </v:shape>
            <v:shape style="position:absolute;left:587;top:13486;width:0;height:444" coordorigin="587,13486" coordsize="0,444" path="m587,13930l587,13486e" filled="f" stroked="t" strokeweight="0.84pt" strokecolor="#000000">
              <v:path arrowok="t"/>
            </v:shape>
            <v:shape style="position:absolute;left:1239;top:13486;width:0;height:459" coordorigin="1239,13486" coordsize="0,459" path="m1239,13944l1239,13486e" filled="f" stroked="t" strokeweight="0.84pt" strokecolor="#000000">
              <v:path arrowok="t"/>
            </v:shape>
            <v:shape style="position:absolute;left:10318;top:13493;width:1362;height:0" coordorigin="10318,13493" coordsize="1362,0" path="m10318,13493l11680,13493e" filled="f" stroked="t" strokeweight="0.84pt" strokecolor="#000000">
              <v:path arrowok="t"/>
            </v:shape>
            <v:shape style="position:absolute;left:11673;top:13042;width:0;height:459" coordorigin="11673,13042" coordsize="0,459" path="m11673,13500l11673,13042e" filled="f" stroked="t" strokeweight="0.84pt" strokecolor="#000000">
              <v:path arrowok="t"/>
            </v:shape>
            <v:shape style="position:absolute;left:8972;top:13493;width:1362;height:0" coordorigin="8972,13493" coordsize="1362,0" path="m8972,13493l10333,13493e" filled="f" stroked="t" strokeweight="0.84pt" strokecolor="#000000">
              <v:path arrowok="t"/>
            </v:shape>
            <v:shape style="position:absolute;left:10326;top:13042;width:0;height:459" coordorigin="10326,13042" coordsize="0,459" path="m10326,13500l10326,13042e" filled="f" stroked="t" strokeweight="0.84pt" strokecolor="#000000">
              <v:path arrowok="t"/>
            </v:shape>
            <v:shape style="position:absolute;left:8217;top:13493;width:770;height:0" coordorigin="8217,13493" coordsize="770,0" path="m8217,13493l8986,13493e" filled="f" stroked="t" strokeweight="0.84pt" strokecolor="#000000">
              <v:path arrowok="t"/>
            </v:shape>
            <v:shape style="position:absolute;left:8979;top:13042;width:0;height:459" coordorigin="8979,13042" coordsize="0,459" path="m8979,13500l8979,13042e" filled="f" stroked="t" strokeweight="0.84pt" strokecolor="#000000">
              <v:path arrowok="t"/>
            </v:shape>
            <v:shape style="position:absolute;left:7477;top:13493;width:755;height:0" coordorigin="7477,13493" coordsize="755,0" path="m7477,13493l8232,13493e" filled="f" stroked="t" strokeweight="0.84pt" strokecolor="#000000">
              <v:path arrowok="t"/>
            </v:shape>
            <v:shape style="position:absolute;left:8224;top:13042;width:0;height:459" coordorigin="8224,13042" coordsize="0,459" path="m8224,13500l8224,13042e" filled="f" stroked="t" strokeweight="0.84pt" strokecolor="#000000">
              <v:path arrowok="t"/>
            </v:shape>
            <v:shape style="position:absolute;left:6855;top:13493;width:636;height:0" coordorigin="6855,13493" coordsize="636,0" path="m6855,13493l7492,13493e" filled="f" stroked="t" strokeweight="0.84pt" strokecolor="#000000">
              <v:path arrowok="t"/>
            </v:shape>
            <v:shape style="position:absolute;left:7484;top:13042;width:0;height:459" coordorigin="7484,13042" coordsize="0,459" path="m7484,13500l7484,13042e" filled="f" stroked="t" strokeweight="0.84pt" strokecolor="#000000">
              <v:path arrowok="t"/>
            </v:shape>
            <v:shape style="position:absolute;left:6248;top:13493;width:622;height:0" coordorigin="6248,13493" coordsize="622,0" path="m6248,13493l6870,13493e" filled="f" stroked="t" strokeweight="0.84pt" strokecolor="#000000">
              <v:path arrowok="t"/>
            </v:shape>
            <v:shape style="position:absolute;left:6863;top:13042;width:0;height:459" coordorigin="6863,13042" coordsize="0,459" path="m6863,13500l6863,13042e" filled="f" stroked="t" strokeweight="0.84pt" strokecolor="#000000">
              <v:path arrowok="t"/>
            </v:shape>
            <v:shape style="position:absolute;left:2400;top:13493;width:3863;height:0" coordorigin="2400,13493" coordsize="3863,0" path="m2400,13493l6263,13493e" filled="f" stroked="t" strokeweight="0.84pt" strokecolor="#000000">
              <v:path arrowok="t"/>
            </v:shape>
            <v:shape style="position:absolute;left:6256;top:13042;width:0;height:459" coordorigin="6256,13042" coordsize="0,459" path="m6256,13500l6256,13042e" filled="f" stroked="t" strokeweight="0.84pt" strokecolor="#000000">
              <v:path arrowok="t"/>
            </v:shape>
            <v:shape style="position:absolute;left:1231;top:13493;width:1184;height:0" coordorigin="1231,13493" coordsize="1184,0" path="m1231,13493l2415,13493e" filled="f" stroked="t" strokeweight="0.84pt" strokecolor="#000000">
              <v:path arrowok="t"/>
            </v:shape>
            <v:shape style="position:absolute;left:2408;top:13042;width:0;height:459" coordorigin="2408,13042" coordsize="0,459" path="m2408,13500l2408,13042e" filled="f" stroked="t" strokeweight="0.84pt" strokecolor="#000000">
              <v:path arrowok="t"/>
            </v:shape>
            <v:shape style="position:absolute;left:580;top:13493;width:666;height:0" coordorigin="580,13493" coordsize="666,0" path="m580,13493l1246,13493e" filled="f" stroked="t" strokeweight="0.84pt" strokecolor="#000000">
              <v:path arrowok="t"/>
            </v:shape>
            <v:shape style="position:absolute;left:587;top:13042;width:0;height:444" coordorigin="587,13042" coordsize="0,444" path="m587,13486l587,13042e" filled="f" stroked="t" strokeweight="0.84pt" strokecolor="#000000">
              <v:path arrowok="t"/>
            </v:shape>
            <v:shape style="position:absolute;left:1239;top:13042;width:0;height:459" coordorigin="1239,13042" coordsize="0,459" path="m1239,13500l1239,13042e" filled="f" stroked="t" strokeweight="0.84pt" strokecolor="#000000">
              <v:path arrowok="t"/>
            </v:shape>
            <v:shape style="position:absolute;left:10318;top:13049;width:1362;height:0" coordorigin="10318,13049" coordsize="1362,0" path="m10318,13049l11680,13049e" filled="f" stroked="t" strokeweight="0.84pt" strokecolor="#000000">
              <v:path arrowok="t"/>
            </v:shape>
            <v:shape style="position:absolute;left:11673;top:12598;width:0;height:459" coordorigin="11673,12598" coordsize="0,459" path="m11673,13056l11673,12598e" filled="f" stroked="t" strokeweight="0.84pt" strokecolor="#000000">
              <v:path arrowok="t"/>
            </v:shape>
            <v:shape style="position:absolute;left:8972;top:13049;width:1362;height:0" coordorigin="8972,13049" coordsize="1362,0" path="m8972,13049l10333,13049e" filled="f" stroked="t" strokeweight="0.84pt" strokecolor="#000000">
              <v:path arrowok="t"/>
            </v:shape>
            <v:shape style="position:absolute;left:10326;top:12598;width:0;height:459" coordorigin="10326,12598" coordsize="0,459" path="m10326,13056l10326,12598e" filled="f" stroked="t" strokeweight="0.84pt" strokecolor="#000000">
              <v:path arrowok="t"/>
            </v:shape>
            <v:shape style="position:absolute;left:8217;top:13049;width:770;height:0" coordorigin="8217,13049" coordsize="770,0" path="m8217,13049l8986,13049e" filled="f" stroked="t" strokeweight="0.84pt" strokecolor="#000000">
              <v:path arrowok="t"/>
            </v:shape>
            <v:shape style="position:absolute;left:8979;top:12598;width:0;height:459" coordorigin="8979,12598" coordsize="0,459" path="m8979,13056l8979,12598e" filled="f" stroked="t" strokeweight="0.84pt" strokecolor="#000000">
              <v:path arrowok="t"/>
            </v:shape>
            <v:shape style="position:absolute;left:7477;top:13049;width:755;height:0" coordorigin="7477,13049" coordsize="755,0" path="m7477,13049l8232,13049e" filled="f" stroked="t" strokeweight="0.84pt" strokecolor="#000000">
              <v:path arrowok="t"/>
            </v:shape>
            <v:shape style="position:absolute;left:8224;top:12598;width:0;height:459" coordorigin="8224,12598" coordsize="0,459" path="m8224,13056l8224,12598e" filled="f" stroked="t" strokeweight="0.84pt" strokecolor="#000000">
              <v:path arrowok="t"/>
            </v:shape>
            <v:shape style="position:absolute;left:6855;top:13049;width:636;height:0" coordorigin="6855,13049" coordsize="636,0" path="m6855,13049l7492,13049e" filled="f" stroked="t" strokeweight="0.84pt" strokecolor="#000000">
              <v:path arrowok="t"/>
            </v:shape>
            <v:shape style="position:absolute;left:7484;top:12598;width:0;height:459" coordorigin="7484,12598" coordsize="0,459" path="m7484,13056l7484,12598e" filled="f" stroked="t" strokeweight="0.84pt" strokecolor="#000000">
              <v:path arrowok="t"/>
            </v:shape>
            <v:shape style="position:absolute;left:6248;top:13049;width:622;height:0" coordorigin="6248,13049" coordsize="622,0" path="m6248,13049l6870,13049e" filled="f" stroked="t" strokeweight="0.84pt" strokecolor="#000000">
              <v:path arrowok="t"/>
            </v:shape>
            <v:shape style="position:absolute;left:6863;top:12598;width:0;height:459" coordorigin="6863,12598" coordsize="0,459" path="m6863,13056l6863,12598e" filled="f" stroked="t" strokeweight="0.84pt" strokecolor="#000000">
              <v:path arrowok="t"/>
            </v:shape>
            <v:shape style="position:absolute;left:2400;top:13049;width:3863;height:0" coordorigin="2400,13049" coordsize="3863,0" path="m2400,13049l6263,13049e" filled="f" stroked="t" strokeweight="0.84pt" strokecolor="#000000">
              <v:path arrowok="t"/>
            </v:shape>
            <v:shape style="position:absolute;left:6256;top:12598;width:0;height:459" coordorigin="6256,12598" coordsize="0,459" path="m6256,13056l6256,12598e" filled="f" stroked="t" strokeweight="0.84pt" strokecolor="#000000">
              <v:path arrowok="t"/>
            </v:shape>
            <v:shape style="position:absolute;left:1231;top:13049;width:1184;height:0" coordorigin="1231,13049" coordsize="1184,0" path="m1231,13049l2415,13049e" filled="f" stroked="t" strokeweight="0.84pt" strokecolor="#000000">
              <v:path arrowok="t"/>
            </v:shape>
            <v:shape style="position:absolute;left:2408;top:12598;width:0;height:459" coordorigin="2408,12598" coordsize="0,459" path="m2408,13056l2408,12598e" filled="f" stroked="t" strokeweight="0.84pt" strokecolor="#000000">
              <v:path arrowok="t"/>
            </v:shape>
            <v:shape style="position:absolute;left:580;top:13049;width:666;height:0" coordorigin="580,13049" coordsize="666,0" path="m580,13049l1246,13049e" filled="f" stroked="t" strokeweight="0.84pt" strokecolor="#000000">
              <v:path arrowok="t"/>
            </v:shape>
            <v:shape style="position:absolute;left:587;top:12598;width:0;height:444" coordorigin="587,12598" coordsize="0,444" path="m587,13042l587,12598e" filled="f" stroked="t" strokeweight="0.84pt" strokecolor="#000000">
              <v:path arrowok="t"/>
            </v:shape>
            <v:shape style="position:absolute;left:1239;top:12598;width:0;height:459" coordorigin="1239,12598" coordsize="0,459" path="m1239,13056l1239,12598e" filled="f" stroked="t" strokeweight="0.84pt" strokecolor="#000000">
              <v:path arrowok="t"/>
            </v:shape>
            <v:shape style="position:absolute;left:10318;top:12605;width:1362;height:0" coordorigin="10318,12605" coordsize="1362,0" path="m10318,12605l11680,12605e" filled="f" stroked="t" strokeweight="0.84pt" strokecolor="#000000">
              <v:path arrowok="t"/>
            </v:shape>
            <v:shape style="position:absolute;left:11673;top:12154;width:0;height:459" coordorigin="11673,12154" coordsize="0,459" path="m11673,12612l11673,12154e" filled="f" stroked="t" strokeweight="0.84pt" strokecolor="#000000">
              <v:path arrowok="t"/>
            </v:shape>
            <v:shape style="position:absolute;left:8972;top:12605;width:1362;height:0" coordorigin="8972,12605" coordsize="1362,0" path="m8972,12605l10333,12605e" filled="f" stroked="t" strokeweight="0.84pt" strokecolor="#000000">
              <v:path arrowok="t"/>
            </v:shape>
            <v:shape style="position:absolute;left:10326;top:12154;width:0;height:459" coordorigin="10326,12154" coordsize="0,459" path="m10326,12612l10326,12154e" filled="f" stroked="t" strokeweight="0.84pt" strokecolor="#000000">
              <v:path arrowok="t"/>
            </v:shape>
            <v:shape style="position:absolute;left:8217;top:12605;width:770;height:0" coordorigin="8217,12605" coordsize="770,0" path="m8217,12605l8986,12605e" filled="f" stroked="t" strokeweight="0.84pt" strokecolor="#000000">
              <v:path arrowok="t"/>
            </v:shape>
            <v:shape style="position:absolute;left:8979;top:12154;width:0;height:459" coordorigin="8979,12154" coordsize="0,459" path="m8979,12612l8979,12154e" filled="f" stroked="t" strokeweight="0.84pt" strokecolor="#000000">
              <v:path arrowok="t"/>
            </v:shape>
            <v:shape style="position:absolute;left:7477;top:12605;width:755;height:0" coordorigin="7477,12605" coordsize="755,0" path="m7477,12605l8232,12605e" filled="f" stroked="t" strokeweight="0.84pt" strokecolor="#000000">
              <v:path arrowok="t"/>
            </v:shape>
            <v:shape style="position:absolute;left:8224;top:12154;width:0;height:459" coordorigin="8224,12154" coordsize="0,459" path="m8224,12612l8224,12154e" filled="f" stroked="t" strokeweight="0.84pt" strokecolor="#000000">
              <v:path arrowok="t"/>
            </v:shape>
            <v:shape style="position:absolute;left:6855;top:12605;width:636;height:0" coordorigin="6855,12605" coordsize="636,0" path="m6855,12605l7492,12605e" filled="f" stroked="t" strokeweight="0.84pt" strokecolor="#000000">
              <v:path arrowok="t"/>
            </v:shape>
            <v:shape style="position:absolute;left:7484;top:12154;width:0;height:459" coordorigin="7484,12154" coordsize="0,459" path="m7484,12612l7484,12154e" filled="f" stroked="t" strokeweight="0.84pt" strokecolor="#000000">
              <v:path arrowok="t"/>
            </v:shape>
            <v:shape style="position:absolute;left:6248;top:12605;width:622;height:0" coordorigin="6248,12605" coordsize="622,0" path="m6248,12605l6870,12605e" filled="f" stroked="t" strokeweight="0.84pt" strokecolor="#000000">
              <v:path arrowok="t"/>
            </v:shape>
            <v:shape style="position:absolute;left:6863;top:12154;width:0;height:459" coordorigin="6863,12154" coordsize="0,459" path="m6863,12612l6863,12154e" filled="f" stroked="t" strokeweight="0.84pt" strokecolor="#000000">
              <v:path arrowok="t"/>
            </v:shape>
            <v:shape style="position:absolute;left:2400;top:12605;width:3863;height:0" coordorigin="2400,12605" coordsize="3863,0" path="m2400,12605l6263,12605e" filled="f" stroked="t" strokeweight="0.84pt" strokecolor="#000000">
              <v:path arrowok="t"/>
            </v:shape>
            <v:shape style="position:absolute;left:6256;top:12154;width:0;height:459" coordorigin="6256,12154" coordsize="0,459" path="m6256,12612l6256,12154e" filled="f" stroked="t" strokeweight="0.84pt" strokecolor="#000000">
              <v:path arrowok="t"/>
            </v:shape>
            <v:shape style="position:absolute;left:1231;top:12605;width:1184;height:0" coordorigin="1231,12605" coordsize="1184,0" path="m1231,12605l2415,12605e" filled="f" stroked="t" strokeweight="0.84pt" strokecolor="#000000">
              <v:path arrowok="t"/>
            </v:shape>
            <v:shape style="position:absolute;left:2408;top:12154;width:0;height:459" coordorigin="2408,12154" coordsize="0,459" path="m2408,12612l2408,12154e" filled="f" stroked="t" strokeweight="0.84pt" strokecolor="#000000">
              <v:path arrowok="t"/>
            </v:shape>
            <v:shape style="position:absolute;left:580;top:12605;width:666;height:0" coordorigin="580,12605" coordsize="666,0" path="m580,12605l1246,12605e" filled="f" stroked="t" strokeweight="0.84pt" strokecolor="#000000">
              <v:path arrowok="t"/>
            </v:shape>
            <v:shape style="position:absolute;left:587;top:12154;width:0;height:444" coordorigin="587,12154" coordsize="0,444" path="m587,12598l587,12154e" filled="f" stroked="t" strokeweight="0.84pt" strokecolor="#000000">
              <v:path arrowok="t"/>
            </v:shape>
            <v:shape style="position:absolute;left:1239;top:12154;width:0;height:459" coordorigin="1239,12154" coordsize="0,459" path="m1239,12612l1239,12154e" filled="f" stroked="t" strokeweight="0.84pt" strokecolor="#000000">
              <v:path arrowok="t"/>
            </v:shape>
            <v:shape style="position:absolute;left:10318;top:12161;width:1362;height:0" coordorigin="10318,12161" coordsize="1362,0" path="m10318,12161l11680,12161e" filled="f" stroked="t" strokeweight="0.84pt" strokecolor="#000000">
              <v:path arrowok="t"/>
            </v:shape>
            <v:shape style="position:absolute;left:11673;top:11710;width:0;height:459" coordorigin="11673,11710" coordsize="0,459" path="m11673,12168l11673,11710e" filled="f" stroked="t" strokeweight="0.84pt" strokecolor="#000000">
              <v:path arrowok="t"/>
            </v:shape>
            <v:shape style="position:absolute;left:8972;top:12161;width:1362;height:0" coordorigin="8972,12161" coordsize="1362,0" path="m8972,12161l10333,12161e" filled="f" stroked="t" strokeweight="0.84pt" strokecolor="#000000">
              <v:path arrowok="t"/>
            </v:shape>
            <v:shape style="position:absolute;left:10326;top:11710;width:0;height:459" coordorigin="10326,11710" coordsize="0,459" path="m10326,12168l10326,11710e" filled="f" stroked="t" strokeweight="0.84pt" strokecolor="#000000">
              <v:path arrowok="t"/>
            </v:shape>
            <v:shape style="position:absolute;left:8217;top:12161;width:770;height:0" coordorigin="8217,12161" coordsize="770,0" path="m8217,12161l8986,12161e" filled="f" stroked="t" strokeweight="0.84pt" strokecolor="#000000">
              <v:path arrowok="t"/>
            </v:shape>
            <v:shape style="position:absolute;left:8979;top:11710;width:0;height:459" coordorigin="8979,11710" coordsize="0,459" path="m8979,12168l8979,11710e" filled="f" stroked="t" strokeweight="0.84pt" strokecolor="#000000">
              <v:path arrowok="t"/>
            </v:shape>
            <v:shape style="position:absolute;left:7477;top:12161;width:755;height:0" coordorigin="7477,12161" coordsize="755,0" path="m7477,12161l8232,12161e" filled="f" stroked="t" strokeweight="0.84pt" strokecolor="#000000">
              <v:path arrowok="t"/>
            </v:shape>
            <v:shape style="position:absolute;left:8224;top:11710;width:0;height:459" coordorigin="8224,11710" coordsize="0,459" path="m8224,12168l8224,11710e" filled="f" stroked="t" strokeweight="0.84pt" strokecolor="#000000">
              <v:path arrowok="t"/>
            </v:shape>
            <v:shape style="position:absolute;left:6855;top:12161;width:636;height:0" coordorigin="6855,12161" coordsize="636,0" path="m6855,12161l7492,12161e" filled="f" stroked="t" strokeweight="0.84pt" strokecolor="#000000">
              <v:path arrowok="t"/>
            </v:shape>
            <v:shape style="position:absolute;left:7484;top:11710;width:0;height:459" coordorigin="7484,11710" coordsize="0,459" path="m7484,12168l7484,11710e" filled="f" stroked="t" strokeweight="0.84pt" strokecolor="#000000">
              <v:path arrowok="t"/>
            </v:shape>
            <v:shape style="position:absolute;left:6248;top:12161;width:622;height:0" coordorigin="6248,12161" coordsize="622,0" path="m6248,12161l6870,12161e" filled="f" stroked="t" strokeweight="0.84pt" strokecolor="#000000">
              <v:path arrowok="t"/>
            </v:shape>
            <v:shape style="position:absolute;left:6863;top:11710;width:0;height:459" coordorigin="6863,11710" coordsize="0,459" path="m6863,12168l6863,11710e" filled="f" stroked="t" strokeweight="0.84pt" strokecolor="#000000">
              <v:path arrowok="t"/>
            </v:shape>
            <v:shape style="position:absolute;left:2400;top:12161;width:3863;height:0" coordorigin="2400,12161" coordsize="3863,0" path="m2400,12161l6263,12161e" filled="f" stroked="t" strokeweight="0.84pt" strokecolor="#000000">
              <v:path arrowok="t"/>
            </v:shape>
            <v:shape style="position:absolute;left:6256;top:11710;width:0;height:459" coordorigin="6256,11710" coordsize="0,459" path="m6256,12168l6256,11710e" filled="f" stroked="t" strokeweight="0.84pt" strokecolor="#000000">
              <v:path arrowok="t"/>
            </v:shape>
            <v:shape style="position:absolute;left:1231;top:12161;width:1184;height:0" coordorigin="1231,12161" coordsize="1184,0" path="m1231,12161l2415,12161e" filled="f" stroked="t" strokeweight="0.84pt" strokecolor="#000000">
              <v:path arrowok="t"/>
            </v:shape>
            <v:shape style="position:absolute;left:2408;top:11710;width:0;height:459" coordorigin="2408,11710" coordsize="0,459" path="m2408,12168l2408,11710e" filled="f" stroked="t" strokeweight="0.84pt" strokecolor="#000000">
              <v:path arrowok="t"/>
            </v:shape>
            <v:shape style="position:absolute;left:580;top:12161;width:666;height:0" coordorigin="580,12161" coordsize="666,0" path="m580,12161l1246,12161e" filled="f" stroked="t" strokeweight="0.84pt" strokecolor="#000000">
              <v:path arrowok="t"/>
            </v:shape>
            <v:shape style="position:absolute;left:587;top:11710;width:0;height:444" coordorigin="587,11710" coordsize="0,444" path="m587,12154l587,11710e" filled="f" stroked="t" strokeweight="0.84pt" strokecolor="#000000">
              <v:path arrowok="t"/>
            </v:shape>
            <v:shape style="position:absolute;left:1239;top:11710;width:0;height:459" coordorigin="1239,11710" coordsize="0,459" path="m1239,12168l1239,11710e" filled="f" stroked="t" strokeweight="0.84pt" strokecolor="#000000">
              <v:path arrowok="t"/>
            </v:shape>
            <v:shape style="position:absolute;left:10318;top:11717;width:1362;height:0" coordorigin="10318,11717" coordsize="1362,0" path="m10318,11717l11680,11717e" filled="f" stroked="t" strokeweight="0.84pt" strokecolor="#000000">
              <v:path arrowok="t"/>
            </v:shape>
            <v:shape style="position:absolute;left:11673;top:11266;width:0;height:459" coordorigin="11673,11266" coordsize="0,459" path="m11673,11724l11673,11266e" filled="f" stroked="t" strokeweight="0.84pt" strokecolor="#000000">
              <v:path arrowok="t"/>
            </v:shape>
            <v:shape style="position:absolute;left:8972;top:11717;width:1362;height:0" coordorigin="8972,11717" coordsize="1362,0" path="m8972,11717l10333,11717e" filled="f" stroked="t" strokeweight="0.84pt" strokecolor="#000000">
              <v:path arrowok="t"/>
            </v:shape>
            <v:shape style="position:absolute;left:10326;top:11266;width:0;height:459" coordorigin="10326,11266" coordsize="0,459" path="m10326,11724l10326,11266e" filled="f" stroked="t" strokeweight="0.84pt" strokecolor="#000000">
              <v:path arrowok="t"/>
            </v:shape>
            <v:shape style="position:absolute;left:8217;top:11717;width:770;height:0" coordorigin="8217,11717" coordsize="770,0" path="m8217,11717l8986,11717e" filled="f" stroked="t" strokeweight="0.84pt" strokecolor="#000000">
              <v:path arrowok="t"/>
            </v:shape>
            <v:shape style="position:absolute;left:8979;top:11266;width:0;height:459" coordorigin="8979,11266" coordsize="0,459" path="m8979,11724l8979,11266e" filled="f" stroked="t" strokeweight="0.84pt" strokecolor="#000000">
              <v:path arrowok="t"/>
            </v:shape>
            <v:shape style="position:absolute;left:7477;top:11717;width:755;height:0" coordorigin="7477,11717" coordsize="755,0" path="m7477,11717l8232,11717e" filled="f" stroked="t" strokeweight="0.84pt" strokecolor="#000000">
              <v:path arrowok="t"/>
            </v:shape>
            <v:shape style="position:absolute;left:8224;top:11266;width:0;height:459" coordorigin="8224,11266" coordsize="0,459" path="m8224,11724l8224,11266e" filled="f" stroked="t" strokeweight="0.84pt" strokecolor="#000000">
              <v:path arrowok="t"/>
            </v:shape>
            <v:shape style="position:absolute;left:6855;top:11717;width:636;height:0" coordorigin="6855,11717" coordsize="636,0" path="m6855,11717l7492,11717e" filled="f" stroked="t" strokeweight="0.84pt" strokecolor="#000000">
              <v:path arrowok="t"/>
            </v:shape>
            <v:shape style="position:absolute;left:7484;top:11266;width:0;height:459" coordorigin="7484,11266" coordsize="0,459" path="m7484,11724l7484,11266e" filled="f" stroked="t" strokeweight="0.84pt" strokecolor="#000000">
              <v:path arrowok="t"/>
            </v:shape>
            <v:shape style="position:absolute;left:6248;top:11717;width:622;height:0" coordorigin="6248,11717" coordsize="622,0" path="m6248,11717l6870,11717e" filled="f" stroked="t" strokeweight="0.84pt" strokecolor="#000000">
              <v:path arrowok="t"/>
            </v:shape>
            <v:shape style="position:absolute;left:6863;top:11266;width:0;height:459" coordorigin="6863,11266" coordsize="0,459" path="m6863,11724l6863,11266e" filled="f" stroked="t" strokeweight="0.84pt" strokecolor="#000000">
              <v:path arrowok="t"/>
            </v:shape>
            <v:shape style="position:absolute;left:2400;top:11717;width:3863;height:0" coordorigin="2400,11717" coordsize="3863,0" path="m2400,11717l6263,11717e" filled="f" stroked="t" strokeweight="0.84pt" strokecolor="#000000">
              <v:path arrowok="t"/>
            </v:shape>
            <v:shape style="position:absolute;left:6256;top:11266;width:0;height:459" coordorigin="6256,11266" coordsize="0,459" path="m6256,11724l6256,11266e" filled="f" stroked="t" strokeweight="0.84pt" strokecolor="#000000">
              <v:path arrowok="t"/>
            </v:shape>
            <v:shape style="position:absolute;left:1231;top:11717;width:1184;height:0" coordorigin="1231,11717" coordsize="1184,0" path="m1231,11717l2415,11717e" filled="f" stroked="t" strokeweight="0.84pt" strokecolor="#000000">
              <v:path arrowok="t"/>
            </v:shape>
            <v:shape style="position:absolute;left:2408;top:11266;width:0;height:459" coordorigin="2408,11266" coordsize="0,459" path="m2408,11724l2408,11266e" filled="f" stroked="t" strokeweight="0.84pt" strokecolor="#000000">
              <v:path arrowok="t"/>
            </v:shape>
            <v:shape style="position:absolute;left:580;top:11717;width:666;height:0" coordorigin="580,11717" coordsize="666,0" path="m580,11717l1246,11717e" filled="f" stroked="t" strokeweight="0.84pt" strokecolor="#000000">
              <v:path arrowok="t"/>
            </v:shape>
            <v:shape style="position:absolute;left:587;top:11266;width:0;height:444" coordorigin="587,11266" coordsize="0,444" path="m587,11710l587,11266e" filled="f" stroked="t" strokeweight="0.84pt" strokecolor="#000000">
              <v:path arrowok="t"/>
            </v:shape>
            <v:shape style="position:absolute;left:1239;top:11266;width:0;height:459" coordorigin="1239,11266" coordsize="0,459" path="m1239,11724l1239,11266e" filled="f" stroked="t" strokeweight="0.84pt" strokecolor="#000000">
              <v:path arrowok="t"/>
            </v:shape>
            <v:shape style="position:absolute;left:10318;top:11273;width:1362;height:0" coordorigin="10318,11273" coordsize="1362,0" path="m10318,11273l11680,11273e" filled="f" stroked="t" strokeweight="0.84pt" strokecolor="#000000">
              <v:path arrowok="t"/>
            </v:shape>
            <v:shape style="position:absolute;left:11673;top:10822;width:0;height:459" coordorigin="11673,10822" coordsize="0,459" path="m11673,11280l11673,10822e" filled="f" stroked="t" strokeweight="0.84pt" strokecolor="#000000">
              <v:path arrowok="t"/>
            </v:shape>
            <v:shape style="position:absolute;left:8972;top:11273;width:1362;height:0" coordorigin="8972,11273" coordsize="1362,0" path="m8972,11273l10333,11273e" filled="f" stroked="t" strokeweight="0.84pt" strokecolor="#000000">
              <v:path arrowok="t"/>
            </v:shape>
            <v:shape style="position:absolute;left:10326;top:10822;width:0;height:459" coordorigin="10326,10822" coordsize="0,459" path="m10326,11280l10326,10822e" filled="f" stroked="t" strokeweight="0.84pt" strokecolor="#000000">
              <v:path arrowok="t"/>
            </v:shape>
            <v:shape style="position:absolute;left:8217;top:11273;width:770;height:0" coordorigin="8217,11273" coordsize="770,0" path="m8217,11273l8986,11273e" filled="f" stroked="t" strokeweight="0.84pt" strokecolor="#000000">
              <v:path arrowok="t"/>
            </v:shape>
            <v:shape style="position:absolute;left:8979;top:10822;width:0;height:459" coordorigin="8979,10822" coordsize="0,459" path="m8979,11280l8979,10822e" filled="f" stroked="t" strokeweight="0.84pt" strokecolor="#000000">
              <v:path arrowok="t"/>
            </v:shape>
            <v:shape style="position:absolute;left:7477;top:11273;width:755;height:0" coordorigin="7477,11273" coordsize="755,0" path="m7477,11273l8232,11273e" filled="f" stroked="t" strokeweight="0.84pt" strokecolor="#000000">
              <v:path arrowok="t"/>
            </v:shape>
            <v:shape style="position:absolute;left:8224;top:10822;width:0;height:459" coordorigin="8224,10822" coordsize="0,459" path="m8224,11280l8224,10822e" filled="f" stroked="t" strokeweight="0.84pt" strokecolor="#000000">
              <v:path arrowok="t"/>
            </v:shape>
            <v:shape style="position:absolute;left:6855;top:11273;width:636;height:0" coordorigin="6855,11273" coordsize="636,0" path="m6855,11273l7492,11273e" filled="f" stroked="t" strokeweight="0.84pt" strokecolor="#000000">
              <v:path arrowok="t"/>
            </v:shape>
            <v:shape style="position:absolute;left:7484;top:10822;width:0;height:459" coordorigin="7484,10822" coordsize="0,459" path="m7484,11280l7484,10822e" filled="f" stroked="t" strokeweight="0.84pt" strokecolor="#000000">
              <v:path arrowok="t"/>
            </v:shape>
            <v:shape style="position:absolute;left:6248;top:11273;width:622;height:0" coordorigin="6248,11273" coordsize="622,0" path="m6248,11273l6870,11273e" filled="f" stroked="t" strokeweight="0.84pt" strokecolor="#000000">
              <v:path arrowok="t"/>
            </v:shape>
            <v:shape style="position:absolute;left:6863;top:10822;width:0;height:459" coordorigin="6863,10822" coordsize="0,459" path="m6863,11280l6863,10822e" filled="f" stroked="t" strokeweight="0.84pt" strokecolor="#000000">
              <v:path arrowok="t"/>
            </v:shape>
            <v:shape style="position:absolute;left:2400;top:11273;width:3863;height:0" coordorigin="2400,11273" coordsize="3863,0" path="m2400,11273l6263,11273e" filled="f" stroked="t" strokeweight="0.84pt" strokecolor="#000000">
              <v:path arrowok="t"/>
            </v:shape>
            <v:shape style="position:absolute;left:6256;top:10822;width:0;height:459" coordorigin="6256,10822" coordsize="0,459" path="m6256,11280l6256,10822e" filled="f" stroked="t" strokeweight="0.84pt" strokecolor="#000000">
              <v:path arrowok="t"/>
            </v:shape>
            <v:shape style="position:absolute;left:1231;top:11273;width:1184;height:0" coordorigin="1231,11273" coordsize="1184,0" path="m1231,11273l2415,11273e" filled="f" stroked="t" strokeweight="0.84pt" strokecolor="#000000">
              <v:path arrowok="t"/>
            </v:shape>
            <v:shape style="position:absolute;left:2408;top:10822;width:0;height:459" coordorigin="2408,10822" coordsize="0,459" path="m2408,11280l2408,10822e" filled="f" stroked="t" strokeweight="0.84pt" strokecolor="#000000">
              <v:path arrowok="t"/>
            </v:shape>
            <v:shape style="position:absolute;left:580;top:11273;width:666;height:0" coordorigin="580,11273" coordsize="666,0" path="m580,11273l1246,11273e" filled="f" stroked="t" strokeweight="0.84pt" strokecolor="#000000">
              <v:path arrowok="t"/>
            </v:shape>
            <v:shape style="position:absolute;left:587;top:10822;width:0;height:444" coordorigin="587,10822" coordsize="0,444" path="m587,11266l587,10822e" filled="f" stroked="t" strokeweight="0.84pt" strokecolor="#000000">
              <v:path arrowok="t"/>
            </v:shape>
            <v:shape style="position:absolute;left:1239;top:10822;width:0;height:459" coordorigin="1239,10822" coordsize="0,459" path="m1239,11280l1239,10822e" filled="f" stroked="t" strokeweight="0.84pt" strokecolor="#000000">
              <v:path arrowok="t"/>
            </v:shape>
            <v:shape style="position:absolute;left:10318;top:10829;width:1362;height:0" coordorigin="10318,10829" coordsize="1362,0" path="m10318,10829l11680,10829e" filled="f" stroked="t" strokeweight="0.84pt" strokecolor="#000000">
              <v:path arrowok="t"/>
            </v:shape>
            <v:shape style="position:absolute;left:11673;top:10378;width:0;height:459" coordorigin="11673,10378" coordsize="0,459" path="m11673,10836l11673,10378e" filled="f" stroked="t" strokeweight="0.84pt" strokecolor="#000000">
              <v:path arrowok="t"/>
            </v:shape>
            <v:shape style="position:absolute;left:8972;top:10829;width:1362;height:0" coordorigin="8972,10829" coordsize="1362,0" path="m8972,10829l10333,10829e" filled="f" stroked="t" strokeweight="0.84pt" strokecolor="#000000">
              <v:path arrowok="t"/>
            </v:shape>
            <v:shape style="position:absolute;left:10326;top:10378;width:0;height:459" coordorigin="10326,10378" coordsize="0,459" path="m10326,10836l10326,10378e" filled="f" stroked="t" strokeweight="0.84pt" strokecolor="#000000">
              <v:path arrowok="t"/>
            </v:shape>
            <v:shape style="position:absolute;left:8217;top:10829;width:770;height:0" coordorigin="8217,10829" coordsize="770,0" path="m8217,10829l8986,10829e" filled="f" stroked="t" strokeweight="0.84pt" strokecolor="#000000">
              <v:path arrowok="t"/>
            </v:shape>
            <v:shape style="position:absolute;left:8979;top:10378;width:0;height:459" coordorigin="8979,10378" coordsize="0,459" path="m8979,10836l8979,10378e" filled="f" stroked="t" strokeweight="0.84pt" strokecolor="#000000">
              <v:path arrowok="t"/>
            </v:shape>
            <v:shape style="position:absolute;left:7477;top:10829;width:755;height:0" coordorigin="7477,10829" coordsize="755,0" path="m7477,10829l8232,10829e" filled="f" stroked="t" strokeweight="0.84pt" strokecolor="#000000">
              <v:path arrowok="t"/>
            </v:shape>
            <v:shape style="position:absolute;left:8224;top:10378;width:0;height:459" coordorigin="8224,10378" coordsize="0,459" path="m8224,10836l8224,10378e" filled="f" stroked="t" strokeweight="0.84pt" strokecolor="#000000">
              <v:path arrowok="t"/>
            </v:shape>
            <v:shape style="position:absolute;left:6855;top:10829;width:636;height:0" coordorigin="6855,10829" coordsize="636,0" path="m6855,10829l7492,10829e" filled="f" stroked="t" strokeweight="0.84pt" strokecolor="#000000">
              <v:path arrowok="t"/>
            </v:shape>
            <v:shape style="position:absolute;left:7484;top:10378;width:0;height:459" coordorigin="7484,10378" coordsize="0,459" path="m7484,10836l7484,10378e" filled="f" stroked="t" strokeweight="0.84pt" strokecolor="#000000">
              <v:path arrowok="t"/>
            </v:shape>
            <v:shape style="position:absolute;left:6248;top:10829;width:622;height:0" coordorigin="6248,10829" coordsize="622,0" path="m6248,10829l6870,10829e" filled="f" stroked="t" strokeweight="0.84pt" strokecolor="#000000">
              <v:path arrowok="t"/>
            </v:shape>
            <v:shape style="position:absolute;left:6863;top:10378;width:0;height:459" coordorigin="6863,10378" coordsize="0,459" path="m6863,10836l6863,10378e" filled="f" stroked="t" strokeweight="0.84pt" strokecolor="#000000">
              <v:path arrowok="t"/>
            </v:shape>
            <v:shape style="position:absolute;left:2400;top:10829;width:3863;height:0" coordorigin="2400,10829" coordsize="3863,0" path="m2400,10829l6263,10829e" filled="f" stroked="t" strokeweight="0.84pt" strokecolor="#000000">
              <v:path arrowok="t"/>
            </v:shape>
            <v:shape style="position:absolute;left:6256;top:10378;width:0;height:459" coordorigin="6256,10378" coordsize="0,459" path="m6256,10836l6256,10378e" filled="f" stroked="t" strokeweight="0.84pt" strokecolor="#000000">
              <v:path arrowok="t"/>
            </v:shape>
            <v:shape style="position:absolute;left:1231;top:10829;width:1184;height:0" coordorigin="1231,10829" coordsize="1184,0" path="m1231,10829l2415,10829e" filled="f" stroked="t" strokeweight="0.84pt" strokecolor="#000000">
              <v:path arrowok="t"/>
            </v:shape>
            <v:shape style="position:absolute;left:2408;top:10378;width:0;height:459" coordorigin="2408,10378" coordsize="0,459" path="m2408,10836l2408,10378e" filled="f" stroked="t" strokeweight="0.84pt" strokecolor="#000000">
              <v:path arrowok="t"/>
            </v:shape>
            <v:shape style="position:absolute;left:580;top:10829;width:666;height:0" coordorigin="580,10829" coordsize="666,0" path="m580,10829l1246,10829e" filled="f" stroked="t" strokeweight="0.84pt" strokecolor="#000000">
              <v:path arrowok="t"/>
            </v:shape>
            <v:shape style="position:absolute;left:587;top:10378;width:0;height:444" coordorigin="587,10378" coordsize="0,444" path="m587,10822l587,10378e" filled="f" stroked="t" strokeweight="0.84pt" strokecolor="#000000">
              <v:path arrowok="t"/>
            </v:shape>
            <v:shape style="position:absolute;left:1239;top:10378;width:0;height:459" coordorigin="1239,10378" coordsize="0,459" path="m1239,10836l1239,10378e" filled="f" stroked="t" strokeweight="0.84pt" strokecolor="#000000">
              <v:path arrowok="t"/>
            </v:shape>
            <v:shape style="position:absolute;left:10318;top:10385;width:1362;height:0" coordorigin="10318,10385" coordsize="1362,0" path="m10318,10385l11680,10385e" filled="f" stroked="t" strokeweight="0.84pt" strokecolor="#000000">
              <v:path arrowok="t"/>
            </v:shape>
            <v:shape style="position:absolute;left:11673;top:9934;width:0;height:459" coordorigin="11673,9934" coordsize="0,459" path="m11673,10392l11673,9934e" filled="f" stroked="t" strokeweight="0.84pt" strokecolor="#000000">
              <v:path arrowok="t"/>
            </v:shape>
            <v:shape style="position:absolute;left:8972;top:10385;width:1362;height:0" coordorigin="8972,10385" coordsize="1362,0" path="m8972,10385l10333,10385e" filled="f" stroked="t" strokeweight="0.84pt" strokecolor="#000000">
              <v:path arrowok="t"/>
            </v:shape>
            <v:shape style="position:absolute;left:10326;top:9934;width:0;height:459" coordorigin="10326,9934" coordsize="0,459" path="m10326,10392l10326,9934e" filled="f" stroked="t" strokeweight="0.84pt" strokecolor="#000000">
              <v:path arrowok="t"/>
            </v:shape>
            <v:shape style="position:absolute;left:8217;top:10385;width:770;height:0" coordorigin="8217,10385" coordsize="770,0" path="m8217,10385l8986,10385e" filled="f" stroked="t" strokeweight="0.84pt" strokecolor="#000000">
              <v:path arrowok="t"/>
            </v:shape>
            <v:shape style="position:absolute;left:8979;top:9934;width:0;height:459" coordorigin="8979,9934" coordsize="0,459" path="m8979,10392l8979,9934e" filled="f" stroked="t" strokeweight="0.84pt" strokecolor="#000000">
              <v:path arrowok="t"/>
            </v:shape>
            <v:shape style="position:absolute;left:7477;top:10385;width:755;height:0" coordorigin="7477,10385" coordsize="755,0" path="m7477,10385l8232,10385e" filled="f" stroked="t" strokeweight="0.84pt" strokecolor="#000000">
              <v:path arrowok="t"/>
            </v:shape>
            <v:shape style="position:absolute;left:8224;top:9934;width:0;height:459" coordorigin="8224,9934" coordsize="0,459" path="m8224,10392l8224,9934e" filled="f" stroked="t" strokeweight="0.84pt" strokecolor="#000000">
              <v:path arrowok="t"/>
            </v:shape>
            <v:shape style="position:absolute;left:6855;top:10385;width:636;height:0" coordorigin="6855,10385" coordsize="636,0" path="m6855,10385l7492,10385e" filled="f" stroked="t" strokeweight="0.84pt" strokecolor="#000000">
              <v:path arrowok="t"/>
            </v:shape>
            <v:shape style="position:absolute;left:7484;top:9934;width:0;height:459" coordorigin="7484,9934" coordsize="0,459" path="m7484,10392l7484,9934e" filled="f" stroked="t" strokeweight="0.84pt" strokecolor="#000000">
              <v:path arrowok="t"/>
            </v:shape>
            <v:shape style="position:absolute;left:6248;top:10385;width:622;height:0" coordorigin="6248,10385" coordsize="622,0" path="m6248,10385l6870,10385e" filled="f" stroked="t" strokeweight="0.84pt" strokecolor="#000000">
              <v:path arrowok="t"/>
            </v:shape>
            <v:shape style="position:absolute;left:6863;top:9934;width:0;height:459" coordorigin="6863,9934" coordsize="0,459" path="m6863,10392l6863,9934e" filled="f" stroked="t" strokeweight="0.84pt" strokecolor="#000000">
              <v:path arrowok="t"/>
            </v:shape>
            <v:shape style="position:absolute;left:2400;top:10385;width:3863;height:0" coordorigin="2400,10385" coordsize="3863,0" path="m2400,10385l6263,10385e" filled="f" stroked="t" strokeweight="0.84pt" strokecolor="#000000">
              <v:path arrowok="t"/>
            </v:shape>
            <v:shape style="position:absolute;left:6256;top:9934;width:0;height:459" coordorigin="6256,9934" coordsize="0,459" path="m6256,10392l6256,9934e" filled="f" stroked="t" strokeweight="0.84pt" strokecolor="#000000">
              <v:path arrowok="t"/>
            </v:shape>
            <v:shape style="position:absolute;left:1231;top:10385;width:1184;height:0" coordorigin="1231,10385" coordsize="1184,0" path="m1231,10385l2415,10385e" filled="f" stroked="t" strokeweight="0.84pt" strokecolor="#000000">
              <v:path arrowok="t"/>
            </v:shape>
            <v:shape style="position:absolute;left:2408;top:9934;width:0;height:459" coordorigin="2408,9934" coordsize="0,459" path="m2408,10392l2408,9934e" filled="f" stroked="t" strokeweight="0.84pt" strokecolor="#000000">
              <v:path arrowok="t"/>
            </v:shape>
            <v:shape style="position:absolute;left:580;top:10385;width:666;height:0" coordorigin="580,10385" coordsize="666,0" path="m580,10385l1246,10385e" filled="f" stroked="t" strokeweight="0.84pt" strokecolor="#000000">
              <v:path arrowok="t"/>
            </v:shape>
            <v:shape style="position:absolute;left:587;top:9934;width:0;height:444" coordorigin="587,9934" coordsize="0,444" path="m587,10378l587,9934e" filled="f" stroked="t" strokeweight="0.84pt" strokecolor="#000000">
              <v:path arrowok="t"/>
            </v:shape>
            <v:shape style="position:absolute;left:1239;top:9934;width:0;height:459" coordorigin="1239,9934" coordsize="0,459" path="m1239,10392l1239,9934e" filled="f" stroked="t" strokeweight="0.84pt" strokecolor="#000000">
              <v:path arrowok="t"/>
            </v:shape>
            <v:shape style="position:absolute;left:10318;top:9941;width:1362;height:0" coordorigin="10318,9941" coordsize="1362,0" path="m10318,9941l11680,9941e" filled="f" stroked="t" strokeweight="0.84pt" strokecolor="#000000">
              <v:path arrowok="t"/>
            </v:shape>
            <v:shape style="position:absolute;left:11673;top:9490;width:0;height:459" coordorigin="11673,9490" coordsize="0,459" path="m11673,9948l11673,9490e" filled="f" stroked="t" strokeweight="0.84pt" strokecolor="#000000">
              <v:path arrowok="t"/>
            </v:shape>
            <v:shape style="position:absolute;left:8972;top:9941;width:1362;height:0" coordorigin="8972,9941" coordsize="1362,0" path="m8972,9941l10333,9941e" filled="f" stroked="t" strokeweight="0.84pt" strokecolor="#000000">
              <v:path arrowok="t"/>
            </v:shape>
            <v:shape style="position:absolute;left:10326;top:9490;width:0;height:459" coordorigin="10326,9490" coordsize="0,459" path="m10326,9948l10326,9490e" filled="f" stroked="t" strokeweight="0.84pt" strokecolor="#000000">
              <v:path arrowok="t"/>
            </v:shape>
            <v:shape style="position:absolute;left:8217;top:9941;width:770;height:0" coordorigin="8217,9941" coordsize="770,0" path="m8217,9941l8986,9941e" filled="f" stroked="t" strokeweight="0.84pt" strokecolor="#000000">
              <v:path arrowok="t"/>
            </v:shape>
            <v:shape style="position:absolute;left:8979;top:9490;width:0;height:459" coordorigin="8979,9490" coordsize="0,459" path="m8979,9948l8979,9490e" filled="f" stroked="t" strokeweight="0.84pt" strokecolor="#000000">
              <v:path arrowok="t"/>
            </v:shape>
            <v:shape style="position:absolute;left:7477;top:9941;width:755;height:0" coordorigin="7477,9941" coordsize="755,0" path="m7477,9941l8232,9941e" filled="f" stroked="t" strokeweight="0.84pt" strokecolor="#000000">
              <v:path arrowok="t"/>
            </v:shape>
            <v:shape style="position:absolute;left:8224;top:9490;width:0;height:459" coordorigin="8224,9490" coordsize="0,459" path="m8224,9948l8224,9490e" filled="f" stroked="t" strokeweight="0.84pt" strokecolor="#000000">
              <v:path arrowok="t"/>
            </v:shape>
            <v:shape style="position:absolute;left:6855;top:9941;width:636;height:0" coordorigin="6855,9941" coordsize="636,0" path="m6855,9941l7492,9941e" filled="f" stroked="t" strokeweight="0.84pt" strokecolor="#000000">
              <v:path arrowok="t"/>
            </v:shape>
            <v:shape style="position:absolute;left:7484;top:9490;width:0;height:459" coordorigin="7484,9490" coordsize="0,459" path="m7484,9948l7484,9490e" filled="f" stroked="t" strokeweight="0.84pt" strokecolor="#000000">
              <v:path arrowok="t"/>
            </v:shape>
            <v:shape style="position:absolute;left:6248;top:9941;width:622;height:0" coordorigin="6248,9941" coordsize="622,0" path="m6248,9941l6870,9941e" filled="f" stroked="t" strokeweight="0.84pt" strokecolor="#000000">
              <v:path arrowok="t"/>
            </v:shape>
            <v:shape style="position:absolute;left:6863;top:9490;width:0;height:459" coordorigin="6863,9490" coordsize="0,459" path="m6863,9948l6863,9490e" filled="f" stroked="t" strokeweight="0.84pt" strokecolor="#000000">
              <v:path arrowok="t"/>
            </v:shape>
            <v:shape style="position:absolute;left:2400;top:9941;width:3863;height:0" coordorigin="2400,9941" coordsize="3863,0" path="m2400,9941l6263,9941e" filled="f" stroked="t" strokeweight="0.84pt" strokecolor="#000000">
              <v:path arrowok="t"/>
            </v:shape>
            <v:shape style="position:absolute;left:6256;top:9490;width:0;height:459" coordorigin="6256,9490" coordsize="0,459" path="m6256,9948l6256,9490e" filled="f" stroked="t" strokeweight="0.84pt" strokecolor="#000000">
              <v:path arrowok="t"/>
            </v:shape>
            <v:shape style="position:absolute;left:1231;top:9941;width:1184;height:0" coordorigin="1231,9941" coordsize="1184,0" path="m1231,9941l2415,9941e" filled="f" stroked="t" strokeweight="0.84pt" strokecolor="#000000">
              <v:path arrowok="t"/>
            </v:shape>
            <v:shape style="position:absolute;left:2408;top:9490;width:0;height:459" coordorigin="2408,9490" coordsize="0,459" path="m2408,9948l2408,9490e" filled="f" stroked="t" strokeweight="0.84pt" strokecolor="#000000">
              <v:path arrowok="t"/>
            </v:shape>
            <v:shape style="position:absolute;left:580;top:9941;width:666;height:0" coordorigin="580,9941" coordsize="666,0" path="m580,9941l1246,9941e" filled="f" stroked="t" strokeweight="0.84pt" strokecolor="#000000">
              <v:path arrowok="t"/>
            </v:shape>
            <v:shape style="position:absolute;left:587;top:9490;width:0;height:444" coordorigin="587,9490" coordsize="0,444" path="m587,9934l587,9490e" filled="f" stroked="t" strokeweight="0.84pt" strokecolor="#000000">
              <v:path arrowok="t"/>
            </v:shape>
            <v:shape style="position:absolute;left:1239;top:9490;width:0;height:459" coordorigin="1239,9490" coordsize="0,459" path="m1239,9948l1239,9490e" filled="f" stroked="t" strokeweight="0.84pt" strokecolor="#000000">
              <v:path arrowok="t"/>
            </v:shape>
            <v:shape style="position:absolute;left:10318;top:9497;width:1362;height:0" coordorigin="10318,9497" coordsize="1362,0" path="m10318,9497l11680,9497e" filled="f" stroked="t" strokeweight="0.84pt" strokecolor="#000000">
              <v:path arrowok="t"/>
            </v:shape>
            <v:shape style="position:absolute;left:11673;top:9046;width:0;height:459" coordorigin="11673,9046" coordsize="0,459" path="m11673,9504l11673,9046e" filled="f" stroked="t" strokeweight="0.84pt" strokecolor="#000000">
              <v:path arrowok="t"/>
            </v:shape>
            <v:shape style="position:absolute;left:8972;top:9497;width:1362;height:0" coordorigin="8972,9497" coordsize="1362,0" path="m8972,9497l10333,9497e" filled="f" stroked="t" strokeweight="0.84pt" strokecolor="#000000">
              <v:path arrowok="t"/>
            </v:shape>
            <v:shape style="position:absolute;left:10326;top:9046;width:0;height:459" coordorigin="10326,9046" coordsize="0,459" path="m10326,9504l10326,9046e" filled="f" stroked="t" strokeweight="0.84pt" strokecolor="#000000">
              <v:path arrowok="t"/>
            </v:shape>
            <v:shape style="position:absolute;left:8217;top:9497;width:770;height:0" coordorigin="8217,9497" coordsize="770,0" path="m8217,9497l8986,9497e" filled="f" stroked="t" strokeweight="0.84pt" strokecolor="#000000">
              <v:path arrowok="t"/>
            </v:shape>
            <v:shape style="position:absolute;left:8979;top:9046;width:0;height:459" coordorigin="8979,9046" coordsize="0,459" path="m8979,9504l8979,9046e" filled="f" stroked="t" strokeweight="0.84pt" strokecolor="#000000">
              <v:path arrowok="t"/>
            </v:shape>
            <v:shape style="position:absolute;left:7477;top:9497;width:755;height:0" coordorigin="7477,9497" coordsize="755,0" path="m7477,9497l8232,9497e" filled="f" stroked="t" strokeweight="0.84pt" strokecolor="#000000">
              <v:path arrowok="t"/>
            </v:shape>
            <v:shape style="position:absolute;left:8224;top:9046;width:0;height:459" coordorigin="8224,9046" coordsize="0,459" path="m8224,9504l8224,9046e" filled="f" stroked="t" strokeweight="0.84pt" strokecolor="#000000">
              <v:path arrowok="t"/>
            </v:shape>
            <v:shape style="position:absolute;left:6855;top:9497;width:636;height:0" coordorigin="6855,9497" coordsize="636,0" path="m6855,9497l7492,9497e" filled="f" stroked="t" strokeweight="0.84pt" strokecolor="#000000">
              <v:path arrowok="t"/>
            </v:shape>
            <v:shape style="position:absolute;left:7484;top:9046;width:0;height:459" coordorigin="7484,9046" coordsize="0,459" path="m7484,9504l7484,9046e" filled="f" stroked="t" strokeweight="0.84pt" strokecolor="#000000">
              <v:path arrowok="t"/>
            </v:shape>
            <v:shape style="position:absolute;left:6248;top:9497;width:622;height:0" coordorigin="6248,9497" coordsize="622,0" path="m6248,9497l6870,9497e" filled="f" stroked="t" strokeweight="0.84pt" strokecolor="#000000">
              <v:path arrowok="t"/>
            </v:shape>
            <v:shape style="position:absolute;left:6863;top:9046;width:0;height:459" coordorigin="6863,9046" coordsize="0,459" path="m6863,9504l6863,9046e" filled="f" stroked="t" strokeweight="0.84pt" strokecolor="#000000">
              <v:path arrowok="t"/>
            </v:shape>
            <v:shape style="position:absolute;left:2400;top:9497;width:3863;height:0" coordorigin="2400,9497" coordsize="3863,0" path="m2400,9497l6263,9497e" filled="f" stroked="t" strokeweight="0.84pt" strokecolor="#000000">
              <v:path arrowok="t"/>
            </v:shape>
            <v:shape style="position:absolute;left:6256;top:9046;width:0;height:459" coordorigin="6256,9046" coordsize="0,459" path="m6256,9504l6256,9046e" filled="f" stroked="t" strokeweight="0.84pt" strokecolor="#000000">
              <v:path arrowok="t"/>
            </v:shape>
            <v:shape style="position:absolute;left:1231;top:9497;width:1184;height:0" coordorigin="1231,9497" coordsize="1184,0" path="m1231,9497l2415,9497e" filled="f" stroked="t" strokeweight="0.84pt" strokecolor="#000000">
              <v:path arrowok="t"/>
            </v:shape>
            <v:shape style="position:absolute;left:2408;top:9046;width:0;height:459" coordorigin="2408,9046" coordsize="0,459" path="m2408,9504l2408,9046e" filled="f" stroked="t" strokeweight="0.84pt" strokecolor="#000000">
              <v:path arrowok="t"/>
            </v:shape>
            <v:shape style="position:absolute;left:580;top:9497;width:666;height:0" coordorigin="580,9497" coordsize="666,0" path="m580,9497l1246,9497e" filled="f" stroked="t" strokeweight="0.84pt" strokecolor="#000000">
              <v:path arrowok="t"/>
            </v:shape>
            <v:shape style="position:absolute;left:587;top:9046;width:0;height:444" coordorigin="587,9046" coordsize="0,444" path="m587,9490l587,9046e" filled="f" stroked="t" strokeweight="0.84pt" strokecolor="#000000">
              <v:path arrowok="t"/>
            </v:shape>
            <v:shape style="position:absolute;left:1239;top:9046;width:0;height:459" coordorigin="1239,9046" coordsize="0,459" path="m1239,9504l1239,9046e" filled="f" stroked="t" strokeweight="0.84pt" strokecolor="#000000">
              <v:path arrowok="t"/>
            </v:shape>
            <v:shape style="position:absolute;left:10318;top:9053;width:1362;height:0" coordorigin="10318,9053" coordsize="1362,0" path="m10318,9053l11680,9053e" filled="f" stroked="t" strokeweight="0.84pt" strokecolor="#000000">
              <v:path arrowok="t"/>
            </v:shape>
            <v:shape style="position:absolute;left:11673;top:8602;width:0;height:459" coordorigin="11673,8602" coordsize="0,459" path="m11673,9060l11673,8602e" filled="f" stroked="t" strokeweight="0.84pt" strokecolor="#000000">
              <v:path arrowok="t"/>
            </v:shape>
            <v:shape style="position:absolute;left:8972;top:9053;width:1362;height:0" coordorigin="8972,9053" coordsize="1362,0" path="m8972,9053l10333,9053e" filled="f" stroked="t" strokeweight="0.84pt" strokecolor="#000000">
              <v:path arrowok="t"/>
            </v:shape>
            <v:shape style="position:absolute;left:10326;top:8602;width:0;height:459" coordorigin="10326,8602" coordsize="0,459" path="m10326,9060l10326,8602e" filled="f" stroked="t" strokeweight="0.84pt" strokecolor="#000000">
              <v:path arrowok="t"/>
            </v:shape>
            <v:shape style="position:absolute;left:8217;top:9053;width:770;height:0" coordorigin="8217,9053" coordsize="770,0" path="m8217,9053l8986,9053e" filled="f" stroked="t" strokeweight="0.84pt" strokecolor="#000000">
              <v:path arrowok="t"/>
            </v:shape>
            <v:shape style="position:absolute;left:8979;top:8602;width:0;height:459" coordorigin="8979,8602" coordsize="0,459" path="m8979,9060l8979,8602e" filled="f" stroked="t" strokeweight="0.84pt" strokecolor="#000000">
              <v:path arrowok="t"/>
            </v:shape>
            <v:shape style="position:absolute;left:7477;top:9053;width:755;height:0" coordorigin="7477,9053" coordsize="755,0" path="m7477,9053l8232,9053e" filled="f" stroked="t" strokeweight="0.84pt" strokecolor="#000000">
              <v:path arrowok="t"/>
            </v:shape>
            <v:shape style="position:absolute;left:8224;top:8602;width:0;height:459" coordorigin="8224,8602" coordsize="0,459" path="m8224,9060l8224,8602e" filled="f" stroked="t" strokeweight="0.84pt" strokecolor="#000000">
              <v:path arrowok="t"/>
            </v:shape>
            <v:shape style="position:absolute;left:6855;top:9053;width:636;height:0" coordorigin="6855,9053" coordsize="636,0" path="m6855,9053l7492,9053e" filled="f" stroked="t" strokeweight="0.84pt" strokecolor="#000000">
              <v:path arrowok="t"/>
            </v:shape>
            <v:shape style="position:absolute;left:7484;top:8602;width:0;height:459" coordorigin="7484,8602" coordsize="0,459" path="m7484,9060l7484,8602e" filled="f" stroked="t" strokeweight="0.84pt" strokecolor="#000000">
              <v:path arrowok="t"/>
            </v:shape>
            <v:shape style="position:absolute;left:6248;top:9053;width:622;height:0" coordorigin="6248,9053" coordsize="622,0" path="m6248,9053l6870,9053e" filled="f" stroked="t" strokeweight="0.84pt" strokecolor="#000000">
              <v:path arrowok="t"/>
            </v:shape>
            <v:shape style="position:absolute;left:6863;top:8602;width:0;height:459" coordorigin="6863,8602" coordsize="0,459" path="m6863,9060l6863,8602e" filled="f" stroked="t" strokeweight="0.84pt" strokecolor="#000000">
              <v:path arrowok="t"/>
            </v:shape>
            <v:shape style="position:absolute;left:2400;top:9053;width:3863;height:0" coordorigin="2400,9053" coordsize="3863,0" path="m2400,9053l6263,9053e" filled="f" stroked="t" strokeweight="0.84pt" strokecolor="#000000">
              <v:path arrowok="t"/>
            </v:shape>
            <v:shape style="position:absolute;left:6256;top:8602;width:0;height:459" coordorigin="6256,8602" coordsize="0,459" path="m6256,9060l6256,8602e" filled="f" stroked="t" strokeweight="0.84pt" strokecolor="#000000">
              <v:path arrowok="t"/>
            </v:shape>
            <v:shape style="position:absolute;left:1231;top:9053;width:1184;height:0" coordorigin="1231,9053" coordsize="1184,0" path="m1231,9053l2415,9053e" filled="f" stroked="t" strokeweight="0.84pt" strokecolor="#000000">
              <v:path arrowok="t"/>
            </v:shape>
            <v:shape style="position:absolute;left:2408;top:8602;width:0;height:459" coordorigin="2408,8602" coordsize="0,459" path="m2408,9060l2408,8602e" filled="f" stroked="t" strokeweight="0.84pt" strokecolor="#000000">
              <v:path arrowok="t"/>
            </v:shape>
            <v:shape style="position:absolute;left:580;top:9053;width:666;height:0" coordorigin="580,9053" coordsize="666,0" path="m580,9053l1246,9053e" filled="f" stroked="t" strokeweight="0.84pt" strokecolor="#000000">
              <v:path arrowok="t"/>
            </v:shape>
            <v:shape style="position:absolute;left:587;top:8602;width:0;height:444" coordorigin="587,8602" coordsize="0,444" path="m587,9046l587,8602e" filled="f" stroked="t" strokeweight="0.84pt" strokecolor="#000000">
              <v:path arrowok="t"/>
            </v:shape>
            <v:shape style="position:absolute;left:1239;top:8602;width:0;height:459" coordorigin="1239,8602" coordsize="0,459" path="m1239,9060l1239,8602e" filled="f" stroked="t" strokeweight="0.84pt" strokecolor="#000000">
              <v:path arrowok="t"/>
            </v:shape>
            <v:shape style="position:absolute;left:10318;top:8609;width:1362;height:0" coordorigin="10318,8609" coordsize="1362,0" path="m10318,8609l11680,8609e" filled="f" stroked="t" strokeweight="0.84pt" strokecolor="#000000">
              <v:path arrowok="t"/>
            </v:shape>
            <v:shape style="position:absolute;left:11673;top:8158;width:0;height:459" coordorigin="11673,8158" coordsize="0,459" path="m11673,8616l11673,8158e" filled="f" stroked="t" strokeweight="0.84pt" strokecolor="#000000">
              <v:path arrowok="t"/>
            </v:shape>
            <v:shape style="position:absolute;left:8972;top:8609;width:1362;height:0" coordorigin="8972,8609" coordsize="1362,0" path="m8972,8609l10333,8609e" filled="f" stroked="t" strokeweight="0.84pt" strokecolor="#000000">
              <v:path arrowok="t"/>
            </v:shape>
            <v:shape style="position:absolute;left:10326;top:8158;width:0;height:459" coordorigin="10326,8158" coordsize="0,459" path="m10326,8616l10326,8158e" filled="f" stroked="t" strokeweight="0.84pt" strokecolor="#000000">
              <v:path arrowok="t"/>
            </v:shape>
            <v:shape style="position:absolute;left:8217;top:8609;width:770;height:0" coordorigin="8217,8609" coordsize="770,0" path="m8217,8609l8986,8609e" filled="f" stroked="t" strokeweight="0.84pt" strokecolor="#000000">
              <v:path arrowok="t"/>
            </v:shape>
            <v:shape style="position:absolute;left:8979;top:8158;width:0;height:459" coordorigin="8979,8158" coordsize="0,459" path="m8979,8616l8979,8158e" filled="f" stroked="t" strokeweight="0.84pt" strokecolor="#000000">
              <v:path arrowok="t"/>
            </v:shape>
            <v:shape style="position:absolute;left:7477;top:8609;width:755;height:0" coordorigin="7477,8609" coordsize="755,0" path="m7477,8609l8232,8609e" filled="f" stroked="t" strokeweight="0.84pt" strokecolor="#000000">
              <v:path arrowok="t"/>
            </v:shape>
            <v:shape style="position:absolute;left:8224;top:8158;width:0;height:459" coordorigin="8224,8158" coordsize="0,459" path="m8224,8616l8224,8158e" filled="f" stroked="t" strokeweight="0.84pt" strokecolor="#000000">
              <v:path arrowok="t"/>
            </v:shape>
            <v:shape style="position:absolute;left:6855;top:8609;width:636;height:0" coordorigin="6855,8609" coordsize="636,0" path="m6855,8609l7492,8609e" filled="f" stroked="t" strokeweight="0.84pt" strokecolor="#000000">
              <v:path arrowok="t"/>
            </v:shape>
            <v:shape style="position:absolute;left:7484;top:8158;width:0;height:459" coordorigin="7484,8158" coordsize="0,459" path="m7484,8616l7484,8158e" filled="f" stroked="t" strokeweight="0.84pt" strokecolor="#000000">
              <v:path arrowok="t"/>
            </v:shape>
            <v:shape style="position:absolute;left:6248;top:8609;width:622;height:0" coordorigin="6248,8609" coordsize="622,0" path="m6248,8609l6870,8609e" filled="f" stroked="t" strokeweight="0.84pt" strokecolor="#000000">
              <v:path arrowok="t"/>
            </v:shape>
            <v:shape style="position:absolute;left:6863;top:8158;width:0;height:459" coordorigin="6863,8158" coordsize="0,459" path="m6863,8616l6863,8158e" filled="f" stroked="t" strokeweight="0.84pt" strokecolor="#000000">
              <v:path arrowok="t"/>
            </v:shape>
            <v:shape style="position:absolute;left:2400;top:8609;width:3863;height:0" coordorigin="2400,8609" coordsize="3863,0" path="m2400,8609l6263,8609e" filled="f" stroked="t" strokeweight="0.84pt" strokecolor="#000000">
              <v:path arrowok="t"/>
            </v:shape>
            <v:shape style="position:absolute;left:6256;top:8158;width:0;height:459" coordorigin="6256,8158" coordsize="0,459" path="m6256,8616l6256,8158e" filled="f" stroked="t" strokeweight="0.84pt" strokecolor="#000000">
              <v:path arrowok="t"/>
            </v:shape>
            <v:shape style="position:absolute;left:1231;top:8609;width:1184;height:0" coordorigin="1231,8609" coordsize="1184,0" path="m1231,8609l2415,8609e" filled="f" stroked="t" strokeweight="0.84pt" strokecolor="#000000">
              <v:path arrowok="t"/>
            </v:shape>
            <v:shape style="position:absolute;left:2408;top:8158;width:0;height:459" coordorigin="2408,8158" coordsize="0,459" path="m2408,8616l2408,8158e" filled="f" stroked="t" strokeweight="0.84pt" strokecolor="#000000">
              <v:path arrowok="t"/>
            </v:shape>
            <v:shape style="position:absolute;left:580;top:8609;width:666;height:0" coordorigin="580,8609" coordsize="666,0" path="m580,8609l1246,8609e" filled="f" stroked="t" strokeweight="0.84pt" strokecolor="#000000">
              <v:path arrowok="t"/>
            </v:shape>
            <v:shape style="position:absolute;left:587;top:8158;width:0;height:444" coordorigin="587,8158" coordsize="0,444" path="m587,8602l587,8158e" filled="f" stroked="t" strokeweight="0.84pt" strokecolor="#000000">
              <v:path arrowok="t"/>
            </v:shape>
            <v:shape style="position:absolute;left:1239;top:8158;width:0;height:459" coordorigin="1239,8158" coordsize="0,459" path="m1239,8616l1239,8158e" filled="f" stroked="t" strokeweight="0.84pt" strokecolor="#000000">
              <v:path arrowok="t"/>
            </v:shape>
            <v:shape style="position:absolute;left:10318;top:8165;width:1362;height:0" coordorigin="10318,8165" coordsize="1362,0" path="m10318,8165l11680,8165e" filled="f" stroked="t" strokeweight="0.84pt" strokecolor="#000000">
              <v:path arrowok="t"/>
            </v:shape>
            <v:shape style="position:absolute;left:11673;top:7714;width:0;height:459" coordorigin="11673,7714" coordsize="0,459" path="m11673,8172l11673,7714e" filled="f" stroked="t" strokeweight="0.84pt" strokecolor="#000000">
              <v:path arrowok="t"/>
            </v:shape>
            <v:shape style="position:absolute;left:8972;top:8165;width:1362;height:0" coordorigin="8972,8165" coordsize="1362,0" path="m8972,8165l10333,8165e" filled="f" stroked="t" strokeweight="0.84pt" strokecolor="#000000">
              <v:path arrowok="t"/>
            </v:shape>
            <v:shape style="position:absolute;left:10326;top:7714;width:0;height:459" coordorigin="10326,7714" coordsize="0,459" path="m10326,8172l10326,7714e" filled="f" stroked="t" strokeweight="0.84pt" strokecolor="#000000">
              <v:path arrowok="t"/>
            </v:shape>
            <v:shape style="position:absolute;left:8217;top:8165;width:770;height:0" coordorigin="8217,8165" coordsize="770,0" path="m8217,8165l8986,8165e" filled="f" stroked="t" strokeweight="0.84pt" strokecolor="#000000">
              <v:path arrowok="t"/>
            </v:shape>
            <v:shape style="position:absolute;left:8979;top:7714;width:0;height:459" coordorigin="8979,7714" coordsize="0,459" path="m8979,8172l8979,7714e" filled="f" stroked="t" strokeweight="0.84pt" strokecolor="#000000">
              <v:path arrowok="t"/>
            </v:shape>
            <v:shape style="position:absolute;left:7477;top:8165;width:755;height:0" coordorigin="7477,8165" coordsize="755,0" path="m7477,8165l8232,8165e" filled="f" stroked="t" strokeweight="0.84pt" strokecolor="#000000">
              <v:path arrowok="t"/>
            </v:shape>
            <v:shape style="position:absolute;left:8224;top:7714;width:0;height:459" coordorigin="8224,7714" coordsize="0,459" path="m8224,8172l8224,7714e" filled="f" stroked="t" strokeweight="0.84pt" strokecolor="#000000">
              <v:path arrowok="t"/>
            </v:shape>
            <v:shape style="position:absolute;left:6855;top:8165;width:636;height:0" coordorigin="6855,8165" coordsize="636,0" path="m6855,8165l7492,8165e" filled="f" stroked="t" strokeweight="0.84pt" strokecolor="#000000">
              <v:path arrowok="t"/>
            </v:shape>
            <v:shape style="position:absolute;left:7484;top:7714;width:0;height:459" coordorigin="7484,7714" coordsize="0,459" path="m7484,8172l7484,7714e" filled="f" stroked="t" strokeweight="0.84pt" strokecolor="#000000">
              <v:path arrowok="t"/>
            </v:shape>
            <v:shape style="position:absolute;left:6248;top:8165;width:622;height:0" coordorigin="6248,8165" coordsize="622,0" path="m6248,8165l6870,8165e" filled="f" stroked="t" strokeweight="0.84pt" strokecolor="#000000">
              <v:path arrowok="t"/>
            </v:shape>
            <v:shape style="position:absolute;left:6863;top:7714;width:0;height:459" coordorigin="6863,7714" coordsize="0,459" path="m6863,8172l6863,7714e" filled="f" stroked="t" strokeweight="0.84pt" strokecolor="#000000">
              <v:path arrowok="t"/>
            </v:shape>
            <v:shape style="position:absolute;left:2400;top:8165;width:3863;height:0" coordorigin="2400,8165" coordsize="3863,0" path="m2400,8165l6263,8165e" filled="f" stroked="t" strokeweight="0.84pt" strokecolor="#000000">
              <v:path arrowok="t"/>
            </v:shape>
            <v:shape style="position:absolute;left:6256;top:7714;width:0;height:459" coordorigin="6256,7714" coordsize="0,459" path="m6256,8172l6256,7714e" filled="f" stroked="t" strokeweight="0.84pt" strokecolor="#000000">
              <v:path arrowok="t"/>
            </v:shape>
            <v:shape style="position:absolute;left:1231;top:8165;width:1184;height:0" coordorigin="1231,8165" coordsize="1184,0" path="m1231,8165l2415,8165e" filled="f" stroked="t" strokeweight="0.84pt" strokecolor="#000000">
              <v:path arrowok="t"/>
            </v:shape>
            <v:shape style="position:absolute;left:2408;top:7714;width:0;height:459" coordorigin="2408,7714" coordsize="0,459" path="m2408,8172l2408,7714e" filled="f" stroked="t" strokeweight="0.84pt" strokecolor="#000000">
              <v:path arrowok="t"/>
            </v:shape>
            <v:shape style="position:absolute;left:580;top:8165;width:666;height:0" coordorigin="580,8165" coordsize="666,0" path="m580,8165l1246,8165e" filled="f" stroked="t" strokeweight="0.84pt" strokecolor="#000000">
              <v:path arrowok="t"/>
            </v:shape>
            <v:shape style="position:absolute;left:587;top:7714;width:0;height:444" coordorigin="587,7714" coordsize="0,444" path="m587,8158l587,7714e" filled="f" stroked="t" strokeweight="0.84pt" strokecolor="#000000">
              <v:path arrowok="t"/>
            </v:shape>
            <v:shape style="position:absolute;left:1239;top:7714;width:0;height:459" coordorigin="1239,7714" coordsize="0,459" path="m1239,8172l1239,7714e" filled="f" stroked="t" strokeweight="0.84pt" strokecolor="#000000">
              <v:path arrowok="t"/>
            </v:shape>
            <v:shape style="position:absolute;left:10318;top:7721;width:1362;height:0" coordorigin="10318,7721" coordsize="1362,0" path="m10318,7721l11680,7721e" filled="f" stroked="t" strokeweight="0.84pt" strokecolor="#000000">
              <v:path arrowok="t"/>
            </v:shape>
            <v:shape style="position:absolute;left:11673;top:7270;width:0;height:459" coordorigin="11673,7270" coordsize="0,459" path="m11673,7728l11673,7270e" filled="f" stroked="t" strokeweight="0.84pt" strokecolor="#000000">
              <v:path arrowok="t"/>
            </v:shape>
            <v:shape style="position:absolute;left:8972;top:7721;width:1362;height:0" coordorigin="8972,7721" coordsize="1362,0" path="m8972,7721l10333,7721e" filled="f" stroked="t" strokeweight="0.84pt" strokecolor="#000000">
              <v:path arrowok="t"/>
            </v:shape>
            <v:shape style="position:absolute;left:10326;top:7270;width:0;height:459" coordorigin="10326,7270" coordsize="0,459" path="m10326,7728l10326,7270e" filled="f" stroked="t" strokeweight="0.84pt" strokecolor="#000000">
              <v:path arrowok="t"/>
            </v:shape>
            <v:shape style="position:absolute;left:8217;top:7721;width:770;height:0" coordorigin="8217,7721" coordsize="770,0" path="m8217,7721l8986,7721e" filled="f" stroked="t" strokeweight="0.84pt" strokecolor="#000000">
              <v:path arrowok="t"/>
            </v:shape>
            <v:shape style="position:absolute;left:8979;top:7270;width:0;height:459" coordorigin="8979,7270" coordsize="0,459" path="m8979,7728l8979,7270e" filled="f" stroked="t" strokeweight="0.84pt" strokecolor="#000000">
              <v:path arrowok="t"/>
            </v:shape>
            <v:shape style="position:absolute;left:7477;top:7721;width:755;height:0" coordorigin="7477,7721" coordsize="755,0" path="m7477,7721l8232,7721e" filled="f" stroked="t" strokeweight="0.84pt" strokecolor="#000000">
              <v:path arrowok="t"/>
            </v:shape>
            <v:shape style="position:absolute;left:8224;top:7270;width:0;height:459" coordorigin="8224,7270" coordsize="0,459" path="m8224,7728l8224,7270e" filled="f" stroked="t" strokeweight="0.84pt" strokecolor="#000000">
              <v:path arrowok="t"/>
            </v:shape>
            <v:shape style="position:absolute;left:6855;top:7721;width:636;height:0" coordorigin="6855,7721" coordsize="636,0" path="m6855,7721l7492,7721e" filled="f" stroked="t" strokeweight="0.84pt" strokecolor="#000000">
              <v:path arrowok="t"/>
            </v:shape>
            <v:shape style="position:absolute;left:7484;top:7270;width:0;height:459" coordorigin="7484,7270" coordsize="0,459" path="m7484,7728l7484,7270e" filled="f" stroked="t" strokeweight="0.84pt" strokecolor="#000000">
              <v:path arrowok="t"/>
            </v:shape>
            <v:shape style="position:absolute;left:6248;top:7721;width:622;height:0" coordorigin="6248,7721" coordsize="622,0" path="m6248,7721l6870,7721e" filled="f" stroked="t" strokeweight="0.84pt" strokecolor="#000000">
              <v:path arrowok="t"/>
            </v:shape>
            <v:shape style="position:absolute;left:6863;top:7270;width:0;height:459" coordorigin="6863,7270" coordsize="0,459" path="m6863,7728l6863,7270e" filled="f" stroked="t" strokeweight="0.84pt" strokecolor="#000000">
              <v:path arrowok="t"/>
            </v:shape>
            <v:shape style="position:absolute;left:2400;top:7721;width:3863;height:0" coordorigin="2400,7721" coordsize="3863,0" path="m2400,7721l6263,7721e" filled="f" stroked="t" strokeweight="0.84pt" strokecolor="#000000">
              <v:path arrowok="t"/>
            </v:shape>
            <v:shape style="position:absolute;left:6256;top:7270;width:0;height:459" coordorigin="6256,7270" coordsize="0,459" path="m6256,7728l6256,7270e" filled="f" stroked="t" strokeweight="0.84pt" strokecolor="#000000">
              <v:path arrowok="t"/>
            </v:shape>
            <v:shape style="position:absolute;left:1231;top:7721;width:1184;height:0" coordorigin="1231,7721" coordsize="1184,0" path="m1231,7721l2415,7721e" filled="f" stroked="t" strokeweight="0.84pt" strokecolor="#000000">
              <v:path arrowok="t"/>
            </v:shape>
            <v:shape style="position:absolute;left:2408;top:7270;width:0;height:459" coordorigin="2408,7270" coordsize="0,459" path="m2408,7728l2408,7270e" filled="f" stroked="t" strokeweight="0.84pt" strokecolor="#000000">
              <v:path arrowok="t"/>
            </v:shape>
            <v:shape style="position:absolute;left:580;top:7721;width:666;height:0" coordorigin="580,7721" coordsize="666,0" path="m580,7721l1246,7721e" filled="f" stroked="t" strokeweight="0.84pt" strokecolor="#000000">
              <v:path arrowok="t"/>
            </v:shape>
            <v:shape style="position:absolute;left:587;top:7270;width:0;height:444" coordorigin="587,7270" coordsize="0,444" path="m587,7714l587,7270e" filled="f" stroked="t" strokeweight="0.84pt" strokecolor="#000000">
              <v:path arrowok="t"/>
            </v:shape>
            <v:shape style="position:absolute;left:1239;top:7270;width:0;height:459" coordorigin="1239,7270" coordsize="0,459" path="m1239,7728l1239,7270e" filled="f" stroked="t" strokeweight="0.84pt" strokecolor="#000000">
              <v:path arrowok="t"/>
            </v:shape>
            <v:shape style="position:absolute;left:10318;top:7277;width:1362;height:0" coordorigin="10318,7277" coordsize="1362,0" path="m10318,7277l11680,7277e" filled="f" stroked="t" strokeweight="0.84pt" strokecolor="#000000">
              <v:path arrowok="t"/>
            </v:shape>
            <v:shape style="position:absolute;left:11673;top:6826;width:0;height:459" coordorigin="11673,6826" coordsize="0,459" path="m11673,7284l11673,6826e" filled="f" stroked="t" strokeweight="0.84pt" strokecolor="#000000">
              <v:path arrowok="t"/>
            </v:shape>
            <v:shape style="position:absolute;left:8972;top:7277;width:1362;height:0" coordorigin="8972,7277" coordsize="1362,0" path="m8972,7277l10333,7277e" filled="f" stroked="t" strokeweight="0.84pt" strokecolor="#000000">
              <v:path arrowok="t"/>
            </v:shape>
            <v:shape style="position:absolute;left:10326;top:6826;width:0;height:459" coordorigin="10326,6826" coordsize="0,459" path="m10326,7284l10326,6826e" filled="f" stroked="t" strokeweight="0.84pt" strokecolor="#000000">
              <v:path arrowok="t"/>
            </v:shape>
            <v:shape style="position:absolute;left:8217;top:7277;width:770;height:0" coordorigin="8217,7277" coordsize="770,0" path="m8217,7277l8986,7277e" filled="f" stroked="t" strokeweight="0.84pt" strokecolor="#000000">
              <v:path arrowok="t"/>
            </v:shape>
            <v:shape style="position:absolute;left:8979;top:6826;width:0;height:459" coordorigin="8979,6826" coordsize="0,459" path="m8979,7284l8979,6826e" filled="f" stroked="t" strokeweight="0.84pt" strokecolor="#000000">
              <v:path arrowok="t"/>
            </v:shape>
            <v:shape style="position:absolute;left:7477;top:7277;width:755;height:0" coordorigin="7477,7277" coordsize="755,0" path="m7477,7277l8232,7277e" filled="f" stroked="t" strokeweight="0.84pt" strokecolor="#000000">
              <v:path arrowok="t"/>
            </v:shape>
            <v:shape style="position:absolute;left:8224;top:6826;width:0;height:459" coordorigin="8224,6826" coordsize="0,459" path="m8224,7284l8224,6826e" filled="f" stroked="t" strokeweight="0.84pt" strokecolor="#000000">
              <v:path arrowok="t"/>
            </v:shape>
            <v:shape style="position:absolute;left:6855;top:7277;width:636;height:0" coordorigin="6855,7277" coordsize="636,0" path="m6855,7277l7492,7277e" filled="f" stroked="t" strokeweight="0.84pt" strokecolor="#000000">
              <v:path arrowok="t"/>
            </v:shape>
            <v:shape style="position:absolute;left:7484;top:6826;width:0;height:459" coordorigin="7484,6826" coordsize="0,459" path="m7484,7284l7484,6826e" filled="f" stroked="t" strokeweight="0.84pt" strokecolor="#000000">
              <v:path arrowok="t"/>
            </v:shape>
            <v:shape style="position:absolute;left:6248;top:7277;width:622;height:0" coordorigin="6248,7277" coordsize="622,0" path="m6248,7277l6870,7277e" filled="f" stroked="t" strokeweight="0.84pt" strokecolor="#000000">
              <v:path arrowok="t"/>
            </v:shape>
            <v:shape style="position:absolute;left:6863;top:6826;width:0;height:459" coordorigin="6863,6826" coordsize="0,459" path="m6863,7284l6863,6826e" filled="f" stroked="t" strokeweight="0.84pt" strokecolor="#000000">
              <v:path arrowok="t"/>
            </v:shape>
            <v:shape style="position:absolute;left:2400;top:7277;width:3863;height:0" coordorigin="2400,7277" coordsize="3863,0" path="m2400,7277l6263,7277e" filled="f" stroked="t" strokeweight="0.84pt" strokecolor="#000000">
              <v:path arrowok="t"/>
            </v:shape>
            <v:shape style="position:absolute;left:6256;top:6826;width:0;height:459" coordorigin="6256,6826" coordsize="0,459" path="m6256,7284l6256,6826e" filled="f" stroked="t" strokeweight="0.84pt" strokecolor="#000000">
              <v:path arrowok="t"/>
            </v:shape>
            <v:shape style="position:absolute;left:1231;top:7277;width:1184;height:0" coordorigin="1231,7277" coordsize="1184,0" path="m1231,7277l2415,7277e" filled="f" stroked="t" strokeweight="0.84pt" strokecolor="#000000">
              <v:path arrowok="t"/>
            </v:shape>
            <v:shape style="position:absolute;left:2408;top:6826;width:0;height:459" coordorigin="2408,6826" coordsize="0,459" path="m2408,7284l2408,6826e" filled="f" stroked="t" strokeweight="0.84pt" strokecolor="#000000">
              <v:path arrowok="t"/>
            </v:shape>
            <v:shape style="position:absolute;left:580;top:7277;width:666;height:0" coordorigin="580,7277" coordsize="666,0" path="m580,7277l1246,7277e" filled="f" stroked="t" strokeweight="0.84pt" strokecolor="#000000">
              <v:path arrowok="t"/>
            </v:shape>
            <v:shape style="position:absolute;left:587;top:6826;width:0;height:444" coordorigin="587,6826" coordsize="0,444" path="m587,7270l587,6826e" filled="f" stroked="t" strokeweight="0.84pt" strokecolor="#000000">
              <v:path arrowok="t"/>
            </v:shape>
            <v:shape style="position:absolute;left:1239;top:6826;width:0;height:459" coordorigin="1239,6826" coordsize="0,459" path="m1239,7284l1239,6826e" filled="f" stroked="t" strokeweight="0.84pt" strokecolor="#000000">
              <v:path arrowok="t"/>
            </v:shape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3187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3188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p>
      <w:pPr>
        <w:sectPr>
          <w:pgSz w:w="12240" w:h="20160"/>
          <w:pgMar w:top="1920" w:bottom="280" w:left="460" w:right="460"/>
        </w:sectPr>
      </w:pPr>
    </w:p>
    <w:p>
      <w:r>
        <w:pict>
          <v:shape type="#_x0000_t202" style="position:absolute;margin-left:308.35pt;margin-top:111.51pt;width:271.58pt;height:16.28pt;mso-position-horizontal-relative:page;mso-position-vertical-relative:page;z-index:-287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2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287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2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2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2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2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2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2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28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ZAHRA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EKA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APRILLIANTI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28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288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2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2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2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2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2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2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28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AHMAD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RUSDI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28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188510080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289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2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2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2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2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2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2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29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JANUARNY</w:t>
                  </w:r>
                  <w:r>
                    <w:rPr>
                      <w:rFonts w:cs="Lucida Sans Unicode" w:hAnsi="Lucida Sans Unicode" w:eastAsia="Lucida Sans Unicode" w:ascii="Lucida Sans Unicode"/>
                      <w:spacing w:val="3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PURBA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29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188510078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290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2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2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2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2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2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2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29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MARDINA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WINANSIH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29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188510077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291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291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291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291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291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291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291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291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291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2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2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2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391.97pt;width:151.7pt;height:79.18pt;mso-position-horizontal-relative:page;mso-position-vertical-relative:page;z-index:-2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909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ADI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PUTRA,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391.97pt;width:151.7pt;height:79.18pt;mso-position-horizontal-relative:page;mso-position-vertical-relative:page;z-index:-2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909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ADI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PUTRA,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375.69pt;width:151.7pt;height:16.28pt;mso-position-horizontal-relative:page;mso-position-vertical-relative:page;z-index:-292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375.69pt;width:151.7pt;height:16.28pt;mso-position-horizontal-relative:page;mso-position-vertical-relative:page;z-index:-292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2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3/3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2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590.604pt;width:75.5592pt;height:10.88pt;mso-position-horizontal-relative:page;mso-position-vertical-relative:page;z-index:-2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585.424pt;width:173.285pt;height:10.88pt;mso-position-horizontal-relative:page;mso-position-vertical-relative:page;z-index:-2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580.244pt;width:171.078pt;height:10.88pt;mso-position-horizontal-relative:page;mso-position-vertical-relative:page;z-index:-2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487.004pt;width:123.08pt;height:10.88pt;mso-position-horizontal-relative:page;mso-position-vertical-relative:page;z-index:-2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484.784pt;width:75.26pt;height:93.76pt;mso-position-horizontal-relative:page;mso-position-vertical-relative:page;z-index:-2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484.784pt;width:13.5986pt;height:93.76pt;mso-position-horizontal-relative:page;mso-position-vertical-relative:page;z-index:-2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472.204pt;width:330.913pt;height:10.88pt;mso-position-horizontal-relative:page;mso-position-vertical-relative:page;z-index:-2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472.204pt;width:103.656pt;height:10.88pt;mso-position-horizontal-relative:page;mso-position-vertical-relative:page;z-index:-2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376.744pt;width:19.773pt;height:46.4pt;mso-position-horizontal-relative:page;mso-position-vertical-relative:page;z-index:-2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376.744pt;width:145.916pt;height:46.4pt;mso-position-horizontal-relative:page;mso-position-vertical-relative:page;z-index:-2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376.744pt;width:20.2586pt;height:46.4pt;mso-position-horizontal-relative:page;mso-position-vertical-relative:page;z-index:-2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353.064pt;width:201.835pt;height:10.88pt;mso-position-horizontal-relative:page;mso-position-vertical-relative:page;z-index:-2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53.064pt;width:90.8477pt;height:21.98pt;mso-position-horizontal-relative:page;mso-position-vertical-relative:page;z-index:-2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13.509pt;height:88.58pt;mso-position-horizontal-relative:page;mso-position-vertical-relative:page;z-index:-2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HUKUM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NEGARA</w:t>
                  </w:r>
                  <w:r>
                    <w:rPr>
                      <w:rFonts w:cs="Arial" w:hAnsi="Arial" w:eastAsia="Arial" w:ascii="Arial"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IIP51012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IV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ADI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PUTRA,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2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13.509pt;height:88.58pt;mso-position-horizontal-relative:page;mso-position-vertical-relative:page;z-index:-2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HUKUM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NEGARA</w:t>
                  </w:r>
                  <w:r>
                    <w:rPr>
                      <w:rFonts w:cs="Arial" w:hAnsi="Arial" w:eastAsia="Arial" w:ascii="Arial"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IIP51012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IV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ADI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PUTRA,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SABTU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25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08:30-09:30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III.4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2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5pt;width:163.658pt;height:10.88pt;mso-position-horizontal-relative:page;mso-position-vertical-relative:page;z-index:-2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7pt;width:137.61pt;height:27.1982pt;mso-position-horizontal-relative:page;mso-position-vertical-relative:page;z-index:-2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5pt;width:77.48pt;height:10.88pt;mso-position-horizontal-relative:page;mso-position-vertical-relative:page;z-index:-2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5pt;width:38.5129pt;height:10.88pt;mso-position-horizontal-relative:page;mso-position-vertical-relative:page;z-index:-2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9pt;width:309.711pt;height:67.6556pt;mso-position-horizontal-relative:page;mso-position-vertical-relative:page;z-index:-2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8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9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5pt;width:119.239pt;height:10.88pt;mso-position-horizontal-relative:page;mso-position-vertical-relative:page;z-index:-2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2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2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589.55pt;width:2.50407pt;height:0pt;mso-position-horizontal-relative:page;mso-position-vertical-relative:page;z-index:-2954" coordorigin="9307,11791" coordsize="50,0">
            <v:shape style="position:absolute;left:9307;top:11791;width:50;height:0" coordorigin="9307,11791" coordsize="50,0" path="m9307,11791l9357,11791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374.9pt;width:304.98pt;height:97.04pt;mso-position-horizontal-relative:page;mso-position-vertical-relative:page;z-index:-2955" coordorigin="5574,7498" coordsize="6100,1941">
            <v:shape style="position:absolute;left:8616;top:9423;width:3049;height:0" coordorigin="8616,9423" coordsize="3049,0" path="m8616,9423l11665,9423e" filled="f" stroked="t" strokeweight="0.84pt" strokecolor="#000000">
              <v:path arrowok="t"/>
            </v:shape>
            <v:shape style="position:absolute;left:11658;top:7832;width:0;height:1598" coordorigin="11658,7832" coordsize="0,1598" path="m11658,9430l11658,7832e" filled="f" stroked="t" strokeweight="0.84pt" strokecolor="#000000">
              <v:path arrowok="t"/>
            </v:shape>
            <v:shape style="position:absolute;left:5582;top:9423;width:3049;height:0" coordorigin="5582,9423" coordsize="3049,0" path="m5582,9423l8631,9423e" filled="f" stroked="t" strokeweight="0.84pt" strokecolor="#000000">
              <v:path arrowok="t"/>
            </v:shape>
            <v:shape style="position:absolute;left:5590;top:7832;width:0;height:1584" coordorigin="5590,7832" coordsize="0,1584" path="m5590,9416l5590,7832e" filled="f" stroked="t" strokeweight="0.84pt" strokecolor="#000000">
              <v:path arrowok="t"/>
            </v:shape>
            <v:shape style="position:absolute;left:8624;top:7832;width:0;height:1598" coordorigin="8624,7832" coordsize="0,1598" path="m8624,9430l8624,7832e" filled="f" stroked="t" strokeweight="0.84pt" strokecolor="#000000">
              <v:path arrowok="t"/>
            </v:shape>
            <v:shape style="position:absolute;left:8616;top:7839;width:3049;height:0" coordorigin="8616,7839" coordsize="3049,0" path="m8616,7839l11665,7839e" filled="f" stroked="t" strokeweight="0.84pt" strokecolor="#000000">
              <v:path arrowok="t"/>
            </v:shape>
            <v:shape style="position:absolute;left:8616;top:7514;width:3034;height:0" coordorigin="8616,7514" coordsize="3034,0" path="m8616,7514l11650,7514e" filled="f" stroked="t" strokeweight="0.84pt" strokecolor="#000000">
              <v:path arrowok="t"/>
            </v:shape>
            <v:shape style="position:absolute;left:11658;top:7506;width:0;height:340" coordorigin="11658,7506" coordsize="0,340" path="m11658,7847l11658,7506e" filled="f" stroked="t" strokeweight="0.84pt" strokecolor="#000000">
              <v:path arrowok="t"/>
            </v:shape>
            <v:shape style="position:absolute;left:5582;top:7514;width:3034;height:0" coordorigin="5582,7514" coordsize="3034,0" path="m5582,7514l8616,7514e" filled="f" stroked="t" strokeweight="0.84pt" strokecolor="#000000">
              <v:path arrowok="t"/>
            </v:shape>
            <v:shape style="position:absolute;left:5582;top:7839;width:3049;height:0" coordorigin="5582,7839" coordsize="3049,0" path="m5582,7839l8631,7839e" filled="f" stroked="t" strokeweight="0.84pt" strokecolor="#000000">
              <v:path arrowok="t"/>
            </v:shape>
            <v:shape style="position:absolute;left:5590;top:7506;width:0;height:326" coordorigin="5590,7506" coordsize="0,326" path="m5590,7832l5590,7506e" filled="f" stroked="t" strokeweight="0.84pt" strokecolor="#000000">
              <v:path arrowok="t"/>
            </v:shape>
            <v:shape style="position:absolute;left:8624;top:7506;width:0;height:340" coordorigin="8624,7506" coordsize="0,340" path="m8624,7847l8624,7506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122.94pt;mso-position-horizontal-relative:page;mso-position-vertical-relative:page;z-index:-2956" coordorigin="572,4390" coordsize="11117,2459"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2957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2958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sectPr>
      <w:pgSz w:w="12240" w:h="20160"/>
      <w:pgMar w:top="1920" w:bottom="280" w:left="460" w:right="4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" TargetMode="External"/><Relationship Id="rId8" Type="http://schemas.openxmlformats.org/officeDocument/2006/relationships/hyperlink" Target="mailto:univ_medanarea@uma.ac.id" TargetMode="External"/><Relationship Id="rId9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