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313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31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313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31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31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31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31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31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31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31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ADE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IRWANA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314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314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31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31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31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31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31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31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31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NADILA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RAHMADITYA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315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315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31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31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31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31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31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31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31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RUSPITA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LUMBAN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GAOL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316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316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31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31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31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31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31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31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31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ANGGIA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SURBAKTI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316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317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31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31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31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31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31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31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31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HAFIZ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SYUHADA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317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317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31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31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31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31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31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31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31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GETSON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MANURUNG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318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318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31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31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31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31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31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31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31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ADINDA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KHAIRUNISYA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319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319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31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31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32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32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32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32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32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DEBBY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SITOPU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320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320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32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32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32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32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32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32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32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JOSHEP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SILABAN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321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321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32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32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32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32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32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32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322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HALOMOAN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BANCIN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322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322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3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3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32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3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32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23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HELVITRA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ASWITA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23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23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2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2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2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24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24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24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2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2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2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24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TRIANA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25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25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2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2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2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25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IHDA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PERMATA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25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26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2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2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2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2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NANDITO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SYAHPUTRA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26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26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2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2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2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27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NIAT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AGUSTIANI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HURA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27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188510010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27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2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2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2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28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ALI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WARDHANA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28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28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2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2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2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29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CYNTHYA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LAWRENCY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SARAGIH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29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29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2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3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3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30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KURNIAWAN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30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30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3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3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3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3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IMELDA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TARIGAN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31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188510004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31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3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3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3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31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31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32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32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32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3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EVY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YUNITA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KURNIATI,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S.Sos.M.IP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3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EVY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YUNITA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KURNIATI,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S.Sos.M.IP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32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32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3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3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3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3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3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3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3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3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3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3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3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3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3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3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3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70.101pt;height:88.58pt;mso-position-horizontal-relative:page;mso-position-vertical-relative:page;z-index:-33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HUBUNGAN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KELEMBAGAAN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EVY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YUNI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KURNI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3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70.101pt;height:88.58pt;mso-position-horizontal-relative:page;mso-position-vertical-relative:page;z-index:-33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HUBUNGAN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KELEMBAGAAN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EVY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YUNI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KURNI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3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3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3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3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3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3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3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3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3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357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358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359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360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361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290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29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290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29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29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29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29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29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291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29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MARDINA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WINANSIH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291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291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29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29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29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29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29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29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29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NURHAYATI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292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292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29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29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29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29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29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29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29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RAHMAT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RIZKI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HASIBUAN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29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293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29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29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29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29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29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29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29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BOB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SANMA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PARSAULIAN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SIMBOLON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293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294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29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29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29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29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29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29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29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MHD.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FAISAL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RAJADINATA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294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294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29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29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29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29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29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295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29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ELSIA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GAURIFA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295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295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29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29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29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29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29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29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29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ROWLANDO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HOUTSMA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SIBORO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296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296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29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29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29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29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29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297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29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FABRIAN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297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188510060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297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29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29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29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29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29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29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29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OJIS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WARUWU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298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298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29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29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29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29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299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299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299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OBERLIN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299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299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29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29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29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29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29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30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300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SUSANTI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BR</w:t>
                  </w:r>
                  <w:r>
                    <w:rPr>
                      <w:rFonts w:cs="Lucida Sans Unicode" w:hAnsi="Lucida Sans Unicode" w:eastAsia="Lucida Sans Unicode" w:ascii="Lucida Sans Unicode"/>
                      <w:spacing w:val="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300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300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30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30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30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30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300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300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301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RIYANDI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PUTRA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301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301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30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30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30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30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30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30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301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DIKI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302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188510051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302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30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30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30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30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30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302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302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YAIZZA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UMAYYA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30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303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30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30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30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30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30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303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30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ELISABET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PANDIANGAN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303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303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30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30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30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30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30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304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30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SINAGA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304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304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30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30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30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30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30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305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30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BEBY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BERIMAN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JAYA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HAREFA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305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188510040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305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30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30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30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30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30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30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30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RIFA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YUSNITA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NAPITUPULU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306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306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30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30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30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30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30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3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30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MILA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DEVI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SIDABUTAR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307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307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30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30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30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30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30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30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30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CINDY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WAHYU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ASMARA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308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188510032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308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308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308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308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308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308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309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309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309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30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30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30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30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EVY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YUNITA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KURNIATI,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S.Sos.M.IP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30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EVY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YUNITA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KURNIATI,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S.Sos.M.IP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309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309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3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3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3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3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3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310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310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310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310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31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311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311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311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311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311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70.101pt;height:88.58pt;mso-position-horizontal-relative:page;mso-position-vertical-relative:page;z-index:-311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HUBUNGAN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KELEMBAGAAN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EVY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YUNI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KURNI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311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70.101pt;height:88.58pt;mso-position-horizontal-relative:page;mso-position-vertical-relative:page;z-index:-31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HUBUNGAN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KELEMBAGAAN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EVY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YUNI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KURNI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311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31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312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312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312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312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6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7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312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31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31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3127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3128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3129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3130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3131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p>
      <w:pPr>
        <w:sectPr>
          <w:pgSz w:w="12240" w:h="20160"/>
          <w:pgMar w:top="1920" w:bottom="280" w:left="460" w:right="460"/>
        </w:sectPr>
      </w:pPr>
    </w:p>
    <w:p>
      <w:r>
        <w:pict>
          <v:shape type="#_x0000_t202" style="position:absolute;margin-left:308.35pt;margin-top:111.51pt;width:271.58pt;height:16.28pt;mso-position-horizontal-relative:page;mso-position-vertical-relative:page;z-index:-282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28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282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28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28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28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28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28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28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283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ZAHRA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EKA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APRILLIANTI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28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198510039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283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283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28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28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28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28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28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284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AHMAD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RUSDI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28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188510080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284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284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28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28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28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28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28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285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JANUARNY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28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188510078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285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285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285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285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285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285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286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286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286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286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286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28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69.77pt;width:151.7pt;height:79.18pt;mso-position-horizontal-relative:page;mso-position-vertical-relative:page;z-index:-28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EVY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YUNITA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KURNIATI,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S.Sos.M.IP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69.77pt;width:151.7pt;height:79.18pt;mso-position-horizontal-relative:page;mso-position-vertical-relative:page;z-index:-28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EVY</w:t>
                  </w:r>
                  <w:r>
                    <w:rPr>
                      <w:rFonts w:cs="Lucida Sans Unicode" w:hAnsi="Lucida Sans Unicode" w:eastAsia="Lucida Sans Unicode" w:ascii="Lucida Sans Unicode"/>
                      <w:spacing w:val="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YUNITA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KURNIATI,</w:t>
                  </w:r>
                  <w:r>
                    <w:rPr>
                      <w:rFonts w:cs="Lucida Sans Unicode" w:hAnsi="Lucida Sans Unicode" w:eastAsia="Lucida Sans Unicode" w:ascii="Lucida Sans Unicode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S.Sos.M.IP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353.49pt;width:151.7pt;height:16.28pt;mso-position-horizontal-relative:page;mso-position-vertical-relative:page;z-index:-2868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353.49pt;width:151.7pt;height:16.28pt;mso-position-horizontal-relative:page;mso-position-vertical-relative:page;z-index:-286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28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3/3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28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568.404pt;width:75.5592pt;height:10.88pt;mso-position-horizontal-relative:page;mso-position-vertical-relative:page;z-index:-28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563.224pt;width:173.285pt;height:10.88pt;mso-position-horizontal-relative:page;mso-position-vertical-relative:page;z-index:-28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558.044pt;width:171.078pt;height:10.88pt;mso-position-horizontal-relative:page;mso-position-vertical-relative:page;z-index:-28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464.804pt;width:123.08pt;height:10.88pt;mso-position-horizontal-relative:page;mso-position-vertical-relative:page;z-index:-28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462.584pt;width:75.26pt;height:93.76pt;mso-position-horizontal-relative:page;mso-position-vertical-relative:page;z-index:-287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462.584pt;width:13.5986pt;height:93.76pt;mso-position-horizontal-relative:page;mso-position-vertical-relative:page;z-index:-28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450.004pt;width:330.913pt;height:10.88pt;mso-position-horizontal-relative:page;mso-position-vertical-relative:page;z-index:-28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450.004pt;width:103.656pt;height:10.88pt;mso-position-horizontal-relative:page;mso-position-vertical-relative:page;z-index:-287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354.544pt;width:19.773pt;height:46.4pt;mso-position-horizontal-relative:page;mso-position-vertical-relative:page;z-index:-288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354.544pt;width:145.916pt;height:46.4pt;mso-position-horizontal-relative:page;mso-position-vertical-relative:page;z-index:-288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354.544pt;width:20.2586pt;height:46.4pt;mso-position-horizontal-relative:page;mso-position-vertical-relative:page;z-index:-288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330.864pt;width:201.835pt;height:10.88pt;mso-position-horizontal-relative:page;mso-position-vertical-relative:page;z-index:-288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30.864pt;width:90.8477pt;height:21.98pt;mso-position-horizontal-relative:page;mso-position-vertical-relative:page;z-index:-28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70.101pt;height:88.58pt;mso-position-horizontal-relative:page;mso-position-vertical-relative:page;z-index:-28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HUBUNGAN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KELEMBAGAAN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EVY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YUNI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KURNI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288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70.101pt;height:88.58pt;mso-position-horizontal-relative:page;mso-position-vertical-relative:page;z-index:-28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HUBUNGAN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AN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KELEMBAGAAN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3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IIP51015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IV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EVY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YUNI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KURNI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TI,</w:t>
                  </w:r>
                  <w:r>
                    <w:rPr>
                      <w:rFonts w:cs="Arial" w:hAnsi="Arial" w:eastAsia="Arial" w:ascii="Arial"/>
                      <w:spacing w:val="3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S.Sos.M.IP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SENIN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20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28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5pt;width:163.658pt;height:10.88pt;mso-position-horizontal-relative:page;mso-position-vertical-relative:page;z-index:-28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7pt;width:137.61pt;height:27.1982pt;mso-position-horizontal-relative:page;mso-position-vertical-relative:page;z-index:-28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5pt;width:77.48pt;height:10.88pt;mso-position-horizontal-relative:page;mso-position-vertical-relative:page;z-index:-28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5pt;width:38.5129pt;height:10.88pt;mso-position-horizontal-relative:page;mso-position-vertical-relative:page;z-index:-28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9pt;width:309.711pt;height:67.6556pt;mso-position-horizontal-relative:page;mso-position-vertical-relative:page;z-index:-28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8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9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5pt;width:119.239pt;height:10.88pt;mso-position-horizontal-relative:page;mso-position-vertical-relative:page;z-index:-28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28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28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567.35pt;width:2.50407pt;height:0pt;mso-position-horizontal-relative:page;mso-position-vertical-relative:page;z-index:-2897" coordorigin="9307,11347" coordsize="50,0">
            <v:shape style="position:absolute;left:9307;top:11347;width:50;height:0" coordorigin="9307,11347" coordsize="50,0" path="m9307,11347l9357,11347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352.7pt;width:304.98pt;height:97.04pt;mso-position-horizontal-relative:page;mso-position-vertical-relative:page;z-index:-2898" coordorigin="5574,7054" coordsize="6100,1941">
            <v:shape style="position:absolute;left:8616;top:8979;width:3049;height:0" coordorigin="8616,8979" coordsize="3049,0" path="m8616,8979l11665,8979e" filled="f" stroked="t" strokeweight="0.84pt" strokecolor="#000000">
              <v:path arrowok="t"/>
            </v:shape>
            <v:shape style="position:absolute;left:11658;top:7388;width:0;height:1598" coordorigin="11658,7388" coordsize="0,1598" path="m11658,8986l11658,7388e" filled="f" stroked="t" strokeweight="0.84pt" strokecolor="#000000">
              <v:path arrowok="t"/>
            </v:shape>
            <v:shape style="position:absolute;left:5582;top:8979;width:3049;height:0" coordorigin="5582,8979" coordsize="3049,0" path="m5582,8979l8631,8979e" filled="f" stroked="t" strokeweight="0.84pt" strokecolor="#000000">
              <v:path arrowok="t"/>
            </v:shape>
            <v:shape style="position:absolute;left:5590;top:7388;width:0;height:1584" coordorigin="5590,7388" coordsize="0,1584" path="m5590,8972l5590,7388e" filled="f" stroked="t" strokeweight="0.84pt" strokecolor="#000000">
              <v:path arrowok="t"/>
            </v:shape>
            <v:shape style="position:absolute;left:8624;top:7388;width:0;height:1598" coordorigin="8624,7388" coordsize="0,1598" path="m8624,8986l8624,7388e" filled="f" stroked="t" strokeweight="0.84pt" strokecolor="#000000">
              <v:path arrowok="t"/>
            </v:shape>
            <v:shape style="position:absolute;left:8616;top:7395;width:3049;height:0" coordorigin="8616,7395" coordsize="3049,0" path="m8616,7395l11665,7395e" filled="f" stroked="t" strokeweight="0.84pt" strokecolor="#000000">
              <v:path arrowok="t"/>
            </v:shape>
            <v:shape style="position:absolute;left:8616;top:7070;width:3034;height:0" coordorigin="8616,7070" coordsize="3034,0" path="m8616,7070l11650,7070e" filled="f" stroked="t" strokeweight="0.84pt" strokecolor="#000000">
              <v:path arrowok="t"/>
            </v:shape>
            <v:shape style="position:absolute;left:11658;top:7062;width:0;height:340" coordorigin="11658,7062" coordsize="0,340" path="m11658,7403l11658,7062e" filled="f" stroked="t" strokeweight="0.84pt" strokecolor="#000000">
              <v:path arrowok="t"/>
            </v:shape>
            <v:shape style="position:absolute;left:5582;top:7070;width:3034;height:0" coordorigin="5582,7070" coordsize="3034,0" path="m5582,7070l8616,7070e" filled="f" stroked="t" strokeweight="0.84pt" strokecolor="#000000">
              <v:path arrowok="t"/>
            </v:shape>
            <v:shape style="position:absolute;left:5582;top:7395;width:3049;height:0" coordorigin="5582,7395" coordsize="3049,0" path="m5582,7395l8631,7395e" filled="f" stroked="t" strokeweight="0.84pt" strokecolor="#000000">
              <v:path arrowok="t"/>
            </v:shape>
            <v:shape style="position:absolute;left:5590;top:7062;width:0;height:326" coordorigin="5590,7062" coordsize="0,326" path="m5590,7388l5590,7062e" filled="f" stroked="t" strokeweight="0.84pt" strokecolor="#000000">
              <v:path arrowok="t"/>
            </v:shape>
            <v:shape style="position:absolute;left:8624;top:7062;width:0;height:340" coordorigin="8624,7062" coordsize="0,340" path="m8624,7403l8624,7062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100.74pt;mso-position-horizontal-relative:page;mso-position-vertical-relative:page;z-index:-2899" coordorigin="572,4390" coordsize="11117,2015"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2900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2901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" TargetMode="External"/><Relationship Id="rId8" Type="http://schemas.openxmlformats.org/officeDocument/2006/relationships/hyperlink" Target="mailto:univ_medanarea@uma.ac.id" TargetMode="External"/><Relationship Id="rId9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