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9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93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94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9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95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9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9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9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9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98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FOBASO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CORDIAS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TELAUMBANUA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168510011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98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9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148510010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99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9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400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40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40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40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40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40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400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REZEKI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HARIANI,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REZEKI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HARIANI,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40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40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4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4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4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4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4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4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3.136pt;height:88.58pt;mso-position-horizontal-relative:page;mso-position-vertical-relative:page;z-index:-4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KEPENDUDUKAN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RIRI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REZEKI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HARIANI,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3.136pt;height:88.58pt;mso-position-horizontal-relative:page;mso-position-vertical-relative:page;z-index:-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KEPENDUDUKAN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RIRI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REZEKI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HARIANI,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4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4041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4042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4043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404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404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HEPPY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ERLIS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KESUMA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REZEKI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HARIANI,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REZEKI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HARIANI,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3.136pt;height:88.58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KEPENDUDUKAN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RIRI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REZEKI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HARIANI,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3.136pt;height:88.58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KEPENDUDUKAN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RIRI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REZEKI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HARIANI,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811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812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813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81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81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36.17pt;width:151.7pt;height:79.18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REZEKI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HARIANI,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36.17pt;width:151.7pt;height:79.18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REZEKI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HARIANI,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9.89pt;width:151.7pt;height:16.28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9.89pt;width:151.7pt;height:16.28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34.804pt;width:75.5592pt;height:10.88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9.624pt;width:173.285pt;height:10.88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24.444pt;width:171.078pt;height:10.88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31.204pt;width:123.08pt;height:10.88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28.984pt;width:75.26pt;height:93.76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28.984pt;width:13.5986pt;height:93.76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716.404pt;width:330.913pt;height:10.88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6.404pt;width:103.656pt;height:10.88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620.944pt;width:19.773pt;height:46.4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620.944pt;width:145.916pt;height:46.4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20.944pt;width:20.2586pt;height:46.4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97.264pt;width:201.835pt;height:10.88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97.264pt;width:90.8477pt;height:21.98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3.136pt;height:88.58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KEPENDUDUKAN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RIRI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REZEKI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HARIANI,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3.136pt;height:88.58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KEPENDUDUKAN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RIRI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REZEKI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HARIANI,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1:00-12:00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LABOR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ORIUM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33.75pt;width:2.50407pt;height:0pt;mso-position-horizontal-relative:page;mso-position-vertical-relative:page;z-index:-3581" coordorigin="9307,16675" coordsize="50,0">
            <v:shape style="position:absolute;left:9307;top:16675;width:50;height:0" coordorigin="9307,16675" coordsize="50,0" path="m9307,16675l9357,1667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619.1pt;width:304.98pt;height:97.04pt;mso-position-horizontal-relative:page;mso-position-vertical-relative:page;z-index:-3582" coordorigin="5574,12382" coordsize="6100,1941">
            <v:shape style="position:absolute;left:8616;top:14307;width:3049;height:0" coordorigin="8616,14307" coordsize="3049,0" path="m8616,14307l11665,14307e" filled="f" stroked="t" strokeweight="0.84pt" strokecolor="#000000">
              <v:path arrowok="t"/>
            </v:shape>
            <v:shape style="position:absolute;left:11658;top:12716;width:0;height:1598" coordorigin="11658,12716" coordsize="0,1598" path="m11658,14314l11658,12716e" filled="f" stroked="t" strokeweight="0.84pt" strokecolor="#000000">
              <v:path arrowok="t"/>
            </v:shape>
            <v:shape style="position:absolute;left:5582;top:14307;width:3049;height:0" coordorigin="5582,14307" coordsize="3049,0" path="m5582,14307l8631,14307e" filled="f" stroked="t" strokeweight="0.84pt" strokecolor="#000000">
              <v:path arrowok="t"/>
            </v:shape>
            <v:shape style="position:absolute;left:5590;top:12716;width:0;height:1584" coordorigin="5590,12716" coordsize="0,1584" path="m5590,14300l5590,12716e" filled="f" stroked="t" strokeweight="0.84pt" strokecolor="#000000">
              <v:path arrowok="t"/>
            </v:shape>
            <v:shape style="position:absolute;left:8624;top:12716;width:0;height:1598" coordorigin="8624,12716" coordsize="0,1598" path="m8624,14314l8624,12716e" filled="f" stroked="t" strokeweight="0.84pt" strokecolor="#000000">
              <v:path arrowok="t"/>
            </v:shape>
            <v:shape style="position:absolute;left:8616;top:12723;width:3049;height:0" coordorigin="8616,12723" coordsize="3049,0" path="m8616,12723l11665,12723e" filled="f" stroked="t" strokeweight="0.84pt" strokecolor="#000000">
              <v:path arrowok="t"/>
            </v:shape>
            <v:shape style="position:absolute;left:8616;top:12398;width:3034;height:0" coordorigin="8616,12398" coordsize="3034,0" path="m8616,12398l11650,12398e" filled="f" stroked="t" strokeweight="0.84pt" strokecolor="#000000">
              <v:path arrowok="t"/>
            </v:shape>
            <v:shape style="position:absolute;left:11658;top:12390;width:0;height:340" coordorigin="11658,12390" coordsize="0,340" path="m11658,12731l11658,12390e" filled="f" stroked="t" strokeweight="0.84pt" strokecolor="#000000">
              <v:path arrowok="t"/>
            </v:shape>
            <v:shape style="position:absolute;left:5582;top:12398;width:3034;height:0" coordorigin="5582,12398" coordsize="3034,0" path="m5582,12398l8616,12398e" filled="f" stroked="t" strokeweight="0.84pt" strokecolor="#000000">
              <v:path arrowok="t"/>
            </v:shape>
            <v:shape style="position:absolute;left:5582;top:12723;width:3049;height:0" coordorigin="5582,12723" coordsize="3049,0" path="m5582,12723l8631,12723e" filled="f" stroked="t" strokeweight="0.84pt" strokecolor="#000000">
              <v:path arrowok="t"/>
            </v:shape>
            <v:shape style="position:absolute;left:5590;top:12390;width:0;height:326" coordorigin="5590,12390" coordsize="0,326" path="m5590,12716l5590,12390e" filled="f" stroked="t" strokeweight="0.84pt" strokecolor="#000000">
              <v:path arrowok="t"/>
            </v:shape>
            <v:shape style="position:absolute;left:8624;top:12390;width:0;height:340" coordorigin="8624,12390" coordsize="0,340" path="m8624,12731l8624,1239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67.14pt;mso-position-horizontal-relative:page;mso-position-vertical-relative:page;z-index:-3583" coordorigin="572,4390" coordsize="11117,7343"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8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8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