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148510010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6.187pt;height:88.58pt;mso-position-horizontal-relative:page;mso-position-vertical-relative:page;z-index:-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6.187pt;height:88.58pt;mso-position-horizontal-relative:page;mso-position-vertical-relative:page;z-index:-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98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98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9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6.187pt;height:88.58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6.187pt;height:88.58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75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75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75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1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FERRY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HIDAYAT,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S.Sos,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26.187pt;height:88.58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26.187pt;height:88.58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DASAR-DASAR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LOGIKA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FIP50006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FER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HID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3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RABU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22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3524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3525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3526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2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2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