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73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7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73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85.01pt;width:67.34pt;height:22.2pt;mso-position-horizontal-relative:page;mso-position-vertical-relative:page;z-index:-37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85.01pt;width:67.34pt;height:22.2pt;mso-position-horizontal-relative:page;mso-position-vertical-relative:page;z-index:-37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85.01pt;width:37.74pt;height:22.2pt;mso-position-horizontal-relative:page;mso-position-vertical-relative:page;z-index:-37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85.01pt;width:37pt;height:22.2pt;mso-position-horizontal-relative:page;mso-position-vertical-relative:page;z-index:-37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85.01pt;width:31.08pt;height:22.2pt;mso-position-horizontal-relative:page;mso-position-vertical-relative:page;z-index:-37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85.01pt;width:30.34pt;height:22.2pt;mso-position-horizontal-relative:page;mso-position-vertical-relative:page;z-index:-37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85.01pt;width:192.4pt;height:22.2pt;mso-position-horizontal-relative:page;mso-position-vertical-relative:page;z-index:-37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RASHYD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85.01pt;width:58.46pt;height:22.2pt;mso-position-horizontal-relative:page;mso-position-vertical-relative:page;z-index:-37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85.01pt;width:32.56pt;height:22.2pt;mso-position-horizontal-relative:page;mso-position-vertical-relative:page;z-index:-374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62.81pt;width:67.34pt;height:22.2pt;mso-position-horizontal-relative:page;mso-position-vertical-relative:page;z-index:-37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62.81pt;width:67.34pt;height:22.2pt;mso-position-horizontal-relative:page;mso-position-vertical-relative:page;z-index:-37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62.81pt;width:37.74pt;height:22.2pt;mso-position-horizontal-relative:page;mso-position-vertical-relative:page;z-index:-37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62.81pt;width:37pt;height:22.2pt;mso-position-horizontal-relative:page;mso-position-vertical-relative:page;z-index:-37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62.81pt;width:31.08pt;height:22.2pt;mso-position-horizontal-relative:page;mso-position-vertical-relative:page;z-index:-37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62.81pt;width:30.34pt;height:22.2pt;mso-position-horizontal-relative:page;mso-position-vertical-relative:page;z-index:-37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62.81pt;width:192.4pt;height:22.2pt;mso-position-horizontal-relative:page;mso-position-vertical-relative:page;z-index:-37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ROMADHON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62.81pt;width:58.46pt;height:22.2pt;mso-position-horizontal-relative:page;mso-position-vertical-relative:page;z-index:-37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62.81pt;width:32.56pt;height:22.2pt;mso-position-horizontal-relative:page;mso-position-vertical-relative:page;z-index:-375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40.61pt;width:67.34pt;height:22.2pt;mso-position-horizontal-relative:page;mso-position-vertical-relative:page;z-index:-37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40.61pt;width:67.34pt;height:22.2pt;mso-position-horizontal-relative:page;mso-position-vertical-relative:page;z-index:-37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40.61pt;width:37.74pt;height:22.2pt;mso-position-horizontal-relative:page;mso-position-vertical-relative:page;z-index:-37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40.61pt;width:37pt;height:22.2pt;mso-position-horizontal-relative:page;mso-position-vertical-relative:page;z-index:-37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40.61pt;width:31.08pt;height:22.2pt;mso-position-horizontal-relative:page;mso-position-vertical-relative:page;z-index:-37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40.61pt;width:30.34pt;height:22.2pt;mso-position-horizontal-relative:page;mso-position-vertical-relative:page;z-index:-37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40.61pt;width:192.4pt;height:22.2pt;mso-position-horizontal-relative:page;mso-position-vertical-relative:page;z-index:-37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ARIIQ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DAFFA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PULUNGAN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40.61pt;width:58.46pt;height:22.2pt;mso-position-horizontal-relative:page;mso-position-vertical-relative:page;z-index:-37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40.61pt;width:32.56pt;height:22.2pt;mso-position-horizontal-relative:page;mso-position-vertical-relative:page;z-index:-376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18.41pt;width:67.34pt;height:22.2pt;mso-position-horizontal-relative:page;mso-position-vertical-relative:page;z-index:-37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18.41pt;width:67.34pt;height:22.2pt;mso-position-horizontal-relative:page;mso-position-vertical-relative:page;z-index:-37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18.41pt;width:37.74pt;height:22.2pt;mso-position-horizontal-relative:page;mso-position-vertical-relative:page;z-index:-37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18.41pt;width:37pt;height:22.2pt;mso-position-horizontal-relative:page;mso-position-vertical-relative:page;z-index:-37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18.41pt;width:31.08pt;height:22.2pt;mso-position-horizontal-relative:page;mso-position-vertical-relative:page;z-index:-37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18.41pt;width:30.34pt;height:22.2pt;mso-position-horizontal-relative:page;mso-position-vertical-relative:page;z-index:-37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18.41pt;width:192.4pt;height:22.2pt;mso-position-horizontal-relative:page;mso-position-vertical-relative:page;z-index:-37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ROGANDA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SIHITE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18.41pt;width:58.46pt;height:22.2pt;mso-position-horizontal-relative:page;mso-position-vertical-relative:page;z-index:-37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18.41pt;width:32.56pt;height:22.2pt;mso-position-horizontal-relative:page;mso-position-vertical-relative:page;z-index:-377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96.21pt;width:67.34pt;height:22.2pt;mso-position-horizontal-relative:page;mso-position-vertical-relative:page;z-index:-37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96.21pt;width:67.34pt;height:22.2pt;mso-position-horizontal-relative:page;mso-position-vertical-relative:page;z-index:-37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96.21pt;width:37.74pt;height:22.2pt;mso-position-horizontal-relative:page;mso-position-vertical-relative:page;z-index:-37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96.21pt;width:37pt;height:22.2pt;mso-position-horizontal-relative:page;mso-position-vertical-relative:page;z-index:-37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96.21pt;width:31.08pt;height:22.2pt;mso-position-horizontal-relative:page;mso-position-vertical-relative:page;z-index:-37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96.21pt;width:30.34pt;height:22.2pt;mso-position-horizontal-relative:page;mso-position-vertical-relative:page;z-index:-37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96.21pt;width:192.4pt;height:22.2pt;mso-position-horizontal-relative:page;mso-position-vertical-relative:page;z-index:-37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RIRIN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LESTARI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SITUMORANG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96.21pt;width:58.46pt;height:22.2pt;mso-position-horizontal-relative:page;mso-position-vertical-relative:page;z-index:-37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96.21pt;width:32.56pt;height:22.2pt;mso-position-horizontal-relative:page;mso-position-vertical-relative:page;z-index:-378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74.01pt;width:67.34pt;height:22.2pt;mso-position-horizontal-relative:page;mso-position-vertical-relative:page;z-index:-37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74.01pt;width:67.34pt;height:22.2pt;mso-position-horizontal-relative:page;mso-position-vertical-relative:page;z-index:-37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74.01pt;width:37.74pt;height:22.2pt;mso-position-horizontal-relative:page;mso-position-vertical-relative:page;z-index:-37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74.01pt;width:37pt;height:22.2pt;mso-position-horizontal-relative:page;mso-position-vertical-relative:page;z-index:-37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74.01pt;width:31.08pt;height:22.2pt;mso-position-horizontal-relative:page;mso-position-vertical-relative:page;z-index:-37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74.01pt;width:30.34pt;height:22.2pt;mso-position-horizontal-relative:page;mso-position-vertical-relative:page;z-index:-37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74.01pt;width:192.4pt;height:22.2pt;mso-position-horizontal-relative:page;mso-position-vertical-relative:page;z-index:-37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FENGKY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ARITONANG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74.01pt;width:58.46pt;height:22.2pt;mso-position-horizontal-relative:page;mso-position-vertical-relative:page;z-index:-37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74.01pt;width:32.56pt;height:22.2pt;mso-position-horizontal-relative:page;mso-position-vertical-relative:page;z-index:-379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51.81pt;width:67.34pt;height:22.2pt;mso-position-horizontal-relative:page;mso-position-vertical-relative:page;z-index:-37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51.81pt;width:67.34pt;height:22.2pt;mso-position-horizontal-relative:page;mso-position-vertical-relative:page;z-index:-37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51.81pt;width:37.74pt;height:22.2pt;mso-position-horizontal-relative:page;mso-position-vertical-relative:page;z-index:-37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51.81pt;width:37pt;height:22.2pt;mso-position-horizontal-relative:page;mso-position-vertical-relative:page;z-index:-37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51.81pt;width:31.08pt;height:22.2pt;mso-position-horizontal-relative:page;mso-position-vertical-relative:page;z-index:-37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51.81pt;width:30.34pt;height:22.2pt;mso-position-horizontal-relative:page;mso-position-vertical-relative:page;z-index:-37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51.81pt;width:192.4pt;height:22.2pt;mso-position-horizontal-relative:page;mso-position-vertical-relative:page;z-index:-37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NETRIANNI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SIPAHUTAR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51.81pt;width:58.46pt;height:22.2pt;mso-position-horizontal-relative:page;mso-position-vertical-relative:page;z-index:-38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51.81pt;width:32.56pt;height:22.2pt;mso-position-horizontal-relative:page;mso-position-vertical-relative:page;z-index:-380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29.61pt;width:67.34pt;height:22.2pt;mso-position-horizontal-relative:page;mso-position-vertical-relative:page;z-index:-38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29.61pt;width:67.34pt;height:22.2pt;mso-position-horizontal-relative:page;mso-position-vertical-relative:page;z-index:-38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29.61pt;width:37.74pt;height:22.2pt;mso-position-horizontal-relative:page;mso-position-vertical-relative:page;z-index:-38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29.61pt;width:37pt;height:22.2pt;mso-position-horizontal-relative:page;mso-position-vertical-relative:page;z-index:-38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29.61pt;width:31.08pt;height:22.2pt;mso-position-horizontal-relative:page;mso-position-vertical-relative:page;z-index:-38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29.61pt;width:30.34pt;height:22.2pt;mso-position-horizontal-relative:page;mso-position-vertical-relative:page;z-index:-38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29.61pt;width:192.4pt;height:22.2pt;mso-position-horizontal-relative:page;mso-position-vertical-relative:page;z-index:-38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RIPKA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MESRAWATI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29.61pt;width:58.46pt;height:22.2pt;mso-position-horizontal-relative:page;mso-position-vertical-relative:page;z-index:-38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29.61pt;width:32.56pt;height:22.2pt;mso-position-horizontal-relative:page;mso-position-vertical-relative:page;z-index:-381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07.41pt;width:67.34pt;height:22.2pt;mso-position-horizontal-relative:page;mso-position-vertical-relative:page;z-index:-38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07.41pt;width:67.34pt;height:22.2pt;mso-position-horizontal-relative:page;mso-position-vertical-relative:page;z-index:-38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07.41pt;width:37.74pt;height:22.2pt;mso-position-horizontal-relative:page;mso-position-vertical-relative:page;z-index:-38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07.41pt;width:37pt;height:22.2pt;mso-position-horizontal-relative:page;mso-position-vertical-relative:page;z-index:-38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07.41pt;width:31.08pt;height:22.2pt;mso-position-horizontal-relative:page;mso-position-vertical-relative:page;z-index:-38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07.41pt;width:30.34pt;height:22.2pt;mso-position-horizontal-relative:page;mso-position-vertical-relative:page;z-index:-38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07.41pt;width:192.4pt;height:22.2pt;mso-position-horizontal-relative:page;mso-position-vertical-relative:page;z-index:-38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MUTIARA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07.41pt;width:58.46pt;height:22.2pt;mso-position-horizontal-relative:page;mso-position-vertical-relative:page;z-index:-38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07.41pt;width:32.56pt;height:22.2pt;mso-position-horizontal-relative:page;mso-position-vertical-relative:page;z-index:-381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85.21pt;width:67.34pt;height:22.2pt;mso-position-horizontal-relative:page;mso-position-vertical-relative:page;z-index:-38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85.21pt;width:67.34pt;height:22.2pt;mso-position-horizontal-relative:page;mso-position-vertical-relative:page;z-index:-38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85.21pt;width:37.74pt;height:22.2pt;mso-position-horizontal-relative:page;mso-position-vertical-relative:page;z-index:-38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85.21pt;width:37pt;height:22.2pt;mso-position-horizontal-relative:page;mso-position-vertical-relative:page;z-index:-38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85.21pt;width:31.08pt;height:22.2pt;mso-position-horizontal-relative:page;mso-position-vertical-relative:page;z-index:-38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85.21pt;width:30.34pt;height:22.2pt;mso-position-horizontal-relative:page;mso-position-vertical-relative:page;z-index:-38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85.21pt;width:192.4pt;height:22.2pt;mso-position-horizontal-relative:page;mso-position-vertical-relative:page;z-index:-38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85.21pt;width:58.46pt;height:22.2pt;mso-position-horizontal-relative:page;mso-position-vertical-relative:page;z-index:-38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85.21pt;width:32.56pt;height:22.2pt;mso-position-horizontal-relative:page;mso-position-vertical-relative:page;z-index:-382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63.01pt;width:67.34pt;height:22.2pt;mso-position-horizontal-relative:page;mso-position-vertical-relative:page;z-index:-3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63.01pt;width:67.34pt;height:22.2pt;mso-position-horizontal-relative:page;mso-position-vertical-relative:page;z-index:-3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63.01pt;width:37.74pt;height:22.2pt;mso-position-horizontal-relative:page;mso-position-vertical-relative:page;z-index:-3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63.01pt;width:37pt;height:22.2pt;mso-position-horizontal-relative:page;mso-position-vertical-relative:page;z-index:-3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63.01pt;width:31.08pt;height:22.2pt;mso-position-horizontal-relative:page;mso-position-vertical-relative:page;z-index:-3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63.01pt;width:30.34pt;height:22.2pt;mso-position-horizontal-relative:page;mso-position-vertical-relative:page;z-index:-38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63.01pt;width:192.4pt;height:22.2pt;mso-position-horizontal-relative:page;mso-position-vertical-relative:page;z-index:-38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MARWAH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LUBIS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63.01pt;width:58.46pt;height:22.2pt;mso-position-horizontal-relative:page;mso-position-vertical-relative:page;z-index:-38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63.01pt;width:32.56pt;height:22.2pt;mso-position-horizontal-relative:page;mso-position-vertical-relative:page;z-index:-383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40.81pt;width:67.34pt;height:22.2pt;mso-position-horizontal-relative:page;mso-position-vertical-relative:page;z-index:-3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40.81pt;width:67.34pt;height:22.2pt;mso-position-horizontal-relative:page;mso-position-vertical-relative:page;z-index:-3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40.81pt;width:37.74pt;height:22.2pt;mso-position-horizontal-relative:page;mso-position-vertical-relative:page;z-index:-3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40.81pt;width:37pt;height:22.2pt;mso-position-horizontal-relative:page;mso-position-vertical-relative:page;z-index:-3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40.81pt;width:31.08pt;height:22.2pt;mso-position-horizontal-relative:page;mso-position-vertical-relative:page;z-index:-3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40.81pt;width:30.34pt;height:22.2pt;mso-position-horizontal-relative:page;mso-position-vertical-relative:page;z-index:-38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40.81pt;width:192.4pt;height:22.2pt;mso-position-horizontal-relative:page;mso-position-vertical-relative:page;z-index:-38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TRYSNAWATI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40.81pt;width:58.46pt;height:22.2pt;mso-position-horizontal-relative:page;mso-position-vertical-relative:page;z-index:-38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40.81pt;width:32.56pt;height:22.2pt;mso-position-horizontal-relative:page;mso-position-vertical-relative:page;z-index:-384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18.61pt;width:67.34pt;height:22.2pt;mso-position-horizontal-relative:page;mso-position-vertical-relative:page;z-index:-3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18.61pt;width:67.34pt;height:22.2pt;mso-position-horizontal-relative:page;mso-position-vertical-relative:page;z-index:-3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18.61pt;width:37.74pt;height:22.2pt;mso-position-horizontal-relative:page;mso-position-vertical-relative:page;z-index:-3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18.61pt;width:37pt;height:22.2pt;mso-position-horizontal-relative:page;mso-position-vertical-relative:page;z-index:-3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18.61pt;width:31.08pt;height:22.2pt;mso-position-horizontal-relative:page;mso-position-vertical-relative:page;z-index:-3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18.61pt;width:30.34pt;height:22.2pt;mso-position-horizontal-relative:page;mso-position-vertical-relative:page;z-index:-38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18.61pt;width:192.4pt;height:22.2pt;mso-position-horizontal-relative:page;mso-position-vertical-relative:page;z-index:-38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EMEYASINTA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18.61pt;width:58.46pt;height:22.2pt;mso-position-horizontal-relative:page;mso-position-vertical-relative:page;z-index:-38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18.61pt;width:32.56pt;height:22.2pt;mso-position-horizontal-relative:page;mso-position-vertical-relative:page;z-index:-385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96.41pt;width:67.34pt;height:22.2pt;mso-position-horizontal-relative:page;mso-position-vertical-relative:page;z-index:-38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96.41pt;width:67.34pt;height:22.2pt;mso-position-horizontal-relative:page;mso-position-vertical-relative:page;z-index:-38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96.41pt;width:37.74pt;height:22.2pt;mso-position-horizontal-relative:page;mso-position-vertical-relative:page;z-index:-38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96.41pt;width:37pt;height:22.2pt;mso-position-horizontal-relative:page;mso-position-vertical-relative:page;z-index:-38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96.41pt;width:31.08pt;height:22.2pt;mso-position-horizontal-relative:page;mso-position-vertical-relative:page;z-index:-38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96.41pt;width:30.34pt;height:22.2pt;mso-position-horizontal-relative:page;mso-position-vertical-relative:page;z-index:-38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96.41pt;width:192.4pt;height:22.2pt;mso-position-horizontal-relative:page;mso-position-vertical-relative:page;z-index:-38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96.41pt;width:58.46pt;height:22.2pt;mso-position-horizontal-relative:page;mso-position-vertical-relative:page;z-index:-38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96.41pt;width:32.56pt;height:22.2pt;mso-position-horizontal-relative:page;mso-position-vertical-relative:page;z-index:-386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74.21pt;width:67.34pt;height:22.2pt;mso-position-horizontal-relative:page;mso-position-vertical-relative:page;z-index:-3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74.21pt;width:67.34pt;height:22.2pt;mso-position-horizontal-relative:page;mso-position-vertical-relative:page;z-index:-3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74.21pt;width:37.74pt;height:22.2pt;mso-position-horizontal-relative:page;mso-position-vertical-relative:page;z-index:-3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74.21pt;width:37pt;height:22.2pt;mso-position-horizontal-relative:page;mso-position-vertical-relative:page;z-index:-38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74.21pt;width:31.08pt;height:22.2pt;mso-position-horizontal-relative:page;mso-position-vertical-relative:page;z-index:-38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74.21pt;width:30.34pt;height:22.2pt;mso-position-horizontal-relative:page;mso-position-vertical-relative:page;z-index:-38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74.21pt;width:192.4pt;height:22.2pt;mso-position-horizontal-relative:page;mso-position-vertical-relative:page;z-index:-38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PRASTIO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SUPRAYETNO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74.21pt;width:58.46pt;height:22.2pt;mso-position-horizontal-relative:page;mso-position-vertical-relative:page;z-index:-38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74.21pt;width:32.56pt;height:22.2pt;mso-position-horizontal-relative:page;mso-position-vertical-relative:page;z-index:-387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52.01pt;width:67.34pt;height:22.2pt;mso-position-horizontal-relative:page;mso-position-vertical-relative:page;z-index:-38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52.01pt;width:67.34pt;height:22.2pt;mso-position-horizontal-relative:page;mso-position-vertical-relative:page;z-index:-38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52.01pt;width:37.74pt;height:22.2pt;mso-position-horizontal-relative:page;mso-position-vertical-relative:page;z-index:-38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52.01pt;width:37pt;height:22.2pt;mso-position-horizontal-relative:page;mso-position-vertical-relative:page;z-index:-38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52.01pt;width:31.08pt;height:22.2pt;mso-position-horizontal-relative:page;mso-position-vertical-relative:page;z-index:-38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52.01pt;width:30.34pt;height:22.2pt;mso-position-horizontal-relative:page;mso-position-vertical-relative:page;z-index:-38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52.01pt;width:192.4pt;height:22.2pt;mso-position-horizontal-relative:page;mso-position-vertical-relative:page;z-index:-38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ANWAR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SIREGAR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52.01pt;width:58.46pt;height:22.2pt;mso-position-horizontal-relative:page;mso-position-vertical-relative:page;z-index:-38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52.01pt;width:32.56pt;height:22.2pt;mso-position-horizontal-relative:page;mso-position-vertical-relative:page;z-index:-388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29.81pt;width:67.34pt;height:22.2pt;mso-position-horizontal-relative:page;mso-position-vertical-relative:page;z-index:-38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29.81pt;width:67.34pt;height:22.2pt;mso-position-horizontal-relative:page;mso-position-vertical-relative:page;z-index:-38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29.81pt;width:37.74pt;height:22.2pt;mso-position-horizontal-relative:page;mso-position-vertical-relative:page;z-index:-38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29.81pt;width:37pt;height:22.2pt;mso-position-horizontal-relative:page;mso-position-vertical-relative:page;z-index:-38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29.81pt;width:31.08pt;height:22.2pt;mso-position-horizontal-relative:page;mso-position-vertical-relative:page;z-index:-38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29.81pt;width:30.34pt;height:22.2pt;mso-position-horizontal-relative:page;mso-position-vertical-relative:page;z-index:-38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29.81pt;width:192.4pt;height:22.2pt;mso-position-horizontal-relative:page;mso-position-vertical-relative:page;z-index:-38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PRATAMA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29.81pt;width:58.46pt;height:22.2pt;mso-position-horizontal-relative:page;mso-position-vertical-relative:page;z-index:-38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29.81pt;width:32.56pt;height:22.2pt;mso-position-horizontal-relative:page;mso-position-vertical-relative:page;z-index:-389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07.61pt;width:67.34pt;height:22.2pt;mso-position-horizontal-relative:page;mso-position-vertical-relative:page;z-index:-38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07.61pt;width:67.34pt;height:22.2pt;mso-position-horizontal-relative:page;mso-position-vertical-relative:page;z-index:-38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07.61pt;width:37.74pt;height:22.2pt;mso-position-horizontal-relative:page;mso-position-vertical-relative:page;z-index:-38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07.61pt;width:37pt;height:22.2pt;mso-position-horizontal-relative:page;mso-position-vertical-relative:page;z-index:-38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07.61pt;width:31.08pt;height:22.2pt;mso-position-horizontal-relative:page;mso-position-vertical-relative:page;z-index:-38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07.61pt;width:30.34pt;height:22.2pt;mso-position-horizontal-relative:page;mso-position-vertical-relative:page;z-index:-38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07.61pt;width:192.4pt;height:22.2pt;mso-position-horizontal-relative:page;mso-position-vertical-relative:page;z-index:-38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SIMANJUNTAK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07.61pt;width:58.46pt;height:22.2pt;mso-position-horizontal-relative:page;mso-position-vertical-relative:page;z-index:-38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07.61pt;width:32.56pt;height:22.2pt;mso-position-horizontal-relative:page;mso-position-vertical-relative:page;z-index:-39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85.41pt;width:67.34pt;height:22.2pt;mso-position-horizontal-relative:page;mso-position-vertical-relative:page;z-index:-39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85.41pt;width:67.34pt;height:22.2pt;mso-position-horizontal-relative:page;mso-position-vertical-relative:page;z-index:-39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85.41pt;width:37.74pt;height:22.2pt;mso-position-horizontal-relative:page;mso-position-vertical-relative:page;z-index:-3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85.41pt;width:37pt;height:22.2pt;mso-position-horizontal-relative:page;mso-position-vertical-relative:page;z-index:-39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85.41pt;width:31.08pt;height:22.2pt;mso-position-horizontal-relative:page;mso-position-vertical-relative:page;z-index:-3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85.41pt;width:30.34pt;height:22.2pt;mso-position-horizontal-relative:page;mso-position-vertical-relative:page;z-index:-3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85.41pt;width:192.4pt;height:22.2pt;mso-position-horizontal-relative:page;mso-position-vertical-relative:page;z-index:-39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MUSTOPO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85.41pt;width:58.46pt;height:22.2pt;mso-position-horizontal-relative:page;mso-position-vertical-relative:page;z-index:-39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85.41pt;width:32.56pt;height:22.2pt;mso-position-horizontal-relative:page;mso-position-vertical-relative:page;z-index:-39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63.21pt;width:67.34pt;height:22.2pt;mso-position-horizontal-relative:page;mso-position-vertical-relative:page;z-index:-3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63.21pt;width:67.34pt;height:22.2pt;mso-position-horizontal-relative:page;mso-position-vertical-relative:page;z-index:-39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63.21pt;width:37.74pt;height:22.2pt;mso-position-horizontal-relative:page;mso-position-vertical-relative:page;z-index:-39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63.21pt;width:37pt;height:22.2pt;mso-position-horizontal-relative:page;mso-position-vertical-relative:page;z-index:-39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63.21pt;width:31.08pt;height:22.2pt;mso-position-horizontal-relative:page;mso-position-vertical-relative:page;z-index:-3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63.21pt;width:30.34pt;height:22.2pt;mso-position-horizontal-relative:page;mso-position-vertical-relative:page;z-index:-3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63.21pt;width:192.4pt;height:22.2pt;mso-position-horizontal-relative:page;mso-position-vertical-relative:page;z-index:-39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FOBASO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CORDIAS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TELAUMBANUA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63.21pt;width:58.46pt;height:22.2pt;mso-position-horizontal-relative:page;mso-position-vertical-relative:page;z-index:-39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168510011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63.21pt;width:32.56pt;height:22.2pt;mso-position-horizontal-relative:page;mso-position-vertical-relative:page;z-index:-391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46.93pt;width:67.34pt;height:16.28pt;mso-position-horizontal-relative:page;mso-position-vertical-relative:page;z-index:-391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46.93pt;width:67.34pt;height:16.28pt;mso-position-horizontal-relative:page;mso-position-vertical-relative:page;z-index:-392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46.93pt;width:37.74pt;height:16.28pt;mso-position-horizontal-relative:page;mso-position-vertical-relative:page;z-index:-392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46.93pt;width:37pt;height:16.28pt;mso-position-horizontal-relative:page;mso-position-vertical-relative:page;z-index:-392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46.93pt;width:31.08pt;height:16.28pt;mso-position-horizontal-relative:page;mso-position-vertical-relative:page;z-index:-392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46.93pt;width:30.34pt;height:16.28pt;mso-position-horizontal-relative:page;mso-position-vertical-relative:page;z-index:-392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0.65pt;width:134.68pt;height:16.28pt;mso-position-horizontal-relative:page;mso-position-vertical-relative:page;z-index:-39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0.65pt;width:136.16pt;height:16.28pt;mso-position-horizontal-relative:page;mso-position-vertical-relative:page;z-index:-392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30.65pt;width:192.4pt;height:32.56pt;mso-position-horizontal-relative:page;mso-position-vertical-relative:page;z-index:-3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30.65pt;width:58.46pt;height:32.56pt;mso-position-horizontal-relative:page;mso-position-vertical-relative:page;z-index:-3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30.65pt;width:32.56pt;height:32.56pt;mso-position-horizontal-relative:page;mso-position-vertical-relative:page;z-index:-39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57.53pt;width:151.7pt;height:79.18pt;mso-position-horizontal-relative:page;mso-position-vertical-relative:page;z-index:-39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0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ASWIN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HASIBUAN,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57.53pt;width:151.7pt;height:79.18pt;mso-position-horizontal-relative:page;mso-position-vertical-relative:page;z-index:-39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0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ASWIN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HASIBUAN,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1.25pt;width:151.7pt;height:16.28pt;mso-position-horizontal-relative:page;mso-position-vertical-relative:page;z-index:-393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1.25pt;width:151.7pt;height:16.28pt;mso-position-horizontal-relative:page;mso-position-vertical-relative:page;z-index:-393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9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9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56.164pt;width:75.5592pt;height:10.88pt;mso-position-horizontal-relative:page;mso-position-vertical-relative:page;z-index:-39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50.984pt;width:173.285pt;height:10.88pt;mso-position-horizontal-relative:page;mso-position-vertical-relative:page;z-index:-39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45.804pt;width:171.078pt;height:10.88pt;mso-position-horizontal-relative:page;mso-position-vertical-relative:page;z-index:-39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52.564pt;width:123.08pt;height:10.88pt;mso-position-horizontal-relative:page;mso-position-vertical-relative:page;z-index:-39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50.344pt;width:75.26pt;height:93.76pt;mso-position-horizontal-relative:page;mso-position-vertical-relative:page;z-index:-39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50.344pt;width:13.5986pt;height:93.76pt;mso-position-horizontal-relative:page;mso-position-vertical-relative:page;z-index:-39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37.764pt;width:330.913pt;height:10.88pt;mso-position-horizontal-relative:page;mso-position-vertical-relative:page;z-index:-39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37.764pt;width:103.656pt;height:10.88pt;mso-position-horizontal-relative:page;mso-position-vertical-relative:page;z-index:-39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42.304pt;width:19.773pt;height:46.4pt;mso-position-horizontal-relative:page;mso-position-vertical-relative:page;z-index:-39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42.304pt;width:145.916pt;height:46.4pt;mso-position-horizontal-relative:page;mso-position-vertical-relative:page;z-index:-39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42.304pt;width:20.2586pt;height:46.4pt;mso-position-horizontal-relative:page;mso-position-vertical-relative:page;z-index:-39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18.624pt;width:201.835pt;height:10.88pt;mso-position-horizontal-relative:page;mso-position-vertical-relative:page;z-index:-39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18.624pt;width:90.8477pt;height:21.98pt;mso-position-horizontal-relative:page;mso-position-vertical-relative:page;z-index:-39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39.204pt;width:137.682pt;height:88.58pt;mso-position-horizontal-relative:page;mso-position-vertical-relative:page;z-index:-39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Drs.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ASWIN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HASIBUAN,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39.204pt;width:137.682pt;height:88.58pt;mso-position-horizontal-relative:page;mso-position-vertical-relative:page;z-index:-39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Drs.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ASWIN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HASIBUAN,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SABTU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25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34.024pt;width:74.0633pt;height:93.76pt;mso-position-horizontal-relative:page;mso-position-vertical-relative:page;z-index:-39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34.024pt;width:74.0633pt;height:93.76pt;mso-position-horizontal-relative:page;mso-position-vertical-relative:page;z-index:-39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82.767pt;height:16.06pt;mso-position-horizontal-relative:page;mso-position-vertical-relative:page;z-index:-39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BIROKRASI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4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ADMINISTRASI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PEL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82.767pt;height:16.06pt;mso-position-horizontal-relative:page;mso-position-vertical-relative:page;z-index:-39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BIROKRASI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4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ADMINISTRASI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PEL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9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9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95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95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95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9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9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9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55.11pt;width:2.50407pt;height:0pt;mso-position-horizontal-relative:page;mso-position-vertical-relative:page;z-index:-3963" coordorigin="9307,19102" coordsize="50,0">
            <v:shape style="position:absolute;left:9307;top:19102;width:50;height:0" coordorigin="9307,19102" coordsize="50,0" path="m9307,19102l9357,19102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40.46pt;width:304.98pt;height:97.04pt;mso-position-horizontal-relative:page;mso-position-vertical-relative:page;z-index:-3964" coordorigin="5574,14809" coordsize="6100,1941">
            <v:shape style="position:absolute;left:8616;top:16734;width:3049;height:0" coordorigin="8616,16734" coordsize="3049,0" path="m8616,16734l11665,16734e" filled="f" stroked="t" strokeweight="0.84pt" strokecolor="#000000">
              <v:path arrowok="t"/>
            </v:shape>
            <v:shape style="position:absolute;left:11658;top:15143;width:0;height:1598" coordorigin="11658,15143" coordsize="0,1598" path="m11658,16742l11658,15143e" filled="f" stroked="t" strokeweight="0.84pt" strokecolor="#000000">
              <v:path arrowok="t"/>
            </v:shape>
            <v:shape style="position:absolute;left:5582;top:16734;width:3049;height:0" coordorigin="5582,16734" coordsize="3049,0" path="m5582,16734l8631,16734e" filled="f" stroked="t" strokeweight="0.84pt" strokecolor="#000000">
              <v:path arrowok="t"/>
            </v:shape>
            <v:shape style="position:absolute;left:5590;top:15143;width:0;height:1584" coordorigin="5590,15143" coordsize="0,1584" path="m5590,16727l5590,15143e" filled="f" stroked="t" strokeweight="0.84pt" strokecolor="#000000">
              <v:path arrowok="t"/>
            </v:shape>
            <v:shape style="position:absolute;left:8624;top:15143;width:0;height:1598" coordorigin="8624,15143" coordsize="0,1598" path="m8624,16742l8624,15143e" filled="f" stroked="t" strokeweight="0.84pt" strokecolor="#000000">
              <v:path arrowok="t"/>
            </v:shape>
            <v:shape style="position:absolute;left:8616;top:15151;width:3049;height:0" coordorigin="8616,15151" coordsize="3049,0" path="m8616,15151l11665,15151e" filled="f" stroked="t" strokeweight="0.84pt" strokecolor="#000000">
              <v:path arrowok="t"/>
            </v:shape>
            <v:shape style="position:absolute;left:8616;top:14825;width:3034;height:0" coordorigin="8616,14825" coordsize="3034,0" path="m8616,14825l11650,14825e" filled="f" stroked="t" strokeweight="0.84pt" strokecolor="#000000">
              <v:path arrowok="t"/>
            </v:shape>
            <v:shape style="position:absolute;left:11658;top:14818;width:0;height:340" coordorigin="11658,14818" coordsize="0,340" path="m11658,15158l11658,14818e" filled="f" stroked="t" strokeweight="0.84pt" strokecolor="#000000">
              <v:path arrowok="t"/>
            </v:shape>
            <v:shape style="position:absolute;left:5582;top:14825;width:3034;height:0" coordorigin="5582,14825" coordsize="3034,0" path="m5582,14825l8616,14825e" filled="f" stroked="t" strokeweight="0.84pt" strokecolor="#000000">
              <v:path arrowok="t"/>
            </v:shape>
            <v:shape style="position:absolute;left:5582;top:15151;width:3049;height:0" coordorigin="5582,15151" coordsize="3049,0" path="m5582,15151l8631,15151e" filled="f" stroked="t" strokeweight="0.84pt" strokecolor="#000000">
              <v:path arrowok="t"/>
            </v:shape>
            <v:shape style="position:absolute;left:5590;top:14818;width:0;height:326" coordorigin="5590,14818" coordsize="0,326" path="m5590,15143l5590,14818e" filled="f" stroked="t" strokeweight="0.84pt" strokecolor="#000000">
              <v:path arrowok="t"/>
            </v:shape>
            <v:shape style="position:absolute;left:8624;top:14818;width:0;height:340" coordorigin="8624,14818" coordsize="0,340" path="m8624,15158l8624,1481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29.86pt;width:555.84pt;height:478.14pt;mso-position-horizontal-relative:page;mso-position-vertical-relative:page;z-index:-3965" coordorigin="572,4597" coordsize="11117,9563">
            <v:shape style="position:absolute;left:10318;top:14144;width:1362;height:0" coordorigin="10318,14144" coordsize="1362,0" path="m10318,14144l11680,14144e" filled="f" stroked="t" strokeweight="0.84pt" strokecolor="#000000">
              <v:path arrowok="t"/>
            </v:shape>
            <v:shape style="position:absolute;left:11673;top:13693;width:0;height:459" coordorigin="11673,13693" coordsize="0,459" path="m11673,14152l11673,13693e" filled="f" stroked="t" strokeweight="0.84pt" strokecolor="#000000">
              <v:path arrowok="t"/>
            </v:shape>
            <v:shape style="position:absolute;left:8972;top:14144;width:1362;height:0" coordorigin="8972,14144" coordsize="1362,0" path="m8972,14144l10333,14144e" filled="f" stroked="t" strokeweight="0.84pt" strokecolor="#000000">
              <v:path arrowok="t"/>
            </v:shape>
            <v:shape style="position:absolute;left:10326;top:13693;width:0;height:459" coordorigin="10326,13693" coordsize="0,459" path="m10326,14152l10326,13693e" filled="f" stroked="t" strokeweight="0.84pt" strokecolor="#000000">
              <v:path arrowok="t"/>
            </v:shape>
            <v:shape style="position:absolute;left:8217;top:14144;width:770;height:0" coordorigin="8217,14144" coordsize="770,0" path="m8217,14144l8986,14144e" filled="f" stroked="t" strokeweight="0.84pt" strokecolor="#000000">
              <v:path arrowok="t"/>
            </v:shape>
            <v:shape style="position:absolute;left:8979;top:13693;width:0;height:459" coordorigin="8979,13693" coordsize="0,459" path="m8979,14152l8979,13693e" filled="f" stroked="t" strokeweight="0.84pt" strokecolor="#000000">
              <v:path arrowok="t"/>
            </v:shape>
            <v:shape style="position:absolute;left:7477;top:14144;width:755;height:0" coordorigin="7477,14144" coordsize="755,0" path="m7477,14144l8232,14144e" filled="f" stroked="t" strokeweight="0.84pt" strokecolor="#000000">
              <v:path arrowok="t"/>
            </v:shape>
            <v:shape style="position:absolute;left:8224;top:13693;width:0;height:459" coordorigin="8224,13693" coordsize="0,459" path="m8224,14152l8224,13693e" filled="f" stroked="t" strokeweight="0.84pt" strokecolor="#000000">
              <v:path arrowok="t"/>
            </v:shape>
            <v:shape style="position:absolute;left:6855;top:14144;width:636;height:0" coordorigin="6855,14144" coordsize="636,0" path="m6855,14144l7492,14144e" filled="f" stroked="t" strokeweight="0.84pt" strokecolor="#000000">
              <v:path arrowok="t"/>
            </v:shape>
            <v:shape style="position:absolute;left:7484;top:13693;width:0;height:459" coordorigin="7484,13693" coordsize="0,459" path="m7484,14152l7484,13693e" filled="f" stroked="t" strokeweight="0.84pt" strokecolor="#000000">
              <v:path arrowok="t"/>
            </v:shape>
            <v:shape style="position:absolute;left:6248;top:14144;width:622;height:0" coordorigin="6248,14144" coordsize="622,0" path="m6248,14144l6870,14144e" filled="f" stroked="t" strokeweight="0.84pt" strokecolor="#000000">
              <v:path arrowok="t"/>
            </v:shape>
            <v:shape style="position:absolute;left:6863;top:13693;width:0;height:459" coordorigin="6863,13693" coordsize="0,459" path="m6863,14152l6863,13693e" filled="f" stroked="t" strokeweight="0.84pt" strokecolor="#000000">
              <v:path arrowok="t"/>
            </v:shape>
            <v:shape style="position:absolute;left:2400;top:14144;width:3863;height:0" coordorigin="2400,14144" coordsize="3863,0" path="m2400,14144l6263,14144e" filled="f" stroked="t" strokeweight="0.84pt" strokecolor="#000000">
              <v:path arrowok="t"/>
            </v:shape>
            <v:shape style="position:absolute;left:6256;top:13693;width:0;height:459" coordorigin="6256,13693" coordsize="0,459" path="m6256,14152l6256,13693e" filled="f" stroked="t" strokeweight="0.84pt" strokecolor="#000000">
              <v:path arrowok="t"/>
            </v:shape>
            <v:shape style="position:absolute;left:1231;top:14144;width:1184;height:0" coordorigin="1231,14144" coordsize="1184,0" path="m1231,14144l2415,14144e" filled="f" stroked="t" strokeweight="0.84pt" strokecolor="#000000">
              <v:path arrowok="t"/>
            </v:shape>
            <v:shape style="position:absolute;left:2408;top:13693;width:0;height:459" coordorigin="2408,13693" coordsize="0,459" path="m2408,14152l2408,13693e" filled="f" stroked="t" strokeweight="0.84pt" strokecolor="#000000">
              <v:path arrowok="t"/>
            </v:shape>
            <v:shape style="position:absolute;left:580;top:14144;width:666;height:0" coordorigin="580,14144" coordsize="666,0" path="m580,14144l1246,14144e" filled="f" stroked="t" strokeweight="0.84pt" strokecolor="#000000">
              <v:path arrowok="t"/>
            </v:shape>
            <v:shape style="position:absolute;left:587;top:13693;width:0;height:444" coordorigin="587,13693" coordsize="0,444" path="m587,14137l587,13693e" filled="f" stroked="t" strokeweight="0.84pt" strokecolor="#000000">
              <v:path arrowok="t"/>
            </v:shape>
            <v:shape style="position:absolute;left:1239;top:13693;width:0;height:459" coordorigin="1239,13693" coordsize="0,459" path="m1239,14152l1239,13693e" filled="f" stroked="t" strokeweight="0.84pt" strokecolor="#000000">
              <v:path arrowok="t"/>
            </v:shape>
            <v:shape style="position:absolute;left:10318;top:13700;width:1362;height:0" coordorigin="10318,13700" coordsize="1362,0" path="m10318,13700l11680,13700e" filled="f" stroked="t" strokeweight="0.84pt" strokecolor="#000000">
              <v:path arrowok="t"/>
            </v:shape>
            <v:shape style="position:absolute;left:11673;top:13249;width:0;height:459" coordorigin="11673,13249" coordsize="0,459" path="m11673,13708l11673,13249e" filled="f" stroked="t" strokeweight="0.84pt" strokecolor="#000000">
              <v:path arrowok="t"/>
            </v:shape>
            <v:shape style="position:absolute;left:8972;top:13700;width:1362;height:0" coordorigin="8972,13700" coordsize="1362,0" path="m8972,13700l10333,13700e" filled="f" stroked="t" strokeweight="0.84pt" strokecolor="#000000">
              <v:path arrowok="t"/>
            </v:shape>
            <v:shape style="position:absolute;left:10326;top:13249;width:0;height:459" coordorigin="10326,13249" coordsize="0,459" path="m10326,13708l10326,13249e" filled="f" stroked="t" strokeweight="0.84pt" strokecolor="#000000">
              <v:path arrowok="t"/>
            </v:shape>
            <v:shape style="position:absolute;left:8217;top:13700;width:770;height:0" coordorigin="8217,13700" coordsize="770,0" path="m8217,13700l8986,13700e" filled="f" stroked="t" strokeweight="0.84pt" strokecolor="#000000">
              <v:path arrowok="t"/>
            </v:shape>
            <v:shape style="position:absolute;left:8979;top:13249;width:0;height:459" coordorigin="8979,13249" coordsize="0,459" path="m8979,13708l8979,13249e" filled="f" stroked="t" strokeweight="0.84pt" strokecolor="#000000">
              <v:path arrowok="t"/>
            </v:shape>
            <v:shape style="position:absolute;left:7477;top:13700;width:755;height:0" coordorigin="7477,13700" coordsize="755,0" path="m7477,13700l8232,13700e" filled="f" stroked="t" strokeweight="0.84pt" strokecolor="#000000">
              <v:path arrowok="t"/>
            </v:shape>
            <v:shape style="position:absolute;left:8224;top:13249;width:0;height:459" coordorigin="8224,13249" coordsize="0,459" path="m8224,13708l8224,13249e" filled="f" stroked="t" strokeweight="0.84pt" strokecolor="#000000">
              <v:path arrowok="t"/>
            </v:shape>
            <v:shape style="position:absolute;left:6855;top:13700;width:636;height:0" coordorigin="6855,13700" coordsize="636,0" path="m6855,13700l7492,13700e" filled="f" stroked="t" strokeweight="0.84pt" strokecolor="#000000">
              <v:path arrowok="t"/>
            </v:shape>
            <v:shape style="position:absolute;left:7484;top:13249;width:0;height:459" coordorigin="7484,13249" coordsize="0,459" path="m7484,13708l7484,13249e" filled="f" stroked="t" strokeweight="0.84pt" strokecolor="#000000">
              <v:path arrowok="t"/>
            </v:shape>
            <v:shape style="position:absolute;left:6248;top:13700;width:622;height:0" coordorigin="6248,13700" coordsize="622,0" path="m6248,13700l6870,13700e" filled="f" stroked="t" strokeweight="0.84pt" strokecolor="#000000">
              <v:path arrowok="t"/>
            </v:shape>
            <v:shape style="position:absolute;left:6863;top:13249;width:0;height:459" coordorigin="6863,13249" coordsize="0,459" path="m6863,13708l6863,13249e" filled="f" stroked="t" strokeweight="0.84pt" strokecolor="#000000">
              <v:path arrowok="t"/>
            </v:shape>
            <v:shape style="position:absolute;left:2400;top:13700;width:3863;height:0" coordorigin="2400,13700" coordsize="3863,0" path="m2400,13700l6263,13700e" filled="f" stroked="t" strokeweight="0.84pt" strokecolor="#000000">
              <v:path arrowok="t"/>
            </v:shape>
            <v:shape style="position:absolute;left:6256;top:13249;width:0;height:459" coordorigin="6256,13249" coordsize="0,459" path="m6256,13708l6256,13249e" filled="f" stroked="t" strokeweight="0.84pt" strokecolor="#000000">
              <v:path arrowok="t"/>
            </v:shape>
            <v:shape style="position:absolute;left:1231;top:13700;width:1184;height:0" coordorigin="1231,13700" coordsize="1184,0" path="m1231,13700l2415,13700e" filled="f" stroked="t" strokeweight="0.84pt" strokecolor="#000000">
              <v:path arrowok="t"/>
            </v:shape>
            <v:shape style="position:absolute;left:2408;top:13249;width:0;height:459" coordorigin="2408,13249" coordsize="0,459" path="m2408,13708l2408,13249e" filled="f" stroked="t" strokeweight="0.84pt" strokecolor="#000000">
              <v:path arrowok="t"/>
            </v:shape>
            <v:shape style="position:absolute;left:580;top:13700;width:666;height:0" coordorigin="580,13700" coordsize="666,0" path="m580,13700l1246,13700e" filled="f" stroked="t" strokeweight="0.84pt" strokecolor="#000000">
              <v:path arrowok="t"/>
            </v:shape>
            <v:shape style="position:absolute;left:587;top:13249;width:0;height:444" coordorigin="587,13249" coordsize="0,444" path="m587,13693l587,13249e" filled="f" stroked="t" strokeweight="0.84pt" strokecolor="#000000">
              <v:path arrowok="t"/>
            </v:shape>
            <v:shape style="position:absolute;left:1239;top:13249;width:0;height:459" coordorigin="1239,13249" coordsize="0,459" path="m1239,13708l1239,13249e" filled="f" stroked="t" strokeweight="0.84pt" strokecolor="#000000">
              <v:path arrowok="t"/>
            </v:shape>
            <v:shape style="position:absolute;left:10318;top:13256;width:1362;height:0" coordorigin="10318,13256" coordsize="1362,0" path="m10318,13256l11680,13256e" filled="f" stroked="t" strokeweight="0.84pt" strokecolor="#000000">
              <v:path arrowok="t"/>
            </v:shape>
            <v:shape style="position:absolute;left:11673;top:12805;width:0;height:459" coordorigin="11673,12805" coordsize="0,459" path="m11673,13264l11673,12805e" filled="f" stroked="t" strokeweight="0.84pt" strokecolor="#000000">
              <v:path arrowok="t"/>
            </v:shape>
            <v:shape style="position:absolute;left:8972;top:13256;width:1362;height:0" coordorigin="8972,13256" coordsize="1362,0" path="m8972,13256l10333,13256e" filled="f" stroked="t" strokeweight="0.84pt" strokecolor="#000000">
              <v:path arrowok="t"/>
            </v:shape>
            <v:shape style="position:absolute;left:10326;top:12805;width:0;height:459" coordorigin="10326,12805" coordsize="0,459" path="m10326,13264l10326,12805e" filled="f" stroked="t" strokeweight="0.84pt" strokecolor="#000000">
              <v:path arrowok="t"/>
            </v:shape>
            <v:shape style="position:absolute;left:8217;top:13256;width:770;height:0" coordorigin="8217,13256" coordsize="770,0" path="m8217,13256l8986,13256e" filled="f" stroked="t" strokeweight="0.84pt" strokecolor="#000000">
              <v:path arrowok="t"/>
            </v:shape>
            <v:shape style="position:absolute;left:8979;top:12805;width:0;height:459" coordorigin="8979,12805" coordsize="0,459" path="m8979,13264l8979,12805e" filled="f" stroked="t" strokeweight="0.84pt" strokecolor="#000000">
              <v:path arrowok="t"/>
            </v:shape>
            <v:shape style="position:absolute;left:7477;top:13256;width:755;height:0" coordorigin="7477,13256" coordsize="755,0" path="m7477,13256l8232,13256e" filled="f" stroked="t" strokeweight="0.84pt" strokecolor="#000000">
              <v:path arrowok="t"/>
            </v:shape>
            <v:shape style="position:absolute;left:8224;top:12805;width:0;height:459" coordorigin="8224,12805" coordsize="0,459" path="m8224,13264l8224,12805e" filled="f" stroked="t" strokeweight="0.84pt" strokecolor="#000000">
              <v:path arrowok="t"/>
            </v:shape>
            <v:shape style="position:absolute;left:6855;top:13256;width:636;height:0" coordorigin="6855,13256" coordsize="636,0" path="m6855,13256l7492,13256e" filled="f" stroked="t" strokeweight="0.84pt" strokecolor="#000000">
              <v:path arrowok="t"/>
            </v:shape>
            <v:shape style="position:absolute;left:7484;top:12805;width:0;height:459" coordorigin="7484,12805" coordsize="0,459" path="m7484,13264l7484,12805e" filled="f" stroked="t" strokeweight="0.84pt" strokecolor="#000000">
              <v:path arrowok="t"/>
            </v:shape>
            <v:shape style="position:absolute;left:6248;top:13256;width:622;height:0" coordorigin="6248,13256" coordsize="622,0" path="m6248,13256l6870,13256e" filled="f" stroked="t" strokeweight="0.84pt" strokecolor="#000000">
              <v:path arrowok="t"/>
            </v:shape>
            <v:shape style="position:absolute;left:6863;top:12805;width:0;height:459" coordorigin="6863,12805" coordsize="0,459" path="m6863,13264l6863,12805e" filled="f" stroked="t" strokeweight="0.84pt" strokecolor="#000000">
              <v:path arrowok="t"/>
            </v:shape>
            <v:shape style="position:absolute;left:2400;top:13256;width:3863;height:0" coordorigin="2400,13256" coordsize="3863,0" path="m2400,13256l6263,13256e" filled="f" stroked="t" strokeweight="0.84pt" strokecolor="#000000">
              <v:path arrowok="t"/>
            </v:shape>
            <v:shape style="position:absolute;left:6256;top:12805;width:0;height:459" coordorigin="6256,12805" coordsize="0,459" path="m6256,13264l6256,12805e" filled="f" stroked="t" strokeweight="0.84pt" strokecolor="#000000">
              <v:path arrowok="t"/>
            </v:shape>
            <v:shape style="position:absolute;left:1231;top:13256;width:1184;height:0" coordorigin="1231,13256" coordsize="1184,0" path="m1231,13256l2415,13256e" filled="f" stroked="t" strokeweight="0.84pt" strokecolor="#000000">
              <v:path arrowok="t"/>
            </v:shape>
            <v:shape style="position:absolute;left:2408;top:12805;width:0;height:459" coordorigin="2408,12805" coordsize="0,459" path="m2408,13264l2408,12805e" filled="f" stroked="t" strokeweight="0.84pt" strokecolor="#000000">
              <v:path arrowok="t"/>
            </v:shape>
            <v:shape style="position:absolute;left:580;top:13256;width:666;height:0" coordorigin="580,13256" coordsize="666,0" path="m580,13256l1246,13256e" filled="f" stroked="t" strokeweight="0.84pt" strokecolor="#000000">
              <v:path arrowok="t"/>
            </v:shape>
            <v:shape style="position:absolute;left:587;top:12805;width:0;height:444" coordorigin="587,12805" coordsize="0,444" path="m587,13249l587,12805e" filled="f" stroked="t" strokeweight="0.84pt" strokecolor="#000000">
              <v:path arrowok="t"/>
            </v:shape>
            <v:shape style="position:absolute;left:1239;top:12805;width:0;height:459" coordorigin="1239,12805" coordsize="0,459" path="m1239,13264l1239,12805e" filled="f" stroked="t" strokeweight="0.84pt" strokecolor="#000000">
              <v:path arrowok="t"/>
            </v:shape>
            <v:shape style="position:absolute;left:10318;top:12812;width:1362;height:0" coordorigin="10318,12812" coordsize="1362,0" path="m10318,12812l11680,12812e" filled="f" stroked="t" strokeweight="0.84pt" strokecolor="#000000">
              <v:path arrowok="t"/>
            </v:shape>
            <v:shape style="position:absolute;left:11673;top:12361;width:0;height:459" coordorigin="11673,12361" coordsize="0,459" path="m11673,12820l11673,12361e" filled="f" stroked="t" strokeweight="0.84pt" strokecolor="#000000">
              <v:path arrowok="t"/>
            </v:shape>
            <v:shape style="position:absolute;left:8972;top:12812;width:1362;height:0" coordorigin="8972,12812" coordsize="1362,0" path="m8972,12812l10333,12812e" filled="f" stroked="t" strokeweight="0.84pt" strokecolor="#000000">
              <v:path arrowok="t"/>
            </v:shape>
            <v:shape style="position:absolute;left:10326;top:12361;width:0;height:459" coordorigin="10326,12361" coordsize="0,459" path="m10326,12820l10326,12361e" filled="f" stroked="t" strokeweight="0.84pt" strokecolor="#000000">
              <v:path arrowok="t"/>
            </v:shape>
            <v:shape style="position:absolute;left:8217;top:12812;width:770;height:0" coordorigin="8217,12812" coordsize="770,0" path="m8217,12812l8986,12812e" filled="f" stroked="t" strokeweight="0.84pt" strokecolor="#000000">
              <v:path arrowok="t"/>
            </v:shape>
            <v:shape style="position:absolute;left:8979;top:12361;width:0;height:459" coordorigin="8979,12361" coordsize="0,459" path="m8979,12820l8979,12361e" filled="f" stroked="t" strokeweight="0.84pt" strokecolor="#000000">
              <v:path arrowok="t"/>
            </v:shape>
            <v:shape style="position:absolute;left:7477;top:12812;width:755;height:0" coordorigin="7477,12812" coordsize="755,0" path="m7477,12812l8232,12812e" filled="f" stroked="t" strokeweight="0.84pt" strokecolor="#000000">
              <v:path arrowok="t"/>
            </v:shape>
            <v:shape style="position:absolute;left:8224;top:12361;width:0;height:459" coordorigin="8224,12361" coordsize="0,459" path="m8224,12820l8224,12361e" filled="f" stroked="t" strokeweight="0.84pt" strokecolor="#000000">
              <v:path arrowok="t"/>
            </v:shape>
            <v:shape style="position:absolute;left:6855;top:12812;width:636;height:0" coordorigin="6855,12812" coordsize="636,0" path="m6855,12812l7492,12812e" filled="f" stroked="t" strokeweight="0.84pt" strokecolor="#000000">
              <v:path arrowok="t"/>
            </v:shape>
            <v:shape style="position:absolute;left:7484;top:12361;width:0;height:459" coordorigin="7484,12361" coordsize="0,459" path="m7484,12820l7484,12361e" filled="f" stroked="t" strokeweight="0.84pt" strokecolor="#000000">
              <v:path arrowok="t"/>
            </v:shape>
            <v:shape style="position:absolute;left:6248;top:12812;width:622;height:0" coordorigin="6248,12812" coordsize="622,0" path="m6248,12812l6870,12812e" filled="f" stroked="t" strokeweight="0.84pt" strokecolor="#000000">
              <v:path arrowok="t"/>
            </v:shape>
            <v:shape style="position:absolute;left:6863;top:12361;width:0;height:459" coordorigin="6863,12361" coordsize="0,459" path="m6863,12820l6863,12361e" filled="f" stroked="t" strokeweight="0.84pt" strokecolor="#000000">
              <v:path arrowok="t"/>
            </v:shape>
            <v:shape style="position:absolute;left:2400;top:12812;width:3863;height:0" coordorigin="2400,12812" coordsize="3863,0" path="m2400,12812l6263,12812e" filled="f" stroked="t" strokeweight="0.84pt" strokecolor="#000000">
              <v:path arrowok="t"/>
            </v:shape>
            <v:shape style="position:absolute;left:6256;top:12361;width:0;height:459" coordorigin="6256,12361" coordsize="0,459" path="m6256,12820l6256,12361e" filled="f" stroked="t" strokeweight="0.84pt" strokecolor="#000000">
              <v:path arrowok="t"/>
            </v:shape>
            <v:shape style="position:absolute;left:1231;top:12812;width:1184;height:0" coordorigin="1231,12812" coordsize="1184,0" path="m1231,12812l2415,12812e" filled="f" stroked="t" strokeweight="0.84pt" strokecolor="#000000">
              <v:path arrowok="t"/>
            </v:shape>
            <v:shape style="position:absolute;left:2408;top:12361;width:0;height:459" coordorigin="2408,12361" coordsize="0,459" path="m2408,12820l2408,12361e" filled="f" stroked="t" strokeweight="0.84pt" strokecolor="#000000">
              <v:path arrowok="t"/>
            </v:shape>
            <v:shape style="position:absolute;left:580;top:12812;width:666;height:0" coordorigin="580,12812" coordsize="666,0" path="m580,12812l1246,12812e" filled="f" stroked="t" strokeweight="0.84pt" strokecolor="#000000">
              <v:path arrowok="t"/>
            </v:shape>
            <v:shape style="position:absolute;left:587;top:12361;width:0;height:444" coordorigin="587,12361" coordsize="0,444" path="m587,12805l587,12361e" filled="f" stroked="t" strokeweight="0.84pt" strokecolor="#000000">
              <v:path arrowok="t"/>
            </v:shape>
            <v:shape style="position:absolute;left:1239;top:12361;width:0;height:459" coordorigin="1239,12361" coordsize="0,459" path="m1239,12820l1239,12361e" filled="f" stroked="t" strokeweight="0.84pt" strokecolor="#000000">
              <v:path arrowok="t"/>
            </v:shape>
            <v:shape style="position:absolute;left:10318;top:12368;width:1362;height:0" coordorigin="10318,12368" coordsize="1362,0" path="m10318,12368l11680,12368e" filled="f" stroked="t" strokeweight="0.84pt" strokecolor="#000000">
              <v:path arrowok="t"/>
            </v:shape>
            <v:shape style="position:absolute;left:11673;top:11917;width:0;height:459" coordorigin="11673,11917" coordsize="0,459" path="m11673,12376l11673,11917e" filled="f" stroked="t" strokeweight="0.84pt" strokecolor="#000000">
              <v:path arrowok="t"/>
            </v:shape>
            <v:shape style="position:absolute;left:8972;top:12368;width:1362;height:0" coordorigin="8972,12368" coordsize="1362,0" path="m8972,12368l10333,12368e" filled="f" stroked="t" strokeweight="0.84pt" strokecolor="#000000">
              <v:path arrowok="t"/>
            </v:shape>
            <v:shape style="position:absolute;left:10326;top:11917;width:0;height:459" coordorigin="10326,11917" coordsize="0,459" path="m10326,12376l10326,11917e" filled="f" stroked="t" strokeweight="0.84pt" strokecolor="#000000">
              <v:path arrowok="t"/>
            </v:shape>
            <v:shape style="position:absolute;left:8217;top:12368;width:770;height:0" coordorigin="8217,12368" coordsize="770,0" path="m8217,12368l8986,12368e" filled="f" stroked="t" strokeweight="0.84pt" strokecolor="#000000">
              <v:path arrowok="t"/>
            </v:shape>
            <v:shape style="position:absolute;left:8979;top:11917;width:0;height:459" coordorigin="8979,11917" coordsize="0,459" path="m8979,12376l8979,11917e" filled="f" stroked="t" strokeweight="0.84pt" strokecolor="#000000">
              <v:path arrowok="t"/>
            </v:shape>
            <v:shape style="position:absolute;left:7477;top:12368;width:755;height:0" coordorigin="7477,12368" coordsize="755,0" path="m7477,12368l8232,12368e" filled="f" stroked="t" strokeweight="0.84pt" strokecolor="#000000">
              <v:path arrowok="t"/>
            </v:shape>
            <v:shape style="position:absolute;left:8224;top:11917;width:0;height:459" coordorigin="8224,11917" coordsize="0,459" path="m8224,12376l8224,11917e" filled="f" stroked="t" strokeweight="0.84pt" strokecolor="#000000">
              <v:path arrowok="t"/>
            </v:shape>
            <v:shape style="position:absolute;left:6855;top:12368;width:636;height:0" coordorigin="6855,12368" coordsize="636,0" path="m6855,12368l7492,12368e" filled="f" stroked="t" strokeweight="0.84pt" strokecolor="#000000">
              <v:path arrowok="t"/>
            </v:shape>
            <v:shape style="position:absolute;left:7484;top:11917;width:0;height:459" coordorigin="7484,11917" coordsize="0,459" path="m7484,12376l7484,11917e" filled="f" stroked="t" strokeweight="0.84pt" strokecolor="#000000">
              <v:path arrowok="t"/>
            </v:shape>
            <v:shape style="position:absolute;left:6248;top:12368;width:622;height:0" coordorigin="6248,12368" coordsize="622,0" path="m6248,12368l6870,12368e" filled="f" stroked="t" strokeweight="0.84pt" strokecolor="#000000">
              <v:path arrowok="t"/>
            </v:shape>
            <v:shape style="position:absolute;left:6863;top:11917;width:0;height:459" coordorigin="6863,11917" coordsize="0,459" path="m6863,12376l6863,11917e" filled="f" stroked="t" strokeweight="0.84pt" strokecolor="#000000">
              <v:path arrowok="t"/>
            </v:shape>
            <v:shape style="position:absolute;left:2400;top:12368;width:3863;height:0" coordorigin="2400,12368" coordsize="3863,0" path="m2400,12368l6263,12368e" filled="f" stroked="t" strokeweight="0.84pt" strokecolor="#000000">
              <v:path arrowok="t"/>
            </v:shape>
            <v:shape style="position:absolute;left:6256;top:11917;width:0;height:459" coordorigin="6256,11917" coordsize="0,459" path="m6256,12376l6256,11917e" filled="f" stroked="t" strokeweight="0.84pt" strokecolor="#000000">
              <v:path arrowok="t"/>
            </v:shape>
            <v:shape style="position:absolute;left:1231;top:12368;width:1184;height:0" coordorigin="1231,12368" coordsize="1184,0" path="m1231,12368l2415,12368e" filled="f" stroked="t" strokeweight="0.84pt" strokecolor="#000000">
              <v:path arrowok="t"/>
            </v:shape>
            <v:shape style="position:absolute;left:2408;top:11917;width:0;height:459" coordorigin="2408,11917" coordsize="0,459" path="m2408,12376l2408,11917e" filled="f" stroked="t" strokeweight="0.84pt" strokecolor="#000000">
              <v:path arrowok="t"/>
            </v:shape>
            <v:shape style="position:absolute;left:580;top:12368;width:666;height:0" coordorigin="580,12368" coordsize="666,0" path="m580,12368l1246,12368e" filled="f" stroked="t" strokeweight="0.84pt" strokecolor="#000000">
              <v:path arrowok="t"/>
            </v:shape>
            <v:shape style="position:absolute;left:587;top:11917;width:0;height:444" coordorigin="587,11917" coordsize="0,444" path="m587,12361l587,11917e" filled="f" stroked="t" strokeweight="0.84pt" strokecolor="#000000">
              <v:path arrowok="t"/>
            </v:shape>
            <v:shape style="position:absolute;left:1239;top:11917;width:0;height:459" coordorigin="1239,11917" coordsize="0,459" path="m1239,12376l1239,11917e" filled="f" stroked="t" strokeweight="0.84pt" strokecolor="#000000">
              <v:path arrowok="t"/>
            </v:shape>
            <v:shape style="position:absolute;left:10318;top:11924;width:1362;height:0" coordorigin="10318,11924" coordsize="1362,0" path="m10318,11924l11680,11924e" filled="f" stroked="t" strokeweight="0.84pt" strokecolor="#000000">
              <v:path arrowok="t"/>
            </v:shape>
            <v:shape style="position:absolute;left:11673;top:11473;width:0;height:459" coordorigin="11673,11473" coordsize="0,459" path="m11673,11932l11673,11473e" filled="f" stroked="t" strokeweight="0.84pt" strokecolor="#000000">
              <v:path arrowok="t"/>
            </v:shape>
            <v:shape style="position:absolute;left:8972;top:11924;width:1362;height:0" coordorigin="8972,11924" coordsize="1362,0" path="m8972,11924l10333,11924e" filled="f" stroked="t" strokeweight="0.84pt" strokecolor="#000000">
              <v:path arrowok="t"/>
            </v:shape>
            <v:shape style="position:absolute;left:10326;top:11473;width:0;height:459" coordorigin="10326,11473" coordsize="0,459" path="m10326,11932l10326,11473e" filled="f" stroked="t" strokeweight="0.84pt" strokecolor="#000000">
              <v:path arrowok="t"/>
            </v:shape>
            <v:shape style="position:absolute;left:8217;top:11924;width:770;height:0" coordorigin="8217,11924" coordsize="770,0" path="m8217,11924l8986,11924e" filled="f" stroked="t" strokeweight="0.84pt" strokecolor="#000000">
              <v:path arrowok="t"/>
            </v:shape>
            <v:shape style="position:absolute;left:8979;top:11473;width:0;height:459" coordorigin="8979,11473" coordsize="0,459" path="m8979,11932l8979,11473e" filled="f" stroked="t" strokeweight="0.84pt" strokecolor="#000000">
              <v:path arrowok="t"/>
            </v:shape>
            <v:shape style="position:absolute;left:7477;top:11924;width:755;height:0" coordorigin="7477,11924" coordsize="755,0" path="m7477,11924l8232,11924e" filled="f" stroked="t" strokeweight="0.84pt" strokecolor="#000000">
              <v:path arrowok="t"/>
            </v:shape>
            <v:shape style="position:absolute;left:8224;top:11473;width:0;height:459" coordorigin="8224,11473" coordsize="0,459" path="m8224,11932l8224,11473e" filled="f" stroked="t" strokeweight="0.84pt" strokecolor="#000000">
              <v:path arrowok="t"/>
            </v:shape>
            <v:shape style="position:absolute;left:6855;top:11924;width:636;height:0" coordorigin="6855,11924" coordsize="636,0" path="m6855,11924l7492,11924e" filled="f" stroked="t" strokeweight="0.84pt" strokecolor="#000000">
              <v:path arrowok="t"/>
            </v:shape>
            <v:shape style="position:absolute;left:7484;top:11473;width:0;height:459" coordorigin="7484,11473" coordsize="0,459" path="m7484,11932l7484,11473e" filled="f" stroked="t" strokeweight="0.84pt" strokecolor="#000000">
              <v:path arrowok="t"/>
            </v:shape>
            <v:shape style="position:absolute;left:6248;top:11924;width:622;height:0" coordorigin="6248,11924" coordsize="622,0" path="m6248,11924l6870,11924e" filled="f" stroked="t" strokeweight="0.84pt" strokecolor="#000000">
              <v:path arrowok="t"/>
            </v:shape>
            <v:shape style="position:absolute;left:6863;top:11473;width:0;height:459" coordorigin="6863,11473" coordsize="0,459" path="m6863,11932l6863,11473e" filled="f" stroked="t" strokeweight="0.84pt" strokecolor="#000000">
              <v:path arrowok="t"/>
            </v:shape>
            <v:shape style="position:absolute;left:2400;top:11924;width:3863;height:0" coordorigin="2400,11924" coordsize="3863,0" path="m2400,11924l6263,11924e" filled="f" stroked="t" strokeweight="0.84pt" strokecolor="#000000">
              <v:path arrowok="t"/>
            </v:shape>
            <v:shape style="position:absolute;left:6256;top:11473;width:0;height:459" coordorigin="6256,11473" coordsize="0,459" path="m6256,11932l6256,11473e" filled="f" stroked="t" strokeweight="0.84pt" strokecolor="#000000">
              <v:path arrowok="t"/>
            </v:shape>
            <v:shape style="position:absolute;left:1231;top:11924;width:1184;height:0" coordorigin="1231,11924" coordsize="1184,0" path="m1231,11924l2415,11924e" filled="f" stroked="t" strokeweight="0.84pt" strokecolor="#000000">
              <v:path arrowok="t"/>
            </v:shape>
            <v:shape style="position:absolute;left:2408;top:11473;width:0;height:459" coordorigin="2408,11473" coordsize="0,459" path="m2408,11932l2408,11473e" filled="f" stroked="t" strokeweight="0.84pt" strokecolor="#000000">
              <v:path arrowok="t"/>
            </v:shape>
            <v:shape style="position:absolute;left:580;top:11924;width:666;height:0" coordorigin="580,11924" coordsize="666,0" path="m580,11924l1246,11924e" filled="f" stroked="t" strokeweight="0.84pt" strokecolor="#000000">
              <v:path arrowok="t"/>
            </v:shape>
            <v:shape style="position:absolute;left:587;top:11473;width:0;height:444" coordorigin="587,11473" coordsize="0,444" path="m587,11917l587,11473e" filled="f" stroked="t" strokeweight="0.84pt" strokecolor="#000000">
              <v:path arrowok="t"/>
            </v:shape>
            <v:shape style="position:absolute;left:1239;top:11473;width:0;height:459" coordorigin="1239,11473" coordsize="0,459" path="m1239,11932l1239,11473e" filled="f" stroked="t" strokeweight="0.84pt" strokecolor="#000000">
              <v:path arrowok="t"/>
            </v:shape>
            <v:shape style="position:absolute;left:10318;top:11480;width:1362;height:0" coordorigin="10318,11480" coordsize="1362,0" path="m10318,11480l11680,11480e" filled="f" stroked="t" strokeweight="0.84pt" strokecolor="#000000">
              <v:path arrowok="t"/>
            </v:shape>
            <v:shape style="position:absolute;left:11673;top:11029;width:0;height:459" coordorigin="11673,11029" coordsize="0,459" path="m11673,11488l11673,11029e" filled="f" stroked="t" strokeweight="0.84pt" strokecolor="#000000">
              <v:path arrowok="t"/>
            </v:shape>
            <v:shape style="position:absolute;left:8972;top:11480;width:1362;height:0" coordorigin="8972,11480" coordsize="1362,0" path="m8972,11480l10333,11480e" filled="f" stroked="t" strokeweight="0.84pt" strokecolor="#000000">
              <v:path arrowok="t"/>
            </v:shape>
            <v:shape style="position:absolute;left:10326;top:11029;width:0;height:459" coordorigin="10326,11029" coordsize="0,459" path="m10326,11488l10326,11029e" filled="f" stroked="t" strokeweight="0.84pt" strokecolor="#000000">
              <v:path arrowok="t"/>
            </v:shape>
            <v:shape style="position:absolute;left:8217;top:11480;width:770;height:0" coordorigin="8217,11480" coordsize="770,0" path="m8217,11480l8986,11480e" filled="f" stroked="t" strokeweight="0.84pt" strokecolor="#000000">
              <v:path arrowok="t"/>
            </v:shape>
            <v:shape style="position:absolute;left:8979;top:11029;width:0;height:459" coordorigin="8979,11029" coordsize="0,459" path="m8979,11488l8979,11029e" filled="f" stroked="t" strokeweight="0.84pt" strokecolor="#000000">
              <v:path arrowok="t"/>
            </v:shape>
            <v:shape style="position:absolute;left:7477;top:11480;width:755;height:0" coordorigin="7477,11480" coordsize="755,0" path="m7477,11480l8232,11480e" filled="f" stroked="t" strokeweight="0.84pt" strokecolor="#000000">
              <v:path arrowok="t"/>
            </v:shape>
            <v:shape style="position:absolute;left:8224;top:11029;width:0;height:459" coordorigin="8224,11029" coordsize="0,459" path="m8224,11488l8224,11029e" filled="f" stroked="t" strokeweight="0.84pt" strokecolor="#000000">
              <v:path arrowok="t"/>
            </v:shape>
            <v:shape style="position:absolute;left:6855;top:11480;width:636;height:0" coordorigin="6855,11480" coordsize="636,0" path="m6855,11480l7492,11480e" filled="f" stroked="t" strokeweight="0.84pt" strokecolor="#000000">
              <v:path arrowok="t"/>
            </v:shape>
            <v:shape style="position:absolute;left:7484;top:11029;width:0;height:459" coordorigin="7484,11029" coordsize="0,459" path="m7484,11488l7484,11029e" filled="f" stroked="t" strokeweight="0.84pt" strokecolor="#000000">
              <v:path arrowok="t"/>
            </v:shape>
            <v:shape style="position:absolute;left:6248;top:11480;width:622;height:0" coordorigin="6248,11480" coordsize="622,0" path="m6248,11480l6870,11480e" filled="f" stroked="t" strokeweight="0.84pt" strokecolor="#000000">
              <v:path arrowok="t"/>
            </v:shape>
            <v:shape style="position:absolute;left:6863;top:11029;width:0;height:459" coordorigin="6863,11029" coordsize="0,459" path="m6863,11488l6863,11029e" filled="f" stroked="t" strokeweight="0.84pt" strokecolor="#000000">
              <v:path arrowok="t"/>
            </v:shape>
            <v:shape style="position:absolute;left:2400;top:11480;width:3863;height:0" coordorigin="2400,11480" coordsize="3863,0" path="m2400,11480l6263,11480e" filled="f" stroked="t" strokeweight="0.84pt" strokecolor="#000000">
              <v:path arrowok="t"/>
            </v:shape>
            <v:shape style="position:absolute;left:6256;top:11029;width:0;height:459" coordorigin="6256,11029" coordsize="0,459" path="m6256,11488l6256,11029e" filled="f" stroked="t" strokeweight="0.84pt" strokecolor="#000000">
              <v:path arrowok="t"/>
            </v:shape>
            <v:shape style="position:absolute;left:1231;top:11480;width:1184;height:0" coordorigin="1231,11480" coordsize="1184,0" path="m1231,11480l2415,11480e" filled="f" stroked="t" strokeweight="0.84pt" strokecolor="#000000">
              <v:path arrowok="t"/>
            </v:shape>
            <v:shape style="position:absolute;left:2408;top:11029;width:0;height:459" coordorigin="2408,11029" coordsize="0,459" path="m2408,11488l2408,11029e" filled="f" stroked="t" strokeweight="0.84pt" strokecolor="#000000">
              <v:path arrowok="t"/>
            </v:shape>
            <v:shape style="position:absolute;left:580;top:11480;width:666;height:0" coordorigin="580,11480" coordsize="666,0" path="m580,11480l1246,11480e" filled="f" stroked="t" strokeweight="0.84pt" strokecolor="#000000">
              <v:path arrowok="t"/>
            </v:shape>
            <v:shape style="position:absolute;left:587;top:11029;width:0;height:444" coordorigin="587,11029" coordsize="0,444" path="m587,11473l587,11029e" filled="f" stroked="t" strokeweight="0.84pt" strokecolor="#000000">
              <v:path arrowok="t"/>
            </v:shape>
            <v:shape style="position:absolute;left:1239;top:11029;width:0;height:459" coordorigin="1239,11029" coordsize="0,459" path="m1239,11488l1239,11029e" filled="f" stroked="t" strokeweight="0.84pt" strokecolor="#000000">
              <v:path arrowok="t"/>
            </v:shape>
            <v:shape style="position:absolute;left:10318;top:11036;width:1362;height:0" coordorigin="10318,11036" coordsize="1362,0" path="m10318,11036l11680,11036e" filled="f" stroked="t" strokeweight="0.84pt" strokecolor="#000000">
              <v:path arrowok="t"/>
            </v:shape>
            <v:shape style="position:absolute;left:11673;top:10585;width:0;height:459" coordorigin="11673,10585" coordsize="0,459" path="m11673,11044l11673,10585e" filled="f" stroked="t" strokeweight="0.84pt" strokecolor="#000000">
              <v:path arrowok="t"/>
            </v:shape>
            <v:shape style="position:absolute;left:8972;top:11036;width:1362;height:0" coordorigin="8972,11036" coordsize="1362,0" path="m8972,11036l10333,11036e" filled="f" stroked="t" strokeweight="0.84pt" strokecolor="#000000">
              <v:path arrowok="t"/>
            </v:shape>
            <v:shape style="position:absolute;left:10326;top:10585;width:0;height:459" coordorigin="10326,10585" coordsize="0,459" path="m10326,11044l10326,10585e" filled="f" stroked="t" strokeweight="0.84pt" strokecolor="#000000">
              <v:path arrowok="t"/>
            </v:shape>
            <v:shape style="position:absolute;left:8217;top:11036;width:770;height:0" coordorigin="8217,11036" coordsize="770,0" path="m8217,11036l8986,11036e" filled="f" stroked="t" strokeweight="0.84pt" strokecolor="#000000">
              <v:path arrowok="t"/>
            </v:shape>
            <v:shape style="position:absolute;left:8979;top:10585;width:0;height:459" coordorigin="8979,10585" coordsize="0,459" path="m8979,11044l8979,10585e" filled="f" stroked="t" strokeweight="0.84pt" strokecolor="#000000">
              <v:path arrowok="t"/>
            </v:shape>
            <v:shape style="position:absolute;left:7477;top:11036;width:755;height:0" coordorigin="7477,11036" coordsize="755,0" path="m7477,11036l8232,11036e" filled="f" stroked="t" strokeweight="0.84pt" strokecolor="#000000">
              <v:path arrowok="t"/>
            </v:shape>
            <v:shape style="position:absolute;left:8224;top:10585;width:0;height:459" coordorigin="8224,10585" coordsize="0,459" path="m8224,11044l8224,10585e" filled="f" stroked="t" strokeweight="0.84pt" strokecolor="#000000">
              <v:path arrowok="t"/>
            </v:shape>
            <v:shape style="position:absolute;left:6855;top:11036;width:636;height:0" coordorigin="6855,11036" coordsize="636,0" path="m6855,11036l7492,11036e" filled="f" stroked="t" strokeweight="0.84pt" strokecolor="#000000">
              <v:path arrowok="t"/>
            </v:shape>
            <v:shape style="position:absolute;left:7484;top:10585;width:0;height:459" coordorigin="7484,10585" coordsize="0,459" path="m7484,11044l7484,10585e" filled="f" stroked="t" strokeweight="0.84pt" strokecolor="#000000">
              <v:path arrowok="t"/>
            </v:shape>
            <v:shape style="position:absolute;left:6248;top:11036;width:622;height:0" coordorigin="6248,11036" coordsize="622,0" path="m6248,11036l6870,11036e" filled="f" stroked="t" strokeweight="0.84pt" strokecolor="#000000">
              <v:path arrowok="t"/>
            </v:shape>
            <v:shape style="position:absolute;left:6863;top:10585;width:0;height:459" coordorigin="6863,10585" coordsize="0,459" path="m6863,11044l6863,10585e" filled="f" stroked="t" strokeweight="0.84pt" strokecolor="#000000">
              <v:path arrowok="t"/>
            </v:shape>
            <v:shape style="position:absolute;left:2400;top:11036;width:3863;height:0" coordorigin="2400,11036" coordsize="3863,0" path="m2400,11036l6263,11036e" filled="f" stroked="t" strokeweight="0.84pt" strokecolor="#000000">
              <v:path arrowok="t"/>
            </v:shape>
            <v:shape style="position:absolute;left:6256;top:10585;width:0;height:459" coordorigin="6256,10585" coordsize="0,459" path="m6256,11044l6256,10585e" filled="f" stroked="t" strokeweight="0.84pt" strokecolor="#000000">
              <v:path arrowok="t"/>
            </v:shape>
            <v:shape style="position:absolute;left:1231;top:11036;width:1184;height:0" coordorigin="1231,11036" coordsize="1184,0" path="m1231,11036l2415,11036e" filled="f" stroked="t" strokeweight="0.84pt" strokecolor="#000000">
              <v:path arrowok="t"/>
            </v:shape>
            <v:shape style="position:absolute;left:2408;top:10585;width:0;height:459" coordorigin="2408,10585" coordsize="0,459" path="m2408,11044l2408,10585e" filled="f" stroked="t" strokeweight="0.84pt" strokecolor="#000000">
              <v:path arrowok="t"/>
            </v:shape>
            <v:shape style="position:absolute;left:580;top:11036;width:666;height:0" coordorigin="580,11036" coordsize="666,0" path="m580,11036l1246,11036e" filled="f" stroked="t" strokeweight="0.84pt" strokecolor="#000000">
              <v:path arrowok="t"/>
            </v:shape>
            <v:shape style="position:absolute;left:587;top:10585;width:0;height:444" coordorigin="587,10585" coordsize="0,444" path="m587,11029l587,10585e" filled="f" stroked="t" strokeweight="0.84pt" strokecolor="#000000">
              <v:path arrowok="t"/>
            </v:shape>
            <v:shape style="position:absolute;left:1239;top:10585;width:0;height:459" coordorigin="1239,10585" coordsize="0,459" path="m1239,11044l1239,10585e" filled="f" stroked="t" strokeweight="0.84pt" strokecolor="#000000">
              <v:path arrowok="t"/>
            </v:shape>
            <v:shape style="position:absolute;left:10318;top:10592;width:1362;height:0" coordorigin="10318,10592" coordsize="1362,0" path="m10318,10592l11680,10592e" filled="f" stroked="t" strokeweight="0.84pt" strokecolor="#000000">
              <v:path arrowok="t"/>
            </v:shape>
            <v:shape style="position:absolute;left:11673;top:10141;width:0;height:459" coordorigin="11673,10141" coordsize="0,459" path="m11673,10600l11673,10141e" filled="f" stroked="t" strokeweight="0.84pt" strokecolor="#000000">
              <v:path arrowok="t"/>
            </v:shape>
            <v:shape style="position:absolute;left:8972;top:10592;width:1362;height:0" coordorigin="8972,10592" coordsize="1362,0" path="m8972,10592l10333,10592e" filled="f" stroked="t" strokeweight="0.84pt" strokecolor="#000000">
              <v:path arrowok="t"/>
            </v:shape>
            <v:shape style="position:absolute;left:10326;top:10141;width:0;height:459" coordorigin="10326,10141" coordsize="0,459" path="m10326,10600l10326,10141e" filled="f" stroked="t" strokeweight="0.84pt" strokecolor="#000000">
              <v:path arrowok="t"/>
            </v:shape>
            <v:shape style="position:absolute;left:8217;top:10592;width:770;height:0" coordorigin="8217,10592" coordsize="770,0" path="m8217,10592l8986,10592e" filled="f" stroked="t" strokeweight="0.84pt" strokecolor="#000000">
              <v:path arrowok="t"/>
            </v:shape>
            <v:shape style="position:absolute;left:8979;top:10141;width:0;height:459" coordorigin="8979,10141" coordsize="0,459" path="m8979,10600l8979,10141e" filled="f" stroked="t" strokeweight="0.84pt" strokecolor="#000000">
              <v:path arrowok="t"/>
            </v:shape>
            <v:shape style="position:absolute;left:7477;top:10592;width:755;height:0" coordorigin="7477,10592" coordsize="755,0" path="m7477,10592l8232,10592e" filled="f" stroked="t" strokeweight="0.84pt" strokecolor="#000000">
              <v:path arrowok="t"/>
            </v:shape>
            <v:shape style="position:absolute;left:8224;top:10141;width:0;height:459" coordorigin="8224,10141" coordsize="0,459" path="m8224,10600l8224,10141e" filled="f" stroked="t" strokeweight="0.84pt" strokecolor="#000000">
              <v:path arrowok="t"/>
            </v:shape>
            <v:shape style="position:absolute;left:6855;top:10592;width:636;height:0" coordorigin="6855,10592" coordsize="636,0" path="m6855,10592l7492,10592e" filled="f" stroked="t" strokeweight="0.84pt" strokecolor="#000000">
              <v:path arrowok="t"/>
            </v:shape>
            <v:shape style="position:absolute;left:7484;top:10141;width:0;height:459" coordorigin="7484,10141" coordsize="0,459" path="m7484,10600l7484,10141e" filled="f" stroked="t" strokeweight="0.84pt" strokecolor="#000000">
              <v:path arrowok="t"/>
            </v:shape>
            <v:shape style="position:absolute;left:6248;top:10592;width:622;height:0" coordorigin="6248,10592" coordsize="622,0" path="m6248,10592l6870,10592e" filled="f" stroked="t" strokeweight="0.84pt" strokecolor="#000000">
              <v:path arrowok="t"/>
            </v:shape>
            <v:shape style="position:absolute;left:6863;top:10141;width:0;height:459" coordorigin="6863,10141" coordsize="0,459" path="m6863,10600l6863,10141e" filled="f" stroked="t" strokeweight="0.84pt" strokecolor="#000000">
              <v:path arrowok="t"/>
            </v:shape>
            <v:shape style="position:absolute;left:2400;top:10592;width:3863;height:0" coordorigin="2400,10592" coordsize="3863,0" path="m2400,10592l6263,10592e" filled="f" stroked="t" strokeweight="0.84pt" strokecolor="#000000">
              <v:path arrowok="t"/>
            </v:shape>
            <v:shape style="position:absolute;left:6256;top:10141;width:0;height:459" coordorigin="6256,10141" coordsize="0,459" path="m6256,10600l6256,10141e" filled="f" stroked="t" strokeweight="0.84pt" strokecolor="#000000">
              <v:path arrowok="t"/>
            </v:shape>
            <v:shape style="position:absolute;left:1231;top:10592;width:1184;height:0" coordorigin="1231,10592" coordsize="1184,0" path="m1231,10592l2415,10592e" filled="f" stroked="t" strokeweight="0.84pt" strokecolor="#000000">
              <v:path arrowok="t"/>
            </v:shape>
            <v:shape style="position:absolute;left:2408;top:10141;width:0;height:459" coordorigin="2408,10141" coordsize="0,459" path="m2408,10600l2408,10141e" filled="f" stroked="t" strokeweight="0.84pt" strokecolor="#000000">
              <v:path arrowok="t"/>
            </v:shape>
            <v:shape style="position:absolute;left:580;top:10592;width:666;height:0" coordorigin="580,10592" coordsize="666,0" path="m580,10592l1246,10592e" filled="f" stroked="t" strokeweight="0.84pt" strokecolor="#000000">
              <v:path arrowok="t"/>
            </v:shape>
            <v:shape style="position:absolute;left:587;top:10141;width:0;height:444" coordorigin="587,10141" coordsize="0,444" path="m587,10585l587,10141e" filled="f" stroked="t" strokeweight="0.84pt" strokecolor="#000000">
              <v:path arrowok="t"/>
            </v:shape>
            <v:shape style="position:absolute;left:1239;top:10141;width:0;height:459" coordorigin="1239,10141" coordsize="0,459" path="m1239,10600l1239,10141e" filled="f" stroked="t" strokeweight="0.84pt" strokecolor="#000000">
              <v:path arrowok="t"/>
            </v:shape>
            <v:shape style="position:absolute;left:10318;top:10148;width:1362;height:0" coordorigin="10318,10148" coordsize="1362,0" path="m10318,10148l11680,10148e" filled="f" stroked="t" strokeweight="0.84pt" strokecolor="#000000">
              <v:path arrowok="t"/>
            </v:shape>
            <v:shape style="position:absolute;left:11673;top:9697;width:0;height:459" coordorigin="11673,9697" coordsize="0,459" path="m11673,10156l11673,9697e" filled="f" stroked="t" strokeweight="0.84pt" strokecolor="#000000">
              <v:path arrowok="t"/>
            </v:shape>
            <v:shape style="position:absolute;left:8972;top:10148;width:1362;height:0" coordorigin="8972,10148" coordsize="1362,0" path="m8972,10148l10333,10148e" filled="f" stroked="t" strokeweight="0.84pt" strokecolor="#000000">
              <v:path arrowok="t"/>
            </v:shape>
            <v:shape style="position:absolute;left:10326;top:9697;width:0;height:459" coordorigin="10326,9697" coordsize="0,459" path="m10326,10156l10326,9697e" filled="f" stroked="t" strokeweight="0.84pt" strokecolor="#000000">
              <v:path arrowok="t"/>
            </v:shape>
            <v:shape style="position:absolute;left:8217;top:10148;width:770;height:0" coordorigin="8217,10148" coordsize="770,0" path="m8217,10148l8986,10148e" filled="f" stroked="t" strokeweight="0.84pt" strokecolor="#000000">
              <v:path arrowok="t"/>
            </v:shape>
            <v:shape style="position:absolute;left:8979;top:9697;width:0;height:459" coordorigin="8979,9697" coordsize="0,459" path="m8979,10156l8979,9697e" filled="f" stroked="t" strokeweight="0.84pt" strokecolor="#000000">
              <v:path arrowok="t"/>
            </v:shape>
            <v:shape style="position:absolute;left:7477;top:10148;width:755;height:0" coordorigin="7477,10148" coordsize="755,0" path="m7477,10148l8232,10148e" filled="f" stroked="t" strokeweight="0.84pt" strokecolor="#000000">
              <v:path arrowok="t"/>
            </v:shape>
            <v:shape style="position:absolute;left:8224;top:9697;width:0;height:459" coordorigin="8224,9697" coordsize="0,459" path="m8224,10156l8224,9697e" filled="f" stroked="t" strokeweight="0.84pt" strokecolor="#000000">
              <v:path arrowok="t"/>
            </v:shape>
            <v:shape style="position:absolute;left:6855;top:10148;width:636;height:0" coordorigin="6855,10148" coordsize="636,0" path="m6855,10148l7492,10148e" filled="f" stroked="t" strokeweight="0.84pt" strokecolor="#000000">
              <v:path arrowok="t"/>
            </v:shape>
            <v:shape style="position:absolute;left:7484;top:9697;width:0;height:459" coordorigin="7484,9697" coordsize="0,459" path="m7484,10156l7484,9697e" filled="f" stroked="t" strokeweight="0.84pt" strokecolor="#000000">
              <v:path arrowok="t"/>
            </v:shape>
            <v:shape style="position:absolute;left:6248;top:10148;width:622;height:0" coordorigin="6248,10148" coordsize="622,0" path="m6248,10148l6870,10148e" filled="f" stroked="t" strokeweight="0.84pt" strokecolor="#000000">
              <v:path arrowok="t"/>
            </v:shape>
            <v:shape style="position:absolute;left:6863;top:9697;width:0;height:459" coordorigin="6863,9697" coordsize="0,459" path="m6863,10156l6863,9697e" filled="f" stroked="t" strokeweight="0.84pt" strokecolor="#000000">
              <v:path arrowok="t"/>
            </v:shape>
            <v:shape style="position:absolute;left:2400;top:10148;width:3863;height:0" coordorigin="2400,10148" coordsize="3863,0" path="m2400,10148l6263,10148e" filled="f" stroked="t" strokeweight="0.84pt" strokecolor="#000000">
              <v:path arrowok="t"/>
            </v:shape>
            <v:shape style="position:absolute;left:6256;top:9697;width:0;height:459" coordorigin="6256,9697" coordsize="0,459" path="m6256,10156l6256,9697e" filled="f" stroked="t" strokeweight="0.84pt" strokecolor="#000000">
              <v:path arrowok="t"/>
            </v:shape>
            <v:shape style="position:absolute;left:1231;top:10148;width:1184;height:0" coordorigin="1231,10148" coordsize="1184,0" path="m1231,10148l2415,10148e" filled="f" stroked="t" strokeweight="0.84pt" strokecolor="#000000">
              <v:path arrowok="t"/>
            </v:shape>
            <v:shape style="position:absolute;left:2408;top:9697;width:0;height:459" coordorigin="2408,9697" coordsize="0,459" path="m2408,10156l2408,9697e" filled="f" stroked="t" strokeweight="0.84pt" strokecolor="#000000">
              <v:path arrowok="t"/>
            </v:shape>
            <v:shape style="position:absolute;left:580;top:10148;width:666;height:0" coordorigin="580,10148" coordsize="666,0" path="m580,10148l1246,10148e" filled="f" stroked="t" strokeweight="0.84pt" strokecolor="#000000">
              <v:path arrowok="t"/>
            </v:shape>
            <v:shape style="position:absolute;left:587;top:9697;width:0;height:444" coordorigin="587,9697" coordsize="0,444" path="m587,10141l587,9697e" filled="f" stroked="t" strokeweight="0.84pt" strokecolor="#000000">
              <v:path arrowok="t"/>
            </v:shape>
            <v:shape style="position:absolute;left:1239;top:9697;width:0;height:459" coordorigin="1239,9697" coordsize="0,459" path="m1239,10156l1239,9697e" filled="f" stroked="t" strokeweight="0.84pt" strokecolor="#000000">
              <v:path arrowok="t"/>
            </v:shape>
            <v:shape style="position:absolute;left:10318;top:9704;width:1362;height:0" coordorigin="10318,9704" coordsize="1362,0" path="m10318,9704l11680,9704e" filled="f" stroked="t" strokeweight="0.84pt" strokecolor="#000000">
              <v:path arrowok="t"/>
            </v:shape>
            <v:shape style="position:absolute;left:11673;top:9253;width:0;height:459" coordorigin="11673,9253" coordsize="0,459" path="m11673,9712l11673,9253e" filled="f" stroked="t" strokeweight="0.84pt" strokecolor="#000000">
              <v:path arrowok="t"/>
            </v:shape>
            <v:shape style="position:absolute;left:8972;top:9704;width:1362;height:0" coordorigin="8972,9704" coordsize="1362,0" path="m8972,9704l10333,9704e" filled="f" stroked="t" strokeweight="0.84pt" strokecolor="#000000">
              <v:path arrowok="t"/>
            </v:shape>
            <v:shape style="position:absolute;left:10326;top:9253;width:0;height:459" coordorigin="10326,9253" coordsize="0,459" path="m10326,9712l10326,9253e" filled="f" stroked="t" strokeweight="0.84pt" strokecolor="#000000">
              <v:path arrowok="t"/>
            </v:shape>
            <v:shape style="position:absolute;left:8217;top:9704;width:770;height:0" coordorigin="8217,9704" coordsize="770,0" path="m8217,9704l8986,9704e" filled="f" stroked="t" strokeweight="0.84pt" strokecolor="#000000">
              <v:path arrowok="t"/>
            </v:shape>
            <v:shape style="position:absolute;left:8979;top:9253;width:0;height:459" coordorigin="8979,9253" coordsize="0,459" path="m8979,9712l8979,9253e" filled="f" stroked="t" strokeweight="0.84pt" strokecolor="#000000">
              <v:path arrowok="t"/>
            </v:shape>
            <v:shape style="position:absolute;left:7477;top:9704;width:755;height:0" coordorigin="7477,9704" coordsize="755,0" path="m7477,9704l8232,9704e" filled="f" stroked="t" strokeweight="0.84pt" strokecolor="#000000">
              <v:path arrowok="t"/>
            </v:shape>
            <v:shape style="position:absolute;left:8224;top:9253;width:0;height:459" coordorigin="8224,9253" coordsize="0,459" path="m8224,9712l8224,9253e" filled="f" stroked="t" strokeweight="0.84pt" strokecolor="#000000">
              <v:path arrowok="t"/>
            </v:shape>
            <v:shape style="position:absolute;left:6855;top:9704;width:636;height:0" coordorigin="6855,9704" coordsize="636,0" path="m6855,9704l7492,9704e" filled="f" stroked="t" strokeweight="0.84pt" strokecolor="#000000">
              <v:path arrowok="t"/>
            </v:shape>
            <v:shape style="position:absolute;left:7484;top:9253;width:0;height:459" coordorigin="7484,9253" coordsize="0,459" path="m7484,9712l7484,9253e" filled="f" stroked="t" strokeweight="0.84pt" strokecolor="#000000">
              <v:path arrowok="t"/>
            </v:shape>
            <v:shape style="position:absolute;left:6248;top:9704;width:622;height:0" coordorigin="6248,9704" coordsize="622,0" path="m6248,9704l6870,9704e" filled="f" stroked="t" strokeweight="0.84pt" strokecolor="#000000">
              <v:path arrowok="t"/>
            </v:shape>
            <v:shape style="position:absolute;left:6863;top:9253;width:0;height:459" coordorigin="6863,9253" coordsize="0,459" path="m6863,9712l6863,9253e" filled="f" stroked="t" strokeweight="0.84pt" strokecolor="#000000">
              <v:path arrowok="t"/>
            </v:shape>
            <v:shape style="position:absolute;left:2400;top:9704;width:3863;height:0" coordorigin="2400,9704" coordsize="3863,0" path="m2400,9704l6263,9704e" filled="f" stroked="t" strokeweight="0.84pt" strokecolor="#000000">
              <v:path arrowok="t"/>
            </v:shape>
            <v:shape style="position:absolute;left:6256;top:9253;width:0;height:459" coordorigin="6256,9253" coordsize="0,459" path="m6256,9712l6256,9253e" filled="f" stroked="t" strokeweight="0.84pt" strokecolor="#000000">
              <v:path arrowok="t"/>
            </v:shape>
            <v:shape style="position:absolute;left:1231;top:9704;width:1184;height:0" coordorigin="1231,9704" coordsize="1184,0" path="m1231,9704l2415,9704e" filled="f" stroked="t" strokeweight="0.84pt" strokecolor="#000000">
              <v:path arrowok="t"/>
            </v:shape>
            <v:shape style="position:absolute;left:2408;top:9253;width:0;height:459" coordorigin="2408,9253" coordsize="0,459" path="m2408,9712l2408,9253e" filled="f" stroked="t" strokeweight="0.84pt" strokecolor="#000000">
              <v:path arrowok="t"/>
            </v:shape>
            <v:shape style="position:absolute;left:580;top:9704;width:666;height:0" coordorigin="580,9704" coordsize="666,0" path="m580,9704l1246,9704e" filled="f" stroked="t" strokeweight="0.84pt" strokecolor="#000000">
              <v:path arrowok="t"/>
            </v:shape>
            <v:shape style="position:absolute;left:587;top:9253;width:0;height:444" coordorigin="587,9253" coordsize="0,444" path="m587,9697l587,9253e" filled="f" stroked="t" strokeweight="0.84pt" strokecolor="#000000">
              <v:path arrowok="t"/>
            </v:shape>
            <v:shape style="position:absolute;left:1239;top:9253;width:0;height:459" coordorigin="1239,9253" coordsize="0,459" path="m1239,9712l1239,9253e" filled="f" stroked="t" strokeweight="0.84pt" strokecolor="#000000">
              <v:path arrowok="t"/>
            </v:shape>
            <v:shape style="position:absolute;left:10318;top:9260;width:1362;height:0" coordorigin="10318,9260" coordsize="1362,0" path="m10318,9260l11680,9260e" filled="f" stroked="t" strokeweight="0.84pt" strokecolor="#000000">
              <v:path arrowok="t"/>
            </v:shape>
            <v:shape style="position:absolute;left:11673;top:8809;width:0;height:459" coordorigin="11673,8809" coordsize="0,459" path="m11673,9268l11673,8809e" filled="f" stroked="t" strokeweight="0.84pt" strokecolor="#000000">
              <v:path arrowok="t"/>
            </v:shape>
            <v:shape style="position:absolute;left:8972;top:9260;width:1362;height:0" coordorigin="8972,9260" coordsize="1362,0" path="m8972,9260l10333,9260e" filled="f" stroked="t" strokeweight="0.84pt" strokecolor="#000000">
              <v:path arrowok="t"/>
            </v:shape>
            <v:shape style="position:absolute;left:10326;top:8809;width:0;height:459" coordorigin="10326,8809" coordsize="0,459" path="m10326,9268l10326,8809e" filled="f" stroked="t" strokeweight="0.84pt" strokecolor="#000000">
              <v:path arrowok="t"/>
            </v:shape>
            <v:shape style="position:absolute;left:8217;top:9260;width:770;height:0" coordorigin="8217,9260" coordsize="770,0" path="m8217,9260l8986,9260e" filled="f" stroked="t" strokeweight="0.84pt" strokecolor="#000000">
              <v:path arrowok="t"/>
            </v:shape>
            <v:shape style="position:absolute;left:8979;top:8809;width:0;height:459" coordorigin="8979,8809" coordsize="0,459" path="m8979,9268l8979,8809e" filled="f" stroked="t" strokeweight="0.84pt" strokecolor="#000000">
              <v:path arrowok="t"/>
            </v:shape>
            <v:shape style="position:absolute;left:7477;top:9260;width:755;height:0" coordorigin="7477,9260" coordsize="755,0" path="m7477,9260l8232,9260e" filled="f" stroked="t" strokeweight="0.84pt" strokecolor="#000000">
              <v:path arrowok="t"/>
            </v:shape>
            <v:shape style="position:absolute;left:8224;top:8809;width:0;height:459" coordorigin="8224,8809" coordsize="0,459" path="m8224,9268l8224,8809e" filled="f" stroked="t" strokeweight="0.84pt" strokecolor="#000000">
              <v:path arrowok="t"/>
            </v:shape>
            <v:shape style="position:absolute;left:6855;top:9260;width:636;height:0" coordorigin="6855,9260" coordsize="636,0" path="m6855,9260l7492,9260e" filled="f" stroked="t" strokeweight="0.84pt" strokecolor="#000000">
              <v:path arrowok="t"/>
            </v:shape>
            <v:shape style="position:absolute;left:7484;top:8809;width:0;height:459" coordorigin="7484,8809" coordsize="0,459" path="m7484,9268l7484,8809e" filled="f" stroked="t" strokeweight="0.84pt" strokecolor="#000000">
              <v:path arrowok="t"/>
            </v:shape>
            <v:shape style="position:absolute;left:6248;top:9260;width:622;height:0" coordorigin="6248,9260" coordsize="622,0" path="m6248,9260l6870,9260e" filled="f" stroked="t" strokeweight="0.84pt" strokecolor="#000000">
              <v:path arrowok="t"/>
            </v:shape>
            <v:shape style="position:absolute;left:6863;top:8809;width:0;height:459" coordorigin="6863,8809" coordsize="0,459" path="m6863,9268l6863,8809e" filled="f" stroked="t" strokeweight="0.84pt" strokecolor="#000000">
              <v:path arrowok="t"/>
            </v:shape>
            <v:shape style="position:absolute;left:2400;top:9260;width:3863;height:0" coordorigin="2400,9260" coordsize="3863,0" path="m2400,9260l6263,9260e" filled="f" stroked="t" strokeweight="0.84pt" strokecolor="#000000">
              <v:path arrowok="t"/>
            </v:shape>
            <v:shape style="position:absolute;left:6256;top:8809;width:0;height:459" coordorigin="6256,8809" coordsize="0,459" path="m6256,9268l6256,8809e" filled="f" stroked="t" strokeweight="0.84pt" strokecolor="#000000">
              <v:path arrowok="t"/>
            </v:shape>
            <v:shape style="position:absolute;left:1231;top:9260;width:1184;height:0" coordorigin="1231,9260" coordsize="1184,0" path="m1231,9260l2415,9260e" filled="f" stroked="t" strokeweight="0.84pt" strokecolor="#000000">
              <v:path arrowok="t"/>
            </v:shape>
            <v:shape style="position:absolute;left:2408;top:8809;width:0;height:459" coordorigin="2408,8809" coordsize="0,459" path="m2408,9268l2408,8809e" filled="f" stroked="t" strokeweight="0.84pt" strokecolor="#000000">
              <v:path arrowok="t"/>
            </v:shape>
            <v:shape style="position:absolute;left:580;top:9260;width:666;height:0" coordorigin="580,9260" coordsize="666,0" path="m580,9260l1246,9260e" filled="f" stroked="t" strokeweight="0.84pt" strokecolor="#000000">
              <v:path arrowok="t"/>
            </v:shape>
            <v:shape style="position:absolute;left:587;top:8809;width:0;height:444" coordorigin="587,8809" coordsize="0,444" path="m587,9253l587,8809e" filled="f" stroked="t" strokeweight="0.84pt" strokecolor="#000000">
              <v:path arrowok="t"/>
            </v:shape>
            <v:shape style="position:absolute;left:1239;top:8809;width:0;height:459" coordorigin="1239,8809" coordsize="0,459" path="m1239,9268l1239,8809e" filled="f" stroked="t" strokeweight="0.84pt" strokecolor="#000000">
              <v:path arrowok="t"/>
            </v:shape>
            <v:shape style="position:absolute;left:10318;top:8816;width:1362;height:0" coordorigin="10318,8816" coordsize="1362,0" path="m10318,8816l11680,8816e" filled="f" stroked="t" strokeweight="0.84pt" strokecolor="#000000">
              <v:path arrowok="t"/>
            </v:shape>
            <v:shape style="position:absolute;left:11673;top:8365;width:0;height:459" coordorigin="11673,8365" coordsize="0,459" path="m11673,8824l11673,8365e" filled="f" stroked="t" strokeweight="0.84pt" strokecolor="#000000">
              <v:path arrowok="t"/>
            </v:shape>
            <v:shape style="position:absolute;left:8972;top:8816;width:1362;height:0" coordorigin="8972,8816" coordsize="1362,0" path="m8972,8816l10333,8816e" filled="f" stroked="t" strokeweight="0.84pt" strokecolor="#000000">
              <v:path arrowok="t"/>
            </v:shape>
            <v:shape style="position:absolute;left:10326;top:8365;width:0;height:459" coordorigin="10326,8365" coordsize="0,459" path="m10326,8824l10326,8365e" filled="f" stroked="t" strokeweight="0.84pt" strokecolor="#000000">
              <v:path arrowok="t"/>
            </v:shape>
            <v:shape style="position:absolute;left:8217;top:8816;width:770;height:0" coordorigin="8217,8816" coordsize="770,0" path="m8217,8816l8986,8816e" filled="f" stroked="t" strokeweight="0.84pt" strokecolor="#000000">
              <v:path arrowok="t"/>
            </v:shape>
            <v:shape style="position:absolute;left:8979;top:8365;width:0;height:459" coordorigin="8979,8365" coordsize="0,459" path="m8979,8824l8979,8365e" filled="f" stroked="t" strokeweight="0.84pt" strokecolor="#000000">
              <v:path arrowok="t"/>
            </v:shape>
            <v:shape style="position:absolute;left:7477;top:8816;width:755;height:0" coordorigin="7477,8816" coordsize="755,0" path="m7477,8816l8232,8816e" filled="f" stroked="t" strokeweight="0.84pt" strokecolor="#000000">
              <v:path arrowok="t"/>
            </v:shape>
            <v:shape style="position:absolute;left:8224;top:8365;width:0;height:459" coordorigin="8224,8365" coordsize="0,459" path="m8224,8824l8224,8365e" filled="f" stroked="t" strokeweight="0.84pt" strokecolor="#000000">
              <v:path arrowok="t"/>
            </v:shape>
            <v:shape style="position:absolute;left:6855;top:8816;width:636;height:0" coordorigin="6855,8816" coordsize="636,0" path="m6855,8816l7492,8816e" filled="f" stroked="t" strokeweight="0.84pt" strokecolor="#000000">
              <v:path arrowok="t"/>
            </v:shape>
            <v:shape style="position:absolute;left:7484;top:8365;width:0;height:459" coordorigin="7484,8365" coordsize="0,459" path="m7484,8824l7484,8365e" filled="f" stroked="t" strokeweight="0.84pt" strokecolor="#000000">
              <v:path arrowok="t"/>
            </v:shape>
            <v:shape style="position:absolute;left:6248;top:8816;width:622;height:0" coordorigin="6248,8816" coordsize="622,0" path="m6248,8816l6870,8816e" filled="f" stroked="t" strokeweight="0.84pt" strokecolor="#000000">
              <v:path arrowok="t"/>
            </v:shape>
            <v:shape style="position:absolute;left:6863;top:8365;width:0;height:459" coordorigin="6863,8365" coordsize="0,459" path="m6863,8824l6863,8365e" filled="f" stroked="t" strokeweight="0.84pt" strokecolor="#000000">
              <v:path arrowok="t"/>
            </v:shape>
            <v:shape style="position:absolute;left:2400;top:8816;width:3863;height:0" coordorigin="2400,8816" coordsize="3863,0" path="m2400,8816l6263,8816e" filled="f" stroked="t" strokeweight="0.84pt" strokecolor="#000000">
              <v:path arrowok="t"/>
            </v:shape>
            <v:shape style="position:absolute;left:6256;top:8365;width:0;height:459" coordorigin="6256,8365" coordsize="0,459" path="m6256,8824l6256,8365e" filled="f" stroked="t" strokeweight="0.84pt" strokecolor="#000000">
              <v:path arrowok="t"/>
            </v:shape>
            <v:shape style="position:absolute;left:1231;top:8816;width:1184;height:0" coordorigin="1231,8816" coordsize="1184,0" path="m1231,8816l2415,8816e" filled="f" stroked="t" strokeweight="0.84pt" strokecolor="#000000">
              <v:path arrowok="t"/>
            </v:shape>
            <v:shape style="position:absolute;left:2408;top:8365;width:0;height:459" coordorigin="2408,8365" coordsize="0,459" path="m2408,8824l2408,8365e" filled="f" stroked="t" strokeweight="0.84pt" strokecolor="#000000">
              <v:path arrowok="t"/>
            </v:shape>
            <v:shape style="position:absolute;left:580;top:8816;width:666;height:0" coordorigin="580,8816" coordsize="666,0" path="m580,8816l1246,8816e" filled="f" stroked="t" strokeweight="0.84pt" strokecolor="#000000">
              <v:path arrowok="t"/>
            </v:shape>
            <v:shape style="position:absolute;left:587;top:8365;width:0;height:444" coordorigin="587,8365" coordsize="0,444" path="m587,8809l587,8365e" filled="f" stroked="t" strokeweight="0.84pt" strokecolor="#000000">
              <v:path arrowok="t"/>
            </v:shape>
            <v:shape style="position:absolute;left:1239;top:8365;width:0;height:459" coordorigin="1239,8365" coordsize="0,459" path="m1239,8824l1239,8365e" filled="f" stroked="t" strokeweight="0.84pt" strokecolor="#000000">
              <v:path arrowok="t"/>
            </v:shape>
            <v:shape style="position:absolute;left:10318;top:8372;width:1362;height:0" coordorigin="10318,8372" coordsize="1362,0" path="m10318,8372l11680,8372e" filled="f" stroked="t" strokeweight="0.84pt" strokecolor="#000000">
              <v:path arrowok="t"/>
            </v:shape>
            <v:shape style="position:absolute;left:11673;top:7921;width:0;height:459" coordorigin="11673,7921" coordsize="0,459" path="m11673,8380l11673,7921e" filled="f" stroked="t" strokeweight="0.84pt" strokecolor="#000000">
              <v:path arrowok="t"/>
            </v:shape>
            <v:shape style="position:absolute;left:8972;top:8372;width:1362;height:0" coordorigin="8972,8372" coordsize="1362,0" path="m8972,8372l10333,8372e" filled="f" stroked="t" strokeweight="0.84pt" strokecolor="#000000">
              <v:path arrowok="t"/>
            </v:shape>
            <v:shape style="position:absolute;left:10326;top:7921;width:0;height:459" coordorigin="10326,7921" coordsize="0,459" path="m10326,8380l10326,7921e" filled="f" stroked="t" strokeweight="0.84pt" strokecolor="#000000">
              <v:path arrowok="t"/>
            </v:shape>
            <v:shape style="position:absolute;left:8217;top:8372;width:770;height:0" coordorigin="8217,8372" coordsize="770,0" path="m8217,8372l8986,8372e" filled="f" stroked="t" strokeweight="0.84pt" strokecolor="#000000">
              <v:path arrowok="t"/>
            </v:shape>
            <v:shape style="position:absolute;left:8979;top:7921;width:0;height:459" coordorigin="8979,7921" coordsize="0,459" path="m8979,8380l8979,7921e" filled="f" stroked="t" strokeweight="0.84pt" strokecolor="#000000">
              <v:path arrowok="t"/>
            </v:shape>
            <v:shape style="position:absolute;left:7477;top:8372;width:755;height:0" coordorigin="7477,8372" coordsize="755,0" path="m7477,8372l8232,8372e" filled="f" stroked="t" strokeweight="0.84pt" strokecolor="#000000">
              <v:path arrowok="t"/>
            </v:shape>
            <v:shape style="position:absolute;left:8224;top:7921;width:0;height:459" coordorigin="8224,7921" coordsize="0,459" path="m8224,8380l8224,7921e" filled="f" stroked="t" strokeweight="0.84pt" strokecolor="#000000">
              <v:path arrowok="t"/>
            </v:shape>
            <v:shape style="position:absolute;left:6855;top:8372;width:636;height:0" coordorigin="6855,8372" coordsize="636,0" path="m6855,8372l7492,8372e" filled="f" stroked="t" strokeweight="0.84pt" strokecolor="#000000">
              <v:path arrowok="t"/>
            </v:shape>
            <v:shape style="position:absolute;left:7484;top:7921;width:0;height:459" coordorigin="7484,7921" coordsize="0,459" path="m7484,8380l7484,7921e" filled="f" stroked="t" strokeweight="0.84pt" strokecolor="#000000">
              <v:path arrowok="t"/>
            </v:shape>
            <v:shape style="position:absolute;left:6248;top:8372;width:622;height:0" coordorigin="6248,8372" coordsize="622,0" path="m6248,8372l6870,8372e" filled="f" stroked="t" strokeweight="0.84pt" strokecolor="#000000">
              <v:path arrowok="t"/>
            </v:shape>
            <v:shape style="position:absolute;left:6863;top:7921;width:0;height:459" coordorigin="6863,7921" coordsize="0,459" path="m6863,8380l6863,7921e" filled="f" stroked="t" strokeweight="0.84pt" strokecolor="#000000">
              <v:path arrowok="t"/>
            </v:shape>
            <v:shape style="position:absolute;left:2400;top:8372;width:3863;height:0" coordorigin="2400,8372" coordsize="3863,0" path="m2400,8372l6263,8372e" filled="f" stroked="t" strokeweight="0.84pt" strokecolor="#000000">
              <v:path arrowok="t"/>
            </v:shape>
            <v:shape style="position:absolute;left:6256;top:7921;width:0;height:459" coordorigin="6256,7921" coordsize="0,459" path="m6256,8380l6256,7921e" filled="f" stroked="t" strokeweight="0.84pt" strokecolor="#000000">
              <v:path arrowok="t"/>
            </v:shape>
            <v:shape style="position:absolute;left:1231;top:8372;width:1184;height:0" coordorigin="1231,8372" coordsize="1184,0" path="m1231,8372l2415,8372e" filled="f" stroked="t" strokeweight="0.84pt" strokecolor="#000000">
              <v:path arrowok="t"/>
            </v:shape>
            <v:shape style="position:absolute;left:2408;top:7921;width:0;height:459" coordorigin="2408,7921" coordsize="0,459" path="m2408,8380l2408,7921e" filled="f" stroked="t" strokeweight="0.84pt" strokecolor="#000000">
              <v:path arrowok="t"/>
            </v:shape>
            <v:shape style="position:absolute;left:580;top:8372;width:666;height:0" coordorigin="580,8372" coordsize="666,0" path="m580,8372l1246,8372e" filled="f" stroked="t" strokeweight="0.84pt" strokecolor="#000000">
              <v:path arrowok="t"/>
            </v:shape>
            <v:shape style="position:absolute;left:587;top:7921;width:0;height:444" coordorigin="587,7921" coordsize="0,444" path="m587,8365l587,7921e" filled="f" stroked="t" strokeweight="0.84pt" strokecolor="#000000">
              <v:path arrowok="t"/>
            </v:shape>
            <v:shape style="position:absolute;left:1239;top:7921;width:0;height:459" coordorigin="1239,7921" coordsize="0,459" path="m1239,8380l1239,7921e" filled="f" stroked="t" strokeweight="0.84pt" strokecolor="#000000">
              <v:path arrowok="t"/>
            </v:shape>
            <v:shape style="position:absolute;left:10318;top:7928;width:1362;height:0" coordorigin="10318,7928" coordsize="1362,0" path="m10318,7928l11680,7928e" filled="f" stroked="t" strokeweight="0.84pt" strokecolor="#000000">
              <v:path arrowok="t"/>
            </v:shape>
            <v:shape style="position:absolute;left:11673;top:7477;width:0;height:459" coordorigin="11673,7477" coordsize="0,459" path="m11673,7936l11673,7477e" filled="f" stroked="t" strokeweight="0.84pt" strokecolor="#000000">
              <v:path arrowok="t"/>
            </v:shape>
            <v:shape style="position:absolute;left:8972;top:7928;width:1362;height:0" coordorigin="8972,7928" coordsize="1362,0" path="m8972,7928l10333,7928e" filled="f" stroked="t" strokeweight="0.84pt" strokecolor="#000000">
              <v:path arrowok="t"/>
            </v:shape>
            <v:shape style="position:absolute;left:10326;top:7477;width:0;height:459" coordorigin="10326,7477" coordsize="0,459" path="m10326,7936l10326,7477e" filled="f" stroked="t" strokeweight="0.84pt" strokecolor="#000000">
              <v:path arrowok="t"/>
            </v:shape>
            <v:shape style="position:absolute;left:8217;top:7928;width:770;height:0" coordorigin="8217,7928" coordsize="770,0" path="m8217,7928l8986,7928e" filled="f" stroked="t" strokeweight="0.84pt" strokecolor="#000000">
              <v:path arrowok="t"/>
            </v:shape>
            <v:shape style="position:absolute;left:8979;top:7477;width:0;height:459" coordorigin="8979,7477" coordsize="0,459" path="m8979,7936l8979,7477e" filled="f" stroked="t" strokeweight="0.84pt" strokecolor="#000000">
              <v:path arrowok="t"/>
            </v:shape>
            <v:shape style="position:absolute;left:7477;top:7928;width:755;height:0" coordorigin="7477,7928" coordsize="755,0" path="m7477,7928l8232,7928e" filled="f" stroked="t" strokeweight="0.84pt" strokecolor="#000000">
              <v:path arrowok="t"/>
            </v:shape>
            <v:shape style="position:absolute;left:8224;top:7477;width:0;height:459" coordorigin="8224,7477" coordsize="0,459" path="m8224,7936l8224,7477e" filled="f" stroked="t" strokeweight="0.84pt" strokecolor="#000000">
              <v:path arrowok="t"/>
            </v:shape>
            <v:shape style="position:absolute;left:6855;top:7928;width:636;height:0" coordorigin="6855,7928" coordsize="636,0" path="m6855,7928l7492,7928e" filled="f" stroked="t" strokeweight="0.84pt" strokecolor="#000000">
              <v:path arrowok="t"/>
            </v:shape>
            <v:shape style="position:absolute;left:7484;top:7477;width:0;height:459" coordorigin="7484,7477" coordsize="0,459" path="m7484,7936l7484,7477e" filled="f" stroked="t" strokeweight="0.84pt" strokecolor="#000000">
              <v:path arrowok="t"/>
            </v:shape>
            <v:shape style="position:absolute;left:6248;top:7928;width:622;height:0" coordorigin="6248,7928" coordsize="622,0" path="m6248,7928l6870,7928e" filled="f" stroked="t" strokeweight="0.84pt" strokecolor="#000000">
              <v:path arrowok="t"/>
            </v:shape>
            <v:shape style="position:absolute;left:6863;top:7477;width:0;height:459" coordorigin="6863,7477" coordsize="0,459" path="m6863,7936l6863,7477e" filled="f" stroked="t" strokeweight="0.84pt" strokecolor="#000000">
              <v:path arrowok="t"/>
            </v:shape>
            <v:shape style="position:absolute;left:2400;top:7928;width:3863;height:0" coordorigin="2400,7928" coordsize="3863,0" path="m2400,7928l6263,7928e" filled="f" stroked="t" strokeweight="0.84pt" strokecolor="#000000">
              <v:path arrowok="t"/>
            </v:shape>
            <v:shape style="position:absolute;left:6256;top:7477;width:0;height:459" coordorigin="6256,7477" coordsize="0,459" path="m6256,7936l6256,7477e" filled="f" stroked="t" strokeweight="0.84pt" strokecolor="#000000">
              <v:path arrowok="t"/>
            </v:shape>
            <v:shape style="position:absolute;left:1231;top:7928;width:1184;height:0" coordorigin="1231,7928" coordsize="1184,0" path="m1231,7928l2415,7928e" filled="f" stroked="t" strokeweight="0.84pt" strokecolor="#000000">
              <v:path arrowok="t"/>
            </v:shape>
            <v:shape style="position:absolute;left:2408;top:7477;width:0;height:459" coordorigin="2408,7477" coordsize="0,459" path="m2408,7936l2408,7477e" filled="f" stroked="t" strokeweight="0.84pt" strokecolor="#000000">
              <v:path arrowok="t"/>
            </v:shape>
            <v:shape style="position:absolute;left:580;top:7928;width:666;height:0" coordorigin="580,7928" coordsize="666,0" path="m580,7928l1246,7928e" filled="f" stroked="t" strokeweight="0.84pt" strokecolor="#000000">
              <v:path arrowok="t"/>
            </v:shape>
            <v:shape style="position:absolute;left:587;top:7477;width:0;height:444" coordorigin="587,7477" coordsize="0,444" path="m587,7921l587,7477e" filled="f" stroked="t" strokeweight="0.84pt" strokecolor="#000000">
              <v:path arrowok="t"/>
            </v:shape>
            <v:shape style="position:absolute;left:1239;top:7477;width:0;height:459" coordorigin="1239,7477" coordsize="0,459" path="m1239,7936l1239,7477e" filled="f" stroked="t" strokeweight="0.84pt" strokecolor="#000000">
              <v:path arrowok="t"/>
            </v:shape>
            <v:shape style="position:absolute;left:10318;top:7484;width:1362;height:0" coordorigin="10318,7484" coordsize="1362,0" path="m10318,7484l11680,7484e" filled="f" stroked="t" strokeweight="0.84pt" strokecolor="#000000">
              <v:path arrowok="t"/>
            </v:shape>
            <v:shape style="position:absolute;left:11673;top:7033;width:0;height:459" coordorigin="11673,7033" coordsize="0,459" path="m11673,7492l11673,7033e" filled="f" stroked="t" strokeweight="0.84pt" strokecolor="#000000">
              <v:path arrowok="t"/>
            </v:shape>
            <v:shape style="position:absolute;left:8972;top:7484;width:1362;height:0" coordorigin="8972,7484" coordsize="1362,0" path="m8972,7484l10333,7484e" filled="f" stroked="t" strokeweight="0.84pt" strokecolor="#000000">
              <v:path arrowok="t"/>
            </v:shape>
            <v:shape style="position:absolute;left:10326;top:7033;width:0;height:459" coordorigin="10326,7033" coordsize="0,459" path="m10326,7492l10326,7033e" filled="f" stroked="t" strokeweight="0.84pt" strokecolor="#000000">
              <v:path arrowok="t"/>
            </v:shape>
            <v:shape style="position:absolute;left:8217;top:7484;width:770;height:0" coordorigin="8217,7484" coordsize="770,0" path="m8217,7484l8986,7484e" filled="f" stroked="t" strokeweight="0.84pt" strokecolor="#000000">
              <v:path arrowok="t"/>
            </v:shape>
            <v:shape style="position:absolute;left:8979;top:7033;width:0;height:459" coordorigin="8979,7033" coordsize="0,459" path="m8979,7492l8979,7033e" filled="f" stroked="t" strokeweight="0.84pt" strokecolor="#000000">
              <v:path arrowok="t"/>
            </v:shape>
            <v:shape style="position:absolute;left:7477;top:7484;width:755;height:0" coordorigin="7477,7484" coordsize="755,0" path="m7477,7484l8232,7484e" filled="f" stroked="t" strokeweight="0.84pt" strokecolor="#000000">
              <v:path arrowok="t"/>
            </v:shape>
            <v:shape style="position:absolute;left:8224;top:7033;width:0;height:459" coordorigin="8224,7033" coordsize="0,459" path="m8224,7492l8224,7033e" filled="f" stroked="t" strokeweight="0.84pt" strokecolor="#000000">
              <v:path arrowok="t"/>
            </v:shape>
            <v:shape style="position:absolute;left:6855;top:7484;width:636;height:0" coordorigin="6855,7484" coordsize="636,0" path="m6855,7484l7492,7484e" filled="f" stroked="t" strokeweight="0.84pt" strokecolor="#000000">
              <v:path arrowok="t"/>
            </v:shape>
            <v:shape style="position:absolute;left:7484;top:7033;width:0;height:459" coordorigin="7484,7033" coordsize="0,459" path="m7484,7492l7484,7033e" filled="f" stroked="t" strokeweight="0.84pt" strokecolor="#000000">
              <v:path arrowok="t"/>
            </v:shape>
            <v:shape style="position:absolute;left:6248;top:7484;width:622;height:0" coordorigin="6248,7484" coordsize="622,0" path="m6248,7484l6870,7484e" filled="f" stroked="t" strokeweight="0.84pt" strokecolor="#000000">
              <v:path arrowok="t"/>
            </v:shape>
            <v:shape style="position:absolute;left:6863;top:7033;width:0;height:459" coordorigin="6863,7033" coordsize="0,459" path="m6863,7492l6863,7033e" filled="f" stroked="t" strokeweight="0.84pt" strokecolor="#000000">
              <v:path arrowok="t"/>
            </v:shape>
            <v:shape style="position:absolute;left:2400;top:7484;width:3863;height:0" coordorigin="2400,7484" coordsize="3863,0" path="m2400,7484l6263,7484e" filled="f" stroked="t" strokeweight="0.84pt" strokecolor="#000000">
              <v:path arrowok="t"/>
            </v:shape>
            <v:shape style="position:absolute;left:6256;top:7033;width:0;height:459" coordorigin="6256,7033" coordsize="0,459" path="m6256,7492l6256,7033e" filled="f" stroked="t" strokeweight="0.84pt" strokecolor="#000000">
              <v:path arrowok="t"/>
            </v:shape>
            <v:shape style="position:absolute;left:1231;top:7484;width:1184;height:0" coordorigin="1231,7484" coordsize="1184,0" path="m1231,7484l2415,7484e" filled="f" stroked="t" strokeweight="0.84pt" strokecolor="#000000">
              <v:path arrowok="t"/>
            </v:shape>
            <v:shape style="position:absolute;left:2408;top:7033;width:0;height:459" coordorigin="2408,7033" coordsize="0,459" path="m2408,7492l2408,7033e" filled="f" stroked="t" strokeweight="0.84pt" strokecolor="#000000">
              <v:path arrowok="t"/>
            </v:shape>
            <v:shape style="position:absolute;left:580;top:7484;width:666;height:0" coordorigin="580,7484" coordsize="666,0" path="m580,7484l1246,7484e" filled="f" stroked="t" strokeweight="0.84pt" strokecolor="#000000">
              <v:path arrowok="t"/>
            </v:shape>
            <v:shape style="position:absolute;left:587;top:7033;width:0;height:444" coordorigin="587,7033" coordsize="0,444" path="m587,7477l587,7033e" filled="f" stroked="t" strokeweight="0.84pt" strokecolor="#000000">
              <v:path arrowok="t"/>
            </v:shape>
            <v:shape style="position:absolute;left:1239;top:7033;width:0;height:459" coordorigin="1239,7033" coordsize="0,459" path="m1239,7492l1239,7033e" filled="f" stroked="t" strokeweight="0.84pt" strokecolor="#000000">
              <v:path arrowok="t"/>
            </v:shape>
            <v:shape style="position:absolute;left:10318;top:7040;width:1362;height:0" coordorigin="10318,7040" coordsize="1362,0" path="m10318,7040l11680,7040e" filled="f" stroked="t" strokeweight="0.84pt" strokecolor="#000000">
              <v:path arrowok="t"/>
            </v:shape>
            <v:shape style="position:absolute;left:11673;top:6589;width:0;height:459" coordorigin="11673,6589" coordsize="0,459" path="m11673,7048l11673,6589e" filled="f" stroked="t" strokeweight="0.84pt" strokecolor="#000000">
              <v:path arrowok="t"/>
            </v:shape>
            <v:shape style="position:absolute;left:8972;top:7040;width:1362;height:0" coordorigin="8972,7040" coordsize="1362,0" path="m8972,7040l10333,7040e" filled="f" stroked="t" strokeweight="0.84pt" strokecolor="#000000">
              <v:path arrowok="t"/>
            </v:shape>
            <v:shape style="position:absolute;left:10326;top:6589;width:0;height:459" coordorigin="10326,6589" coordsize="0,459" path="m10326,7048l10326,6589e" filled="f" stroked="t" strokeweight="0.84pt" strokecolor="#000000">
              <v:path arrowok="t"/>
            </v:shape>
            <v:shape style="position:absolute;left:8217;top:7040;width:770;height:0" coordorigin="8217,7040" coordsize="770,0" path="m8217,7040l8986,7040e" filled="f" stroked="t" strokeweight="0.84pt" strokecolor="#000000">
              <v:path arrowok="t"/>
            </v:shape>
            <v:shape style="position:absolute;left:8979;top:6589;width:0;height:459" coordorigin="8979,6589" coordsize="0,459" path="m8979,7048l8979,6589e" filled="f" stroked="t" strokeweight="0.84pt" strokecolor="#000000">
              <v:path arrowok="t"/>
            </v:shape>
            <v:shape style="position:absolute;left:7477;top:7040;width:755;height:0" coordorigin="7477,7040" coordsize="755,0" path="m7477,7040l8232,7040e" filled="f" stroked="t" strokeweight="0.84pt" strokecolor="#000000">
              <v:path arrowok="t"/>
            </v:shape>
            <v:shape style="position:absolute;left:8224;top:6589;width:0;height:459" coordorigin="8224,6589" coordsize="0,459" path="m8224,7048l8224,6589e" filled="f" stroked="t" strokeweight="0.84pt" strokecolor="#000000">
              <v:path arrowok="t"/>
            </v:shape>
            <v:shape style="position:absolute;left:6855;top:7040;width:636;height:0" coordorigin="6855,7040" coordsize="636,0" path="m6855,7040l7492,7040e" filled="f" stroked="t" strokeweight="0.84pt" strokecolor="#000000">
              <v:path arrowok="t"/>
            </v:shape>
            <v:shape style="position:absolute;left:7484;top:6589;width:0;height:459" coordorigin="7484,6589" coordsize="0,459" path="m7484,7048l7484,6589e" filled="f" stroked="t" strokeweight="0.84pt" strokecolor="#000000">
              <v:path arrowok="t"/>
            </v:shape>
            <v:shape style="position:absolute;left:6248;top:7040;width:622;height:0" coordorigin="6248,7040" coordsize="622,0" path="m6248,7040l6870,7040e" filled="f" stroked="t" strokeweight="0.84pt" strokecolor="#000000">
              <v:path arrowok="t"/>
            </v:shape>
            <v:shape style="position:absolute;left:6863;top:6589;width:0;height:459" coordorigin="6863,6589" coordsize="0,459" path="m6863,7048l6863,6589e" filled="f" stroked="t" strokeweight="0.84pt" strokecolor="#000000">
              <v:path arrowok="t"/>
            </v:shape>
            <v:shape style="position:absolute;left:2400;top:7040;width:3863;height:0" coordorigin="2400,7040" coordsize="3863,0" path="m2400,7040l6263,7040e" filled="f" stroked="t" strokeweight="0.84pt" strokecolor="#000000">
              <v:path arrowok="t"/>
            </v:shape>
            <v:shape style="position:absolute;left:6256;top:6589;width:0;height:459" coordorigin="6256,6589" coordsize="0,459" path="m6256,7048l6256,6589e" filled="f" stroked="t" strokeweight="0.84pt" strokecolor="#000000">
              <v:path arrowok="t"/>
            </v:shape>
            <v:shape style="position:absolute;left:1231;top:7040;width:1184;height:0" coordorigin="1231,7040" coordsize="1184,0" path="m1231,7040l2415,7040e" filled="f" stroked="t" strokeweight="0.84pt" strokecolor="#000000">
              <v:path arrowok="t"/>
            </v:shape>
            <v:shape style="position:absolute;left:2408;top:6589;width:0;height:459" coordorigin="2408,6589" coordsize="0,459" path="m2408,7048l2408,6589e" filled="f" stroked="t" strokeweight="0.84pt" strokecolor="#000000">
              <v:path arrowok="t"/>
            </v:shape>
            <v:shape style="position:absolute;left:580;top:7040;width:666;height:0" coordorigin="580,7040" coordsize="666,0" path="m580,7040l1246,7040e" filled="f" stroked="t" strokeweight="0.84pt" strokecolor="#000000">
              <v:path arrowok="t"/>
            </v:shape>
            <v:shape style="position:absolute;left:587;top:6589;width:0;height:444" coordorigin="587,6589" coordsize="0,444" path="m587,7033l587,6589e" filled="f" stroked="t" strokeweight="0.84pt" strokecolor="#000000">
              <v:path arrowok="t"/>
            </v:shape>
            <v:shape style="position:absolute;left:1239;top:6589;width:0;height:459" coordorigin="1239,6589" coordsize="0,459" path="m1239,7048l1239,6589e" filled="f" stroked="t" strokeweight="0.84pt" strokecolor="#000000">
              <v:path arrowok="t"/>
            </v:shape>
            <v:shape style="position:absolute;left:10318;top:6596;width:1362;height:0" coordorigin="10318,6596" coordsize="1362,0" path="m10318,6596l11680,6596e" filled="f" stroked="t" strokeweight="0.84pt" strokecolor="#000000">
              <v:path arrowok="t"/>
            </v:shape>
            <v:shape style="position:absolute;left:11673;top:6145;width:0;height:459" coordorigin="11673,6145" coordsize="0,459" path="m11673,6604l11673,6145e" filled="f" stroked="t" strokeweight="0.84pt" strokecolor="#000000">
              <v:path arrowok="t"/>
            </v:shape>
            <v:shape style="position:absolute;left:8972;top:6596;width:1362;height:0" coordorigin="8972,6596" coordsize="1362,0" path="m8972,6596l10333,6596e" filled="f" stroked="t" strokeweight="0.84pt" strokecolor="#000000">
              <v:path arrowok="t"/>
            </v:shape>
            <v:shape style="position:absolute;left:10326;top:6145;width:0;height:459" coordorigin="10326,6145" coordsize="0,459" path="m10326,6604l10326,6145e" filled="f" stroked="t" strokeweight="0.84pt" strokecolor="#000000">
              <v:path arrowok="t"/>
            </v:shape>
            <v:shape style="position:absolute;left:8217;top:6596;width:770;height:0" coordorigin="8217,6596" coordsize="770,0" path="m8217,6596l8986,6596e" filled="f" stroked="t" strokeweight="0.84pt" strokecolor="#000000">
              <v:path arrowok="t"/>
            </v:shape>
            <v:shape style="position:absolute;left:8979;top:6145;width:0;height:459" coordorigin="8979,6145" coordsize="0,459" path="m8979,6604l8979,6145e" filled="f" stroked="t" strokeweight="0.84pt" strokecolor="#000000">
              <v:path arrowok="t"/>
            </v:shape>
            <v:shape style="position:absolute;left:7477;top:6596;width:755;height:0" coordorigin="7477,6596" coordsize="755,0" path="m7477,6596l8232,6596e" filled="f" stroked="t" strokeweight="0.84pt" strokecolor="#000000">
              <v:path arrowok="t"/>
            </v:shape>
            <v:shape style="position:absolute;left:8224;top:6145;width:0;height:459" coordorigin="8224,6145" coordsize="0,459" path="m8224,6604l8224,6145e" filled="f" stroked="t" strokeweight="0.84pt" strokecolor="#000000">
              <v:path arrowok="t"/>
            </v:shape>
            <v:shape style="position:absolute;left:6855;top:6596;width:636;height:0" coordorigin="6855,6596" coordsize="636,0" path="m6855,6596l7492,6596e" filled="f" stroked="t" strokeweight="0.84pt" strokecolor="#000000">
              <v:path arrowok="t"/>
            </v:shape>
            <v:shape style="position:absolute;left:7484;top:6145;width:0;height:459" coordorigin="7484,6145" coordsize="0,459" path="m7484,6604l7484,6145e" filled="f" stroked="t" strokeweight="0.84pt" strokecolor="#000000">
              <v:path arrowok="t"/>
            </v:shape>
            <v:shape style="position:absolute;left:6248;top:6596;width:622;height:0" coordorigin="6248,6596" coordsize="622,0" path="m6248,6596l6870,6596e" filled="f" stroked="t" strokeweight="0.84pt" strokecolor="#000000">
              <v:path arrowok="t"/>
            </v:shape>
            <v:shape style="position:absolute;left:6863;top:6145;width:0;height:459" coordorigin="6863,6145" coordsize="0,459" path="m6863,6604l6863,6145e" filled="f" stroked="t" strokeweight="0.84pt" strokecolor="#000000">
              <v:path arrowok="t"/>
            </v:shape>
            <v:shape style="position:absolute;left:2400;top:6596;width:3863;height:0" coordorigin="2400,6596" coordsize="3863,0" path="m2400,6596l6263,6596e" filled="f" stroked="t" strokeweight="0.84pt" strokecolor="#000000">
              <v:path arrowok="t"/>
            </v:shape>
            <v:shape style="position:absolute;left:6256;top:6145;width:0;height:459" coordorigin="6256,6145" coordsize="0,459" path="m6256,6604l6256,6145e" filled="f" stroked="t" strokeweight="0.84pt" strokecolor="#000000">
              <v:path arrowok="t"/>
            </v:shape>
            <v:shape style="position:absolute;left:1231;top:6596;width:1184;height:0" coordorigin="1231,6596" coordsize="1184,0" path="m1231,6596l2415,6596e" filled="f" stroked="t" strokeweight="0.84pt" strokecolor="#000000">
              <v:path arrowok="t"/>
            </v:shape>
            <v:shape style="position:absolute;left:2408;top:6145;width:0;height:459" coordorigin="2408,6145" coordsize="0,459" path="m2408,6604l2408,6145e" filled="f" stroked="t" strokeweight="0.84pt" strokecolor="#000000">
              <v:path arrowok="t"/>
            </v:shape>
            <v:shape style="position:absolute;left:580;top:6596;width:666;height:0" coordorigin="580,6596" coordsize="666,0" path="m580,6596l1246,6596e" filled="f" stroked="t" strokeweight="0.84pt" strokecolor="#000000">
              <v:path arrowok="t"/>
            </v:shape>
            <v:shape style="position:absolute;left:587;top:6145;width:0;height:444" coordorigin="587,6145" coordsize="0,444" path="m587,6589l587,6145e" filled="f" stroked="t" strokeweight="0.84pt" strokecolor="#000000">
              <v:path arrowok="t"/>
            </v:shape>
            <v:shape style="position:absolute;left:1239;top:6145;width:0;height:459" coordorigin="1239,6145" coordsize="0,459" path="m1239,6604l1239,6145e" filled="f" stroked="t" strokeweight="0.84pt" strokecolor="#000000">
              <v:path arrowok="t"/>
            </v:shape>
            <v:shape style="position:absolute;left:10318;top:6152;width:1362;height:0" coordorigin="10318,6152" coordsize="1362,0" path="m10318,6152l11680,6152e" filled="f" stroked="t" strokeweight="0.84pt" strokecolor="#000000">
              <v:path arrowok="t"/>
            </v:shape>
            <v:shape style="position:absolute;left:11673;top:5701;width:0;height:459" coordorigin="11673,5701" coordsize="0,459" path="m11673,6160l11673,5701e" filled="f" stroked="t" strokeweight="0.84pt" strokecolor="#000000">
              <v:path arrowok="t"/>
            </v:shape>
            <v:shape style="position:absolute;left:8972;top:6152;width:1362;height:0" coordorigin="8972,6152" coordsize="1362,0" path="m8972,6152l10333,6152e" filled="f" stroked="t" strokeweight="0.84pt" strokecolor="#000000">
              <v:path arrowok="t"/>
            </v:shape>
            <v:shape style="position:absolute;left:10326;top:5701;width:0;height:459" coordorigin="10326,5701" coordsize="0,459" path="m10326,6160l10326,5701e" filled="f" stroked="t" strokeweight="0.84pt" strokecolor="#000000">
              <v:path arrowok="t"/>
            </v:shape>
            <v:shape style="position:absolute;left:8217;top:6152;width:770;height:0" coordorigin="8217,6152" coordsize="770,0" path="m8217,6152l8986,6152e" filled="f" stroked="t" strokeweight="0.84pt" strokecolor="#000000">
              <v:path arrowok="t"/>
            </v:shape>
            <v:shape style="position:absolute;left:8979;top:5701;width:0;height:459" coordorigin="8979,5701" coordsize="0,459" path="m8979,6160l8979,5701e" filled="f" stroked="t" strokeweight="0.84pt" strokecolor="#000000">
              <v:path arrowok="t"/>
            </v:shape>
            <v:shape style="position:absolute;left:7477;top:6152;width:755;height:0" coordorigin="7477,6152" coordsize="755,0" path="m7477,6152l8232,6152e" filled="f" stroked="t" strokeweight="0.84pt" strokecolor="#000000">
              <v:path arrowok="t"/>
            </v:shape>
            <v:shape style="position:absolute;left:8224;top:5701;width:0;height:459" coordorigin="8224,5701" coordsize="0,459" path="m8224,6160l8224,5701e" filled="f" stroked="t" strokeweight="0.84pt" strokecolor="#000000">
              <v:path arrowok="t"/>
            </v:shape>
            <v:shape style="position:absolute;left:6855;top:6152;width:636;height:0" coordorigin="6855,6152" coordsize="636,0" path="m6855,6152l7492,6152e" filled="f" stroked="t" strokeweight="0.84pt" strokecolor="#000000">
              <v:path arrowok="t"/>
            </v:shape>
            <v:shape style="position:absolute;left:7484;top:5701;width:0;height:459" coordorigin="7484,5701" coordsize="0,459" path="m7484,6160l7484,5701e" filled="f" stroked="t" strokeweight="0.84pt" strokecolor="#000000">
              <v:path arrowok="t"/>
            </v:shape>
            <v:shape style="position:absolute;left:6248;top:6152;width:622;height:0" coordorigin="6248,6152" coordsize="622,0" path="m6248,6152l6870,6152e" filled="f" stroked="t" strokeweight="0.84pt" strokecolor="#000000">
              <v:path arrowok="t"/>
            </v:shape>
            <v:shape style="position:absolute;left:6863;top:5701;width:0;height:459" coordorigin="6863,5701" coordsize="0,459" path="m6863,6160l6863,5701e" filled="f" stroked="t" strokeweight="0.84pt" strokecolor="#000000">
              <v:path arrowok="t"/>
            </v:shape>
            <v:shape style="position:absolute;left:2400;top:6152;width:3863;height:0" coordorigin="2400,6152" coordsize="3863,0" path="m2400,6152l6263,6152e" filled="f" stroked="t" strokeweight="0.84pt" strokecolor="#000000">
              <v:path arrowok="t"/>
            </v:shape>
            <v:shape style="position:absolute;left:6256;top:5701;width:0;height:459" coordorigin="6256,5701" coordsize="0,459" path="m6256,6160l6256,5701e" filled="f" stroked="t" strokeweight="0.84pt" strokecolor="#000000">
              <v:path arrowok="t"/>
            </v:shape>
            <v:shape style="position:absolute;left:1231;top:6152;width:1184;height:0" coordorigin="1231,6152" coordsize="1184,0" path="m1231,6152l2415,6152e" filled="f" stroked="t" strokeweight="0.84pt" strokecolor="#000000">
              <v:path arrowok="t"/>
            </v:shape>
            <v:shape style="position:absolute;left:2408;top:5701;width:0;height:459" coordorigin="2408,5701" coordsize="0,459" path="m2408,6160l2408,5701e" filled="f" stroked="t" strokeweight="0.84pt" strokecolor="#000000">
              <v:path arrowok="t"/>
            </v:shape>
            <v:shape style="position:absolute;left:580;top:6152;width:666;height:0" coordorigin="580,6152" coordsize="666,0" path="m580,6152l1246,6152e" filled="f" stroked="t" strokeweight="0.84pt" strokecolor="#000000">
              <v:path arrowok="t"/>
            </v:shape>
            <v:shape style="position:absolute;left:587;top:5701;width:0;height:444" coordorigin="587,5701" coordsize="0,444" path="m587,6145l587,5701e" filled="f" stroked="t" strokeweight="0.84pt" strokecolor="#000000">
              <v:path arrowok="t"/>
            </v:shape>
            <v:shape style="position:absolute;left:1239;top:5701;width:0;height:459" coordorigin="1239,5701" coordsize="0,459" path="m1239,6160l1239,5701e" filled="f" stroked="t" strokeweight="0.84pt" strokecolor="#000000">
              <v:path arrowok="t"/>
            </v:shape>
            <v:shape style="position:absolute;left:10318;top:5708;width:1362;height:0" coordorigin="10318,5708" coordsize="1362,0" path="m10318,5708l11680,5708e" filled="f" stroked="t" strokeweight="0.84pt" strokecolor="#000000">
              <v:path arrowok="t"/>
            </v:shape>
            <v:shape style="position:absolute;left:11673;top:5257;width:0;height:459" coordorigin="11673,5257" coordsize="0,459" path="m11673,5716l11673,5257e" filled="f" stroked="t" strokeweight="0.84pt" strokecolor="#000000">
              <v:path arrowok="t"/>
            </v:shape>
            <v:shape style="position:absolute;left:8972;top:5708;width:1362;height:0" coordorigin="8972,5708" coordsize="1362,0" path="m8972,5708l10333,5708e" filled="f" stroked="t" strokeweight="0.84pt" strokecolor="#000000">
              <v:path arrowok="t"/>
            </v:shape>
            <v:shape style="position:absolute;left:10326;top:5257;width:0;height:459" coordorigin="10326,5257" coordsize="0,459" path="m10326,5716l10326,5257e" filled="f" stroked="t" strokeweight="0.84pt" strokecolor="#000000">
              <v:path arrowok="t"/>
            </v:shape>
            <v:shape style="position:absolute;left:8217;top:5708;width:770;height:0" coordorigin="8217,5708" coordsize="770,0" path="m8217,5708l8986,5708e" filled="f" stroked="t" strokeweight="0.84pt" strokecolor="#000000">
              <v:path arrowok="t"/>
            </v:shape>
            <v:shape style="position:absolute;left:8979;top:5257;width:0;height:459" coordorigin="8979,5257" coordsize="0,459" path="m8979,5716l8979,5257e" filled="f" stroked="t" strokeweight="0.84pt" strokecolor="#000000">
              <v:path arrowok="t"/>
            </v:shape>
            <v:shape style="position:absolute;left:7477;top:5708;width:755;height:0" coordorigin="7477,5708" coordsize="755,0" path="m7477,5708l8232,5708e" filled="f" stroked="t" strokeweight="0.84pt" strokecolor="#000000">
              <v:path arrowok="t"/>
            </v:shape>
            <v:shape style="position:absolute;left:8224;top:5257;width:0;height:459" coordorigin="8224,5257" coordsize="0,459" path="m8224,5716l8224,5257e" filled="f" stroked="t" strokeweight="0.84pt" strokecolor="#000000">
              <v:path arrowok="t"/>
            </v:shape>
            <v:shape style="position:absolute;left:6855;top:5708;width:636;height:0" coordorigin="6855,5708" coordsize="636,0" path="m6855,5708l7492,5708e" filled="f" stroked="t" strokeweight="0.84pt" strokecolor="#000000">
              <v:path arrowok="t"/>
            </v:shape>
            <v:shape style="position:absolute;left:7484;top:5257;width:0;height:459" coordorigin="7484,5257" coordsize="0,459" path="m7484,5716l7484,5257e" filled="f" stroked="t" strokeweight="0.84pt" strokecolor="#000000">
              <v:path arrowok="t"/>
            </v:shape>
            <v:shape style="position:absolute;left:6248;top:5708;width:622;height:0" coordorigin="6248,5708" coordsize="622,0" path="m6248,5708l6870,5708e" filled="f" stroked="t" strokeweight="0.84pt" strokecolor="#000000">
              <v:path arrowok="t"/>
            </v:shape>
            <v:shape style="position:absolute;left:6863;top:5257;width:0;height:459" coordorigin="6863,5257" coordsize="0,459" path="m6863,5716l6863,5257e" filled="f" stroked="t" strokeweight="0.84pt" strokecolor="#000000">
              <v:path arrowok="t"/>
            </v:shape>
            <v:shape style="position:absolute;left:2400;top:5708;width:3863;height:0" coordorigin="2400,5708" coordsize="3863,0" path="m2400,5708l6263,5708e" filled="f" stroked="t" strokeweight="0.84pt" strokecolor="#000000">
              <v:path arrowok="t"/>
            </v:shape>
            <v:shape style="position:absolute;left:6256;top:5257;width:0;height:459" coordorigin="6256,5257" coordsize="0,459" path="m6256,5716l6256,5257e" filled="f" stroked="t" strokeweight="0.84pt" strokecolor="#000000">
              <v:path arrowok="t"/>
            </v:shape>
            <v:shape style="position:absolute;left:1231;top:5708;width:1184;height:0" coordorigin="1231,5708" coordsize="1184,0" path="m1231,5708l2415,5708e" filled="f" stroked="t" strokeweight="0.84pt" strokecolor="#000000">
              <v:path arrowok="t"/>
            </v:shape>
            <v:shape style="position:absolute;left:2408;top:5257;width:0;height:459" coordorigin="2408,5257" coordsize="0,459" path="m2408,5716l2408,5257e" filled="f" stroked="t" strokeweight="0.84pt" strokecolor="#000000">
              <v:path arrowok="t"/>
            </v:shape>
            <v:shape style="position:absolute;left:580;top:5708;width:666;height:0" coordorigin="580,5708" coordsize="666,0" path="m580,5708l1246,5708e" filled="f" stroked="t" strokeweight="0.84pt" strokecolor="#000000">
              <v:path arrowok="t"/>
            </v:shape>
            <v:shape style="position:absolute;left:587;top:5272;width:0;height:429" coordorigin="587,5272" coordsize="0,429" path="m587,5701l587,5272e" filled="f" stroked="t" strokeweight="0.84pt" strokecolor="#000000">
              <v:path arrowok="t"/>
            </v:shape>
            <v:shape style="position:absolute;left:1239;top:5257;width:0;height:459" coordorigin="1239,5257" coordsize="0,459" path="m1239,5716l1239,5257e" filled="f" stroked="t" strokeweight="0.84pt" strokecolor="#000000">
              <v:path arrowok="t"/>
            </v:shape>
            <v:shape style="position:absolute;left:10318;top:5264;width:1362;height:0" coordorigin="10318,5264" coordsize="1362,0" path="m10318,5264l11680,5264e" filled="f" stroked="t" strokeweight="0.84pt" strokecolor="#000000">
              <v:path arrowok="t"/>
            </v:shape>
            <v:shape style="position:absolute;left:10318;top:4939;width:1362;height:0" coordorigin="10318,4939" coordsize="1362,0" path="m10318,4939l11680,4939e" filled="f" stroked="t" strokeweight="0.84pt" strokecolor="#000000">
              <v:path arrowok="t"/>
            </v:shape>
            <v:shape style="position:absolute;left:11673;top:4931;width:0;height:340" coordorigin="11673,4931" coordsize="0,340" path="m11673,5272l11673,4931e" filled="f" stroked="t" strokeweight="0.84pt" strokecolor="#000000">
              <v:path arrowok="t"/>
            </v:shape>
            <v:shape style="position:absolute;left:8972;top:5264;width:1362;height:0" coordorigin="8972,5264" coordsize="1362,0" path="m8972,5264l10333,5264e" filled="f" stroked="t" strokeweight="0.84pt" strokecolor="#000000">
              <v:path arrowok="t"/>
            </v:shape>
            <v:shape style="position:absolute;left:10326;top:4931;width:0;height:340" coordorigin="10326,4931" coordsize="0,340" path="m10326,5272l10326,4931e" filled="f" stroked="t" strokeweight="0.84pt" strokecolor="#000000">
              <v:path arrowok="t"/>
            </v:shape>
            <v:shape style="position:absolute;left:8217;top:5264;width:770;height:0" coordorigin="8217,5264" coordsize="770,0" path="m8217,5264l8986,5264e" filled="f" stroked="t" strokeweight="0.84pt" strokecolor="#000000">
              <v:path arrowok="t"/>
            </v:shape>
            <v:shape style="position:absolute;left:8217;top:4939;width:770;height:0" coordorigin="8217,4939" coordsize="770,0" path="m8217,4939l8986,4939e" filled="f" stroked="t" strokeweight="0.84pt" strokecolor="#000000">
              <v:path arrowok="t"/>
            </v:shape>
            <v:shape style="position:absolute;left:8979;top:4931;width:0;height:340" coordorigin="8979,4931" coordsize="0,340" path="m8979,5272l8979,4931e" filled="f" stroked="t" strokeweight="0.84pt" strokecolor="#000000">
              <v:path arrowok="t"/>
            </v:shape>
            <v:shape style="position:absolute;left:7477;top:4939;width:755;height:0" coordorigin="7477,4939" coordsize="755,0" path="m7477,4939l8232,4939e" filled="f" stroked="t" strokeweight="0.84pt" strokecolor="#000000">
              <v:path arrowok="t"/>
            </v:shape>
            <v:shape style="position:absolute;left:7477;top:5264;width:755;height:0" coordorigin="7477,5264" coordsize="755,0" path="m7477,5264l8232,5264e" filled="f" stroked="t" strokeweight="0.84pt" strokecolor="#000000">
              <v:path arrowok="t"/>
            </v:shape>
            <v:shape style="position:absolute;left:8224;top:4931;width:0;height:340" coordorigin="8224,4931" coordsize="0,340" path="m8224,5272l8224,4931e" filled="f" stroked="t" strokeweight="0.84pt" strokecolor="#000000">
              <v:path arrowok="t"/>
            </v:shape>
            <v:shape style="position:absolute;left:6855;top:4939;width:636;height:0" coordorigin="6855,4939" coordsize="636,0" path="m6855,4939l7492,4939e" filled="f" stroked="t" strokeweight="0.84pt" strokecolor="#000000">
              <v:path arrowok="t"/>
            </v:shape>
            <v:shape style="position:absolute;left:6855;top:5264;width:636;height:0" coordorigin="6855,5264" coordsize="636,0" path="m6855,5264l7492,5264e" filled="f" stroked="t" strokeweight="0.84pt" strokecolor="#000000">
              <v:path arrowok="t"/>
            </v:shape>
            <v:shape style="position:absolute;left:7484;top:4931;width:0;height:340" coordorigin="7484,4931" coordsize="0,340" path="m7484,5272l7484,4931e" filled="f" stroked="t" strokeweight="0.84pt" strokecolor="#000000">
              <v:path arrowok="t"/>
            </v:shape>
            <v:shape style="position:absolute;left:6248;top:5264;width:622;height:0" coordorigin="6248,5264" coordsize="622,0" path="m6248,5264l6870,5264e" filled="f" stroked="t" strokeweight="0.84pt" strokecolor="#000000">
              <v:path arrowok="t"/>
            </v:shape>
            <v:shape style="position:absolute;left:6256;top:4931;width:0;height:340" coordorigin="6256,4931" coordsize="0,340" path="m6256,5272l6256,4931e" filled="f" stroked="t" strokeweight="0.84pt" strokecolor="#000000">
              <v:path arrowok="t"/>
            </v:shape>
            <v:shape style="position:absolute;left:6863;top:4931;width:0;height:340" coordorigin="6863,4931" coordsize="0,340" path="m6863,5272l6863,4931e" filled="f" stroked="t" strokeweight="0.84pt" strokecolor="#000000">
              <v:path arrowok="t"/>
            </v:shape>
            <v:shape style="position:absolute;left:8972;top:4939;width:2708;height:0" coordorigin="8972,4939" coordsize="2708,0" path="m8972,4939l11680,4939e" filled="f" stroked="t" strokeweight="0.84pt" strokecolor="#000000">
              <v:path arrowok="t"/>
            </v:shape>
            <v:shape style="position:absolute;left:8972;top:4613;width:2708;height:0" coordorigin="8972,4613" coordsize="2708,0" path="m8972,4613l11680,4613e" filled="f" stroked="t" strokeweight="0.84pt" strokecolor="#000000">
              <v:path arrowok="t"/>
            </v:shape>
            <v:shape style="position:absolute;left:11673;top:4606;width:0;height:340" coordorigin="11673,4606" coordsize="0,340" path="m11673,4946l11673,4606e" filled="f" stroked="t" strokeweight="0.84pt" strokecolor="#000000">
              <v:path arrowok="t"/>
            </v:shape>
            <v:shape style="position:absolute;left:6248;top:4613;width:2738;height:0" coordorigin="6248,4613" coordsize="2738,0" path="m6248,4613l8986,4613e" filled="f" stroked="t" strokeweight="0.84pt" strokecolor="#000000">
              <v:path arrowok="t"/>
            </v:shape>
            <v:shape style="position:absolute;left:6248;top:4939;width:2738;height:0" coordorigin="6248,4939" coordsize="2738,0" path="m6248,4939l8986,4939e" filled="f" stroked="t" strokeweight="0.84pt" strokecolor="#000000">
              <v:path arrowok="t"/>
            </v:shape>
            <v:shape style="position:absolute;left:8979;top:4606;width:0;height:340" coordorigin="8979,4606" coordsize="0,340" path="m8979,4946l8979,4606e" filled="f" stroked="t" strokeweight="0.84pt" strokecolor="#000000">
              <v:path arrowok="t"/>
            </v:shape>
            <v:shape style="position:absolute;left:2400;top:4613;width:3863;height:0" coordorigin="2400,4613" coordsize="3863,0" path="m2400,4613l6263,4613e" filled="f" stroked="t" strokeweight="0.84pt" strokecolor="#000000">
              <v:path arrowok="t"/>
            </v:shape>
            <v:shape style="position:absolute;left:2400;top:5264;width:3863;height:0" coordorigin="2400,5264" coordsize="3863,0" path="m2400,5264l6263,5264e" filled="f" stroked="t" strokeweight="0.84pt" strokecolor="#000000">
              <v:path arrowok="t"/>
            </v:shape>
            <v:shape style="position:absolute;left:6256;top:4606;width:0;height:666" coordorigin="6256,4606" coordsize="0,666" path="m6256,5272l6256,4606e" filled="f" stroked="t" strokeweight="0.84pt" strokecolor="#000000">
              <v:path arrowok="t"/>
            </v:shape>
            <v:shape style="position:absolute;left:1231;top:4613;width:1184;height:0" coordorigin="1231,4613" coordsize="1184,0" path="m1231,4613l2415,4613e" filled="f" stroked="t" strokeweight="0.84pt" strokecolor="#000000">
              <v:path arrowok="t"/>
            </v:shape>
            <v:shape style="position:absolute;left:1231;top:5264;width:1184;height:0" coordorigin="1231,5264" coordsize="1184,0" path="m1231,5264l2415,5264e" filled="f" stroked="t" strokeweight="0.84pt" strokecolor="#000000">
              <v:path arrowok="t"/>
            </v:shape>
            <v:shape style="position:absolute;left:2408;top:4606;width:0;height:666" coordorigin="2408,4606" coordsize="0,666" path="m2408,5272l2408,4606e" filled="f" stroked="t" strokeweight="0.84pt" strokecolor="#000000">
              <v:path arrowok="t"/>
            </v:shape>
            <v:shape style="position:absolute;left:580;top:4613;width:666;height:0" coordorigin="580,4613" coordsize="666,0" path="m580,4613l1246,4613e" filled="f" stroked="t" strokeweight="0.84pt" strokecolor="#000000">
              <v:path arrowok="t"/>
            </v:shape>
            <v:shape style="position:absolute;left:580;top:5264;width:666;height:0" coordorigin="580,5264" coordsize="666,0" path="m580,5264l1246,5264e" filled="f" stroked="t" strokeweight="0.84pt" strokecolor="#000000">
              <v:path arrowok="t"/>
            </v:shape>
            <v:shape style="position:absolute;left:587;top:4606;width:0;height:666" coordorigin="587,4606" coordsize="0,666" path="m587,5272l587,4606e" filled="f" stroked="t" strokeweight="0.84pt" strokecolor="#000000">
              <v:path arrowok="t"/>
            </v:shape>
            <v:shape style="position:absolute;left:1239;top:4606;width:0;height:666" coordorigin="1239,4606" coordsize="0,666" path="m1239,5272l1239,46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966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967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50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5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50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85.01pt;width:67.34pt;height:22.2pt;mso-position-horizontal-relative:page;mso-position-vertical-relative:page;z-index:-35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85.01pt;width:67.34pt;height:22.2pt;mso-position-horizontal-relative:page;mso-position-vertical-relative:page;z-index:-35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85.01pt;width:37.74pt;height:22.2pt;mso-position-horizontal-relative:page;mso-position-vertical-relative:page;z-index:-35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85.01pt;width:37pt;height:22.2pt;mso-position-horizontal-relative:page;mso-position-vertical-relative:page;z-index:-35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85.01pt;width:31.08pt;height:22.2pt;mso-position-horizontal-relative:page;mso-position-vertical-relative:page;z-index:-35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85.01pt;width:30.34pt;height:22.2pt;mso-position-horizontal-relative:page;mso-position-vertical-relative:page;z-index:-35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85.01pt;width:192.4pt;height:22.2pt;mso-position-horizontal-relative:page;mso-position-vertical-relative:page;z-index:-35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SELLY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NOVITASARI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85.01pt;width:58.46pt;height:22.2pt;mso-position-horizontal-relative:page;mso-position-vertical-relative:page;z-index:-35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85.01pt;width:32.56pt;height:22.2pt;mso-position-horizontal-relative:page;mso-position-vertical-relative:page;z-index:-35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62.81pt;width:67.34pt;height:22.2pt;mso-position-horizontal-relative:page;mso-position-vertical-relative:page;z-index:-35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62.81pt;width:67.34pt;height:22.2pt;mso-position-horizontal-relative:page;mso-position-vertical-relative:page;z-index:-35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62.81pt;width:37.74pt;height:22.2pt;mso-position-horizontal-relative:page;mso-position-vertical-relative:page;z-index:-35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62.81pt;width:37pt;height:22.2pt;mso-position-horizontal-relative:page;mso-position-vertical-relative:page;z-index:-35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62.81pt;width:31.08pt;height:22.2pt;mso-position-horizontal-relative:page;mso-position-vertical-relative:page;z-index:-35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62.81pt;width:30.34pt;height:22.2pt;mso-position-horizontal-relative:page;mso-position-vertical-relative:page;z-index:-35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62.81pt;width:192.4pt;height:22.2pt;mso-position-horizontal-relative:page;mso-position-vertical-relative:page;z-index:-35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MELYANA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62.81pt;width:58.46pt;height:22.2pt;mso-position-horizontal-relative:page;mso-position-vertical-relative:page;z-index:-35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62.81pt;width:32.56pt;height:22.2pt;mso-position-horizontal-relative:page;mso-position-vertical-relative:page;z-index:-35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40.61pt;width:67.34pt;height:22.2pt;mso-position-horizontal-relative:page;mso-position-vertical-relative:page;z-index:-35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40.61pt;width:67.34pt;height:22.2pt;mso-position-horizontal-relative:page;mso-position-vertical-relative:page;z-index:-35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40.61pt;width:37.74pt;height:22.2pt;mso-position-horizontal-relative:page;mso-position-vertical-relative:page;z-index:-35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40.61pt;width:37pt;height:22.2pt;mso-position-horizontal-relative:page;mso-position-vertical-relative:page;z-index:-35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40.61pt;width:31.08pt;height:22.2pt;mso-position-horizontal-relative:page;mso-position-vertical-relative:page;z-index:-35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40.61pt;width:30.34pt;height:22.2pt;mso-position-horizontal-relative:page;mso-position-vertical-relative:page;z-index:-35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40.61pt;width:192.4pt;height:22.2pt;mso-position-horizontal-relative:page;mso-position-vertical-relative:page;z-index:-35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SAPTA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MANGASI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HUTAPEA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40.61pt;width:58.46pt;height:22.2pt;mso-position-horizontal-relative:page;mso-position-vertical-relative:page;z-index:-35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40.61pt;width:32.56pt;height:22.2pt;mso-position-horizontal-relative:page;mso-position-vertical-relative:page;z-index:-353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18.41pt;width:67.34pt;height:22.2pt;mso-position-horizontal-relative:page;mso-position-vertical-relative:page;z-index:-35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18.41pt;width:67.34pt;height:22.2pt;mso-position-horizontal-relative:page;mso-position-vertical-relative:page;z-index:-35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18.41pt;width:37.74pt;height:22.2pt;mso-position-horizontal-relative:page;mso-position-vertical-relative:page;z-index:-35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18.41pt;width:37pt;height:22.2pt;mso-position-horizontal-relative:page;mso-position-vertical-relative:page;z-index:-35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18.41pt;width:31.08pt;height:22.2pt;mso-position-horizontal-relative:page;mso-position-vertical-relative:page;z-index:-35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18.41pt;width:30.34pt;height:22.2pt;mso-position-horizontal-relative:page;mso-position-vertical-relative:page;z-index:-35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18.41pt;width:192.4pt;height:22.2pt;mso-position-horizontal-relative:page;mso-position-vertical-relative:page;z-index:-35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ANDIRA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18.41pt;width:58.46pt;height:22.2pt;mso-position-horizontal-relative:page;mso-position-vertical-relative:page;z-index:-35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18.41pt;width:32.56pt;height:22.2pt;mso-position-horizontal-relative:page;mso-position-vertical-relative:page;z-index:-354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96.21pt;width:67.34pt;height:22.2pt;mso-position-horizontal-relative:page;mso-position-vertical-relative:page;z-index:-35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96.21pt;width:67.34pt;height:22.2pt;mso-position-horizontal-relative:page;mso-position-vertical-relative:page;z-index:-35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96.21pt;width:37.74pt;height:22.2pt;mso-position-horizontal-relative:page;mso-position-vertical-relative:page;z-index:-35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96.21pt;width:37pt;height:22.2pt;mso-position-horizontal-relative:page;mso-position-vertical-relative:page;z-index:-35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96.21pt;width:31.08pt;height:22.2pt;mso-position-horizontal-relative:page;mso-position-vertical-relative:page;z-index:-35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96.21pt;width:30.34pt;height:22.2pt;mso-position-horizontal-relative:page;mso-position-vertical-relative:page;z-index:-35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96.21pt;width:192.4pt;height:22.2pt;mso-position-horizontal-relative:page;mso-position-vertical-relative:page;z-index:-35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96.21pt;width:58.46pt;height:22.2pt;mso-position-horizontal-relative:page;mso-position-vertical-relative:page;z-index:-35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96.21pt;width:32.56pt;height:22.2pt;mso-position-horizontal-relative:page;mso-position-vertical-relative:page;z-index:-355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74.01pt;width:67.34pt;height:22.2pt;mso-position-horizontal-relative:page;mso-position-vertical-relative:page;z-index:-35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74.01pt;width:67.34pt;height:22.2pt;mso-position-horizontal-relative:page;mso-position-vertical-relative:page;z-index:-35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74.01pt;width:37.74pt;height:22.2pt;mso-position-horizontal-relative:page;mso-position-vertical-relative:page;z-index:-35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74.01pt;width:37pt;height:22.2pt;mso-position-horizontal-relative:page;mso-position-vertical-relative:page;z-index:-35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74.01pt;width:31.08pt;height:22.2pt;mso-position-horizontal-relative:page;mso-position-vertical-relative:page;z-index:-35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74.01pt;width:30.34pt;height:22.2pt;mso-position-horizontal-relative:page;mso-position-vertical-relative:page;z-index:-35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74.01pt;width:192.4pt;height:22.2pt;mso-position-horizontal-relative:page;mso-position-vertical-relative:page;z-index:-35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HOTBER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ERIX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KANTONI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74.01pt;width:58.46pt;height:22.2pt;mso-position-horizontal-relative:page;mso-position-vertical-relative:page;z-index:-35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74.01pt;width:32.56pt;height:22.2pt;mso-position-horizontal-relative:page;mso-position-vertical-relative:page;z-index:-356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51.81pt;width:67.34pt;height:22.2pt;mso-position-horizontal-relative:page;mso-position-vertical-relative:page;z-index:-35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51.81pt;width:67.34pt;height:22.2pt;mso-position-horizontal-relative:page;mso-position-vertical-relative:page;z-index:-35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51.81pt;width:37.74pt;height:22.2pt;mso-position-horizontal-relative:page;mso-position-vertical-relative:page;z-index:-35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51.81pt;width:37pt;height:22.2pt;mso-position-horizontal-relative:page;mso-position-vertical-relative:page;z-index:-35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51.81pt;width:31.08pt;height:22.2pt;mso-position-horizontal-relative:page;mso-position-vertical-relative:page;z-index:-35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51.81pt;width:30.34pt;height:22.2pt;mso-position-horizontal-relative:page;mso-position-vertical-relative:page;z-index:-35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51.81pt;width:192.4pt;height:22.2pt;mso-position-horizontal-relative:page;mso-position-vertical-relative:page;z-index:-35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SABRINI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51.81pt;width:58.46pt;height:22.2pt;mso-position-horizontal-relative:page;mso-position-vertical-relative:page;z-index:-35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51.81pt;width:32.56pt;height:22.2pt;mso-position-horizontal-relative:page;mso-position-vertical-relative:page;z-index:-356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29.61pt;width:67.34pt;height:22.2pt;mso-position-horizontal-relative:page;mso-position-vertical-relative:page;z-index:-35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29.61pt;width:67.34pt;height:22.2pt;mso-position-horizontal-relative:page;mso-position-vertical-relative:page;z-index:-35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29.61pt;width:37.74pt;height:22.2pt;mso-position-horizontal-relative:page;mso-position-vertical-relative:page;z-index:-35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29.61pt;width:37pt;height:22.2pt;mso-position-horizontal-relative:page;mso-position-vertical-relative:page;z-index:-35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29.61pt;width:31.08pt;height:22.2pt;mso-position-horizontal-relative:page;mso-position-vertical-relative:page;z-index:-35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29.61pt;width:30.34pt;height:22.2pt;mso-position-horizontal-relative:page;mso-position-vertical-relative:page;z-index:-35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29.61pt;width:192.4pt;height:22.2pt;mso-position-horizontal-relative:page;mso-position-vertical-relative:page;z-index:-35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ASTUTI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29.61pt;width:58.46pt;height:22.2pt;mso-position-horizontal-relative:page;mso-position-vertical-relative:page;z-index:-35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29.61pt;width:32.56pt;height:22.2pt;mso-position-horizontal-relative:page;mso-position-vertical-relative:page;z-index:-357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07.41pt;width:67.34pt;height:22.2pt;mso-position-horizontal-relative:page;mso-position-vertical-relative:page;z-index:-35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07.41pt;width:67.34pt;height:22.2pt;mso-position-horizontal-relative:page;mso-position-vertical-relative:page;z-index:-35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07.41pt;width:37.74pt;height:22.2pt;mso-position-horizontal-relative:page;mso-position-vertical-relative:page;z-index:-35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07.41pt;width:37pt;height:22.2pt;mso-position-horizontal-relative:page;mso-position-vertical-relative:page;z-index:-35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07.41pt;width:31.08pt;height:22.2pt;mso-position-horizontal-relative:page;mso-position-vertical-relative:page;z-index:-35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07.41pt;width:30.34pt;height:22.2pt;mso-position-horizontal-relative:page;mso-position-vertical-relative:page;z-index:-35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07.41pt;width:192.4pt;height:22.2pt;mso-position-horizontal-relative:page;mso-position-vertical-relative:page;z-index:-35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INTAN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PRASTIKA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07.41pt;width:58.46pt;height:22.2pt;mso-position-horizontal-relative:page;mso-position-vertical-relative:page;z-index:-35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07.41pt;width:32.56pt;height:22.2pt;mso-position-horizontal-relative:page;mso-position-vertical-relative:page;z-index:-358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85.21pt;width:67.34pt;height:22.2pt;mso-position-horizontal-relative:page;mso-position-vertical-relative:page;z-index:-35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85.21pt;width:67.34pt;height:22.2pt;mso-position-horizontal-relative:page;mso-position-vertical-relative:page;z-index:-35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85.21pt;width:37.74pt;height:22.2pt;mso-position-horizontal-relative:page;mso-position-vertical-relative:page;z-index:-35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85.21pt;width:37pt;height:22.2pt;mso-position-horizontal-relative:page;mso-position-vertical-relative:page;z-index:-35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85.21pt;width:31.08pt;height:22.2pt;mso-position-horizontal-relative:page;mso-position-vertical-relative:page;z-index:-35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85.21pt;width:30.34pt;height:22.2pt;mso-position-horizontal-relative:page;mso-position-vertical-relative:page;z-index:-35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85.21pt;width:192.4pt;height:22.2pt;mso-position-horizontal-relative:page;mso-position-vertical-relative:page;z-index:-35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DAUD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TUANA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SIMANGUNGSONG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85.21pt;width:58.46pt;height:22.2pt;mso-position-horizontal-relative:page;mso-position-vertical-relative:page;z-index:-35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85.21pt;width:32.56pt;height:22.2pt;mso-position-horizontal-relative:page;mso-position-vertical-relative:page;z-index:-359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63.01pt;width:67.34pt;height:22.2pt;mso-position-horizontal-relative:page;mso-position-vertical-relative:page;z-index:-3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63.01pt;width:67.34pt;height:22.2pt;mso-position-horizontal-relative:page;mso-position-vertical-relative:page;z-index:-3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63.01pt;width:37.74pt;height:22.2pt;mso-position-horizontal-relative:page;mso-position-vertical-relative:page;z-index:-3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63.01pt;width:37pt;height:22.2pt;mso-position-horizontal-relative:page;mso-position-vertical-relative:page;z-index:-3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63.01pt;width:31.08pt;height:22.2pt;mso-position-horizontal-relative:page;mso-position-vertical-relative:page;z-index:-3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63.01pt;width:30.34pt;height:22.2pt;mso-position-horizontal-relative:page;mso-position-vertical-relative:page;z-index:-3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63.01pt;width:192.4pt;height:22.2pt;mso-position-horizontal-relative:page;mso-position-vertical-relative:page;z-index:-36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ANGGELA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63.01pt;width:58.46pt;height:22.2pt;mso-position-horizontal-relative:page;mso-position-vertical-relative:page;z-index:-36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63.01pt;width:32.56pt;height:22.2pt;mso-position-horizontal-relative:page;mso-position-vertical-relative:page;z-index:-360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40.81pt;width:67.34pt;height:22.2pt;mso-position-horizontal-relative:page;mso-position-vertical-relative:page;z-index:-36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40.81pt;width:67.34pt;height:22.2pt;mso-position-horizontal-relative:page;mso-position-vertical-relative:page;z-index:-36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40.81pt;width:37.74pt;height:22.2pt;mso-position-horizontal-relative:page;mso-position-vertical-relative:page;z-index:-36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40.81pt;width:37pt;height:22.2pt;mso-position-horizontal-relative:page;mso-position-vertical-relative:page;z-index:-36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40.81pt;width:31.08pt;height:22.2pt;mso-position-horizontal-relative:page;mso-position-vertical-relative:page;z-index:-36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40.81pt;width:30.34pt;height:22.2pt;mso-position-horizontal-relative:page;mso-position-vertical-relative:page;z-index:-36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40.81pt;width:192.4pt;height:22.2pt;mso-position-horizontal-relative:page;mso-position-vertical-relative:page;z-index:-36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NATALIUS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SIHOTANG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40.81pt;width:58.46pt;height:22.2pt;mso-position-horizontal-relative:page;mso-position-vertical-relative:page;z-index:-36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40.81pt;width:32.56pt;height:22.2pt;mso-position-horizontal-relative:page;mso-position-vertical-relative:page;z-index:-361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18.61pt;width:67.34pt;height:22.2pt;mso-position-horizontal-relative:page;mso-position-vertical-relative:page;z-index:-36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18.61pt;width:67.34pt;height:22.2pt;mso-position-horizontal-relative:page;mso-position-vertical-relative:page;z-index:-3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18.61pt;width:37.74pt;height:22.2pt;mso-position-horizontal-relative:page;mso-position-vertical-relative:page;z-index:-3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18.61pt;width:37pt;height:22.2pt;mso-position-horizontal-relative:page;mso-position-vertical-relative:page;z-index:-3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18.61pt;width:31.08pt;height:22.2pt;mso-position-horizontal-relative:page;mso-position-vertical-relative:page;z-index:-3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18.61pt;width:30.34pt;height:22.2pt;mso-position-horizontal-relative:page;mso-position-vertical-relative:page;z-index:-3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18.61pt;width:192.4pt;height:22.2pt;mso-position-horizontal-relative:page;mso-position-vertical-relative:page;z-index:-36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JESTO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ASASI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18.61pt;width:58.46pt;height:22.2pt;mso-position-horizontal-relative:page;mso-position-vertical-relative:page;z-index:-36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18.61pt;width:32.56pt;height:22.2pt;mso-position-horizontal-relative:page;mso-position-vertical-relative:page;z-index:-362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96.41pt;width:67.34pt;height:22.2pt;mso-position-horizontal-relative:page;mso-position-vertical-relative:page;z-index:-36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96.41pt;width:67.34pt;height:22.2pt;mso-position-horizontal-relative:page;mso-position-vertical-relative:page;z-index:-36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96.41pt;width:37.74pt;height:22.2pt;mso-position-horizontal-relative:page;mso-position-vertical-relative:page;z-index:-36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96.41pt;width:37pt;height:22.2pt;mso-position-horizontal-relative:page;mso-position-vertical-relative:page;z-index:-36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96.41pt;width:31.08pt;height:22.2pt;mso-position-horizontal-relative:page;mso-position-vertical-relative:page;z-index:-36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96.41pt;width:30.34pt;height:22.2pt;mso-position-horizontal-relative:page;mso-position-vertical-relative:page;z-index:-36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96.41pt;width:192.4pt;height:22.2pt;mso-position-horizontal-relative:page;mso-position-vertical-relative:page;z-index:-36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RAGIL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UTAMI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96.41pt;width:58.46pt;height:22.2pt;mso-position-horizontal-relative:page;mso-position-vertical-relative:page;z-index:-36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96.41pt;width:32.56pt;height:22.2pt;mso-position-horizontal-relative:page;mso-position-vertical-relative:page;z-index:-363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74.21pt;width:67.34pt;height:22.2pt;mso-position-horizontal-relative:page;mso-position-vertical-relative:page;z-index:-36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74.21pt;width:67.34pt;height:22.2pt;mso-position-horizontal-relative:page;mso-position-vertical-relative:page;z-index:-36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74.21pt;width:37.74pt;height:22.2pt;mso-position-horizontal-relative:page;mso-position-vertical-relative:page;z-index:-36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74.21pt;width:37pt;height:22.2pt;mso-position-horizontal-relative:page;mso-position-vertical-relative:page;z-index:-36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74.21pt;width:31.08pt;height:22.2pt;mso-position-horizontal-relative:page;mso-position-vertical-relative:page;z-index:-36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74.21pt;width:30.34pt;height:22.2pt;mso-position-horizontal-relative:page;mso-position-vertical-relative:page;z-index:-36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74.21pt;width:192.4pt;height:22.2pt;mso-position-horizontal-relative:page;mso-position-vertical-relative:page;z-index:-36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DAME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SAGALA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74.21pt;width:58.46pt;height:22.2pt;mso-position-horizontal-relative:page;mso-position-vertical-relative:page;z-index:-36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74.21pt;width:32.56pt;height:22.2pt;mso-position-horizontal-relative:page;mso-position-vertical-relative:page;z-index:-364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52.01pt;width:67.34pt;height:22.2pt;mso-position-horizontal-relative:page;mso-position-vertical-relative:page;z-index:-36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52.01pt;width:67.34pt;height:22.2pt;mso-position-horizontal-relative:page;mso-position-vertical-relative:page;z-index:-36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52.01pt;width:37.74pt;height:22.2pt;mso-position-horizontal-relative:page;mso-position-vertical-relative:page;z-index:-36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52.01pt;width:37pt;height:22.2pt;mso-position-horizontal-relative:page;mso-position-vertical-relative:page;z-index:-36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52.01pt;width:31.08pt;height:22.2pt;mso-position-horizontal-relative:page;mso-position-vertical-relative:page;z-index:-36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52.01pt;width:30.34pt;height:22.2pt;mso-position-horizontal-relative:page;mso-position-vertical-relative:page;z-index:-36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52.01pt;width:192.4pt;height:22.2pt;mso-position-horizontal-relative:page;mso-position-vertical-relative:page;z-index:-36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TUMANGGER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52.01pt;width:58.46pt;height:22.2pt;mso-position-horizontal-relative:page;mso-position-vertical-relative:page;z-index:-36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52.01pt;width:32.56pt;height:22.2pt;mso-position-horizontal-relative:page;mso-position-vertical-relative:page;z-index:-365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29.81pt;width:67.34pt;height:22.2pt;mso-position-horizontal-relative:page;mso-position-vertical-relative:page;z-index:-36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29.81pt;width:67.34pt;height:22.2pt;mso-position-horizontal-relative:page;mso-position-vertical-relative:page;z-index:-36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29.81pt;width:37.74pt;height:22.2pt;mso-position-horizontal-relative:page;mso-position-vertical-relative:page;z-index:-36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29.81pt;width:37pt;height:22.2pt;mso-position-horizontal-relative:page;mso-position-vertical-relative:page;z-index:-36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29.81pt;width:31.08pt;height:22.2pt;mso-position-horizontal-relative:page;mso-position-vertical-relative:page;z-index:-36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29.81pt;width:30.34pt;height:22.2pt;mso-position-horizontal-relative:page;mso-position-vertical-relative:page;z-index:-36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29.81pt;width:192.4pt;height:22.2pt;mso-position-horizontal-relative:page;mso-position-vertical-relative:page;z-index:-36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ADRIANUS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FERDINAND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PERANGIN-ANGIN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29.81pt;width:58.46pt;height:22.2pt;mso-position-horizontal-relative:page;mso-position-vertical-relative:page;z-index:-36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29.81pt;width:32.56pt;height:22.2pt;mso-position-horizontal-relative:page;mso-position-vertical-relative:page;z-index:-365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07.61pt;width:67.34pt;height:22.2pt;mso-position-horizontal-relative:page;mso-position-vertical-relative:page;z-index:-36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07.61pt;width:67.34pt;height:22.2pt;mso-position-horizontal-relative:page;mso-position-vertical-relative:page;z-index:-36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07.61pt;width:37.74pt;height:22.2pt;mso-position-horizontal-relative:page;mso-position-vertical-relative:page;z-index:-36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07.61pt;width:37pt;height:22.2pt;mso-position-horizontal-relative:page;mso-position-vertical-relative:page;z-index:-36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07.61pt;width:31.08pt;height:22.2pt;mso-position-horizontal-relative:page;mso-position-vertical-relative:page;z-index:-36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07.61pt;width:30.34pt;height:22.2pt;mso-position-horizontal-relative:page;mso-position-vertical-relative:page;z-index:-36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07.61pt;width:192.4pt;height:22.2pt;mso-position-horizontal-relative:page;mso-position-vertical-relative:page;z-index:-36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ESTRADA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SIMAMORA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07.61pt;width:58.46pt;height:22.2pt;mso-position-horizontal-relative:page;mso-position-vertical-relative:page;z-index:-36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07.61pt;width:32.56pt;height:22.2pt;mso-position-horizontal-relative:page;mso-position-vertical-relative:page;z-index:-366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85.41pt;width:67.34pt;height:22.2pt;mso-position-horizontal-relative:page;mso-position-vertical-relative:page;z-index:-36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85.41pt;width:67.34pt;height:22.2pt;mso-position-horizontal-relative:page;mso-position-vertical-relative:page;z-index:-36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85.41pt;width:37.74pt;height:22.2pt;mso-position-horizontal-relative:page;mso-position-vertical-relative:page;z-index:-36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85.41pt;width:37pt;height:22.2pt;mso-position-horizontal-relative:page;mso-position-vertical-relative:page;z-index:-36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85.41pt;width:31.08pt;height:22.2pt;mso-position-horizontal-relative:page;mso-position-vertical-relative:page;z-index:-36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85.41pt;width:30.34pt;height:22.2pt;mso-position-horizontal-relative:page;mso-position-vertical-relative:page;z-index:-36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85.41pt;width:192.4pt;height:22.2pt;mso-position-horizontal-relative:page;mso-position-vertical-relative:page;z-index:-36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MONICA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OEMARDI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85.41pt;width:58.46pt;height:22.2pt;mso-position-horizontal-relative:page;mso-position-vertical-relative:page;z-index:-36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85.41pt;width:32.56pt;height:22.2pt;mso-position-horizontal-relative:page;mso-position-vertical-relative:page;z-index:-367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63.21pt;width:67.34pt;height:22.2pt;mso-position-horizontal-relative:page;mso-position-vertical-relative:page;z-index:-3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63.21pt;width:67.34pt;height:22.2pt;mso-position-horizontal-relative:page;mso-position-vertical-relative:page;z-index:-3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63.21pt;width:37.74pt;height:22.2pt;mso-position-horizontal-relative:page;mso-position-vertical-relative:page;z-index:-3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63.21pt;width:37pt;height:22.2pt;mso-position-horizontal-relative:page;mso-position-vertical-relative:page;z-index:-3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63.21pt;width:31.08pt;height:22.2pt;mso-position-horizontal-relative:page;mso-position-vertical-relative:page;z-index:-3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63.21pt;width:30.34pt;height:22.2pt;mso-position-horizontal-relative:page;mso-position-vertical-relative:page;z-index:-36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63.21pt;width:192.4pt;height:22.2pt;mso-position-horizontal-relative:page;mso-position-vertical-relative:page;z-index:-36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RIANDA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63.21pt;width:58.46pt;height:22.2pt;mso-position-horizontal-relative:page;mso-position-vertical-relative:page;z-index:-36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63.21pt;width:32.56pt;height:22.2pt;mso-position-horizontal-relative:page;mso-position-vertical-relative:page;z-index:-368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46.93pt;width:67.34pt;height:16.28pt;mso-position-horizontal-relative:page;mso-position-vertical-relative:page;z-index:-368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46.93pt;width:67.34pt;height:16.28pt;mso-position-horizontal-relative:page;mso-position-vertical-relative:page;z-index:-368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46.93pt;width:37.74pt;height:16.28pt;mso-position-horizontal-relative:page;mso-position-vertical-relative:page;z-index:-36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46.93pt;width:37pt;height:16.28pt;mso-position-horizontal-relative:page;mso-position-vertical-relative:page;z-index:-369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46.93pt;width:31.08pt;height:16.28pt;mso-position-horizontal-relative:page;mso-position-vertical-relative:page;z-index:-369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46.93pt;width:30.34pt;height:16.28pt;mso-position-horizontal-relative:page;mso-position-vertical-relative:page;z-index:-369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0.65pt;width:134.68pt;height:16.28pt;mso-position-horizontal-relative:page;mso-position-vertical-relative:page;z-index:-369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0.65pt;width:136.16pt;height:16.28pt;mso-position-horizontal-relative:page;mso-position-vertical-relative:page;z-index:-369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30.65pt;width:192.4pt;height:32.56pt;mso-position-horizontal-relative:page;mso-position-vertical-relative:page;z-index:-36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30.65pt;width:58.46pt;height:32.56pt;mso-position-horizontal-relative:page;mso-position-vertical-relative:page;z-index:-36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30.65pt;width:32.56pt;height:32.56pt;mso-position-horizontal-relative:page;mso-position-vertical-relative:page;z-index:-36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57.53pt;width:151.7pt;height:79.18pt;mso-position-horizontal-relative:page;mso-position-vertical-relative:page;z-index:-36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0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ASWIN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HASIBUAN,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57.53pt;width:151.7pt;height:79.18pt;mso-position-horizontal-relative:page;mso-position-vertical-relative:page;z-index:-36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0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ASWIN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HASIBUAN,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1.25pt;width:151.7pt;height:16.28pt;mso-position-horizontal-relative:page;mso-position-vertical-relative:page;z-index:-370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1.25pt;width:151.7pt;height:16.28pt;mso-position-horizontal-relative:page;mso-position-vertical-relative:page;z-index:-370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7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7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56.164pt;width:75.5592pt;height:10.88pt;mso-position-horizontal-relative:page;mso-position-vertical-relative:page;z-index:-37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50.984pt;width:173.285pt;height:10.88pt;mso-position-horizontal-relative:page;mso-position-vertical-relative:page;z-index:-37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45.804pt;width:171.078pt;height:10.88pt;mso-position-horizontal-relative:page;mso-position-vertical-relative:page;z-index:-37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52.564pt;width:123.08pt;height:10.88pt;mso-position-horizontal-relative:page;mso-position-vertical-relative:page;z-index:-37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50.344pt;width:75.26pt;height:93.76pt;mso-position-horizontal-relative:page;mso-position-vertical-relative:page;z-index:-37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50.344pt;width:13.5986pt;height:93.76pt;mso-position-horizontal-relative:page;mso-position-vertical-relative:page;z-index:-37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37.764pt;width:330.913pt;height:10.88pt;mso-position-horizontal-relative:page;mso-position-vertical-relative:page;z-index:-37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37.764pt;width:103.656pt;height:10.88pt;mso-position-horizontal-relative:page;mso-position-vertical-relative:page;z-index:-37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42.304pt;width:19.773pt;height:46.4pt;mso-position-horizontal-relative:page;mso-position-vertical-relative:page;z-index:-37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42.304pt;width:145.916pt;height:46.4pt;mso-position-horizontal-relative:page;mso-position-vertical-relative:page;z-index:-37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42.304pt;width:20.2586pt;height:46.4pt;mso-position-horizontal-relative:page;mso-position-vertical-relative:page;z-index:-37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18.624pt;width:201.835pt;height:10.88pt;mso-position-horizontal-relative:page;mso-position-vertical-relative:page;z-index:-37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18.624pt;width:90.8477pt;height:21.98pt;mso-position-horizontal-relative:page;mso-position-vertical-relative:page;z-index:-37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39.204pt;width:137.682pt;height:88.58pt;mso-position-horizontal-relative:page;mso-position-vertical-relative:page;z-index:-37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Drs.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ASWIN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HASIBUAN,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39.204pt;width:137.682pt;height:88.58pt;mso-position-horizontal-relative:page;mso-position-vertical-relative:page;z-index:-37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Drs.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ASWIN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HASIBUAN,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SABTU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25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34.024pt;width:74.0633pt;height:93.76pt;mso-position-horizontal-relative:page;mso-position-vertical-relative:page;z-index:-37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34.024pt;width:74.0633pt;height:93.76pt;mso-position-horizontal-relative:page;mso-position-vertical-relative:page;z-index:-37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82.767pt;height:16.06pt;mso-position-horizontal-relative:page;mso-position-vertical-relative:page;z-index:-37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BIROKRASI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4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ADMINISTRASI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PEL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82.767pt;height:16.06pt;mso-position-horizontal-relative:page;mso-position-vertical-relative:page;z-index:-37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BIROKRASI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4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ADMINISTRASI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PEL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7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7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7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7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7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7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7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7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55.11pt;width:2.50407pt;height:0pt;mso-position-horizontal-relative:page;mso-position-vertical-relative:page;z-index:-3731" coordorigin="9307,19102" coordsize="50,0">
            <v:shape style="position:absolute;left:9307;top:19102;width:50;height:0" coordorigin="9307,19102" coordsize="50,0" path="m9307,19102l9357,19102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40.46pt;width:304.98pt;height:97.04pt;mso-position-horizontal-relative:page;mso-position-vertical-relative:page;z-index:-3732" coordorigin="5574,14809" coordsize="6100,1941">
            <v:shape style="position:absolute;left:8616;top:16734;width:3049;height:0" coordorigin="8616,16734" coordsize="3049,0" path="m8616,16734l11665,16734e" filled="f" stroked="t" strokeweight="0.84pt" strokecolor="#000000">
              <v:path arrowok="t"/>
            </v:shape>
            <v:shape style="position:absolute;left:11658;top:15143;width:0;height:1598" coordorigin="11658,15143" coordsize="0,1598" path="m11658,16742l11658,15143e" filled="f" stroked="t" strokeweight="0.84pt" strokecolor="#000000">
              <v:path arrowok="t"/>
            </v:shape>
            <v:shape style="position:absolute;left:5582;top:16734;width:3049;height:0" coordorigin="5582,16734" coordsize="3049,0" path="m5582,16734l8631,16734e" filled="f" stroked="t" strokeweight="0.84pt" strokecolor="#000000">
              <v:path arrowok="t"/>
            </v:shape>
            <v:shape style="position:absolute;left:5590;top:15143;width:0;height:1584" coordorigin="5590,15143" coordsize="0,1584" path="m5590,16727l5590,15143e" filled="f" stroked="t" strokeweight="0.84pt" strokecolor="#000000">
              <v:path arrowok="t"/>
            </v:shape>
            <v:shape style="position:absolute;left:8624;top:15143;width:0;height:1598" coordorigin="8624,15143" coordsize="0,1598" path="m8624,16742l8624,15143e" filled="f" stroked="t" strokeweight="0.84pt" strokecolor="#000000">
              <v:path arrowok="t"/>
            </v:shape>
            <v:shape style="position:absolute;left:8616;top:15151;width:3049;height:0" coordorigin="8616,15151" coordsize="3049,0" path="m8616,15151l11665,15151e" filled="f" stroked="t" strokeweight="0.84pt" strokecolor="#000000">
              <v:path arrowok="t"/>
            </v:shape>
            <v:shape style="position:absolute;left:8616;top:14825;width:3034;height:0" coordorigin="8616,14825" coordsize="3034,0" path="m8616,14825l11650,14825e" filled="f" stroked="t" strokeweight="0.84pt" strokecolor="#000000">
              <v:path arrowok="t"/>
            </v:shape>
            <v:shape style="position:absolute;left:11658;top:14818;width:0;height:340" coordorigin="11658,14818" coordsize="0,340" path="m11658,15158l11658,14818e" filled="f" stroked="t" strokeweight="0.84pt" strokecolor="#000000">
              <v:path arrowok="t"/>
            </v:shape>
            <v:shape style="position:absolute;left:5582;top:14825;width:3034;height:0" coordorigin="5582,14825" coordsize="3034,0" path="m5582,14825l8616,14825e" filled="f" stroked="t" strokeweight="0.84pt" strokecolor="#000000">
              <v:path arrowok="t"/>
            </v:shape>
            <v:shape style="position:absolute;left:5582;top:15151;width:3049;height:0" coordorigin="5582,15151" coordsize="3049,0" path="m5582,15151l8631,15151e" filled="f" stroked="t" strokeweight="0.84pt" strokecolor="#000000">
              <v:path arrowok="t"/>
            </v:shape>
            <v:shape style="position:absolute;left:5590;top:14818;width:0;height:326" coordorigin="5590,14818" coordsize="0,326" path="m5590,15143l5590,14818e" filled="f" stroked="t" strokeweight="0.84pt" strokecolor="#000000">
              <v:path arrowok="t"/>
            </v:shape>
            <v:shape style="position:absolute;left:8624;top:14818;width:0;height:340" coordorigin="8624,14818" coordsize="0,340" path="m8624,15158l8624,1481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29.86pt;width:555.84pt;height:478.14pt;mso-position-horizontal-relative:page;mso-position-vertical-relative:page;z-index:-3733" coordorigin="572,4597" coordsize="11117,9563">
            <v:shape style="position:absolute;left:10318;top:14144;width:1362;height:0" coordorigin="10318,14144" coordsize="1362,0" path="m10318,14144l11680,14144e" filled="f" stroked="t" strokeweight="0.84pt" strokecolor="#000000">
              <v:path arrowok="t"/>
            </v:shape>
            <v:shape style="position:absolute;left:11673;top:13693;width:0;height:459" coordorigin="11673,13693" coordsize="0,459" path="m11673,14152l11673,13693e" filled="f" stroked="t" strokeweight="0.84pt" strokecolor="#000000">
              <v:path arrowok="t"/>
            </v:shape>
            <v:shape style="position:absolute;left:8972;top:14144;width:1362;height:0" coordorigin="8972,14144" coordsize="1362,0" path="m8972,14144l10333,14144e" filled="f" stroked="t" strokeweight="0.84pt" strokecolor="#000000">
              <v:path arrowok="t"/>
            </v:shape>
            <v:shape style="position:absolute;left:10326;top:13693;width:0;height:459" coordorigin="10326,13693" coordsize="0,459" path="m10326,14152l10326,13693e" filled="f" stroked="t" strokeweight="0.84pt" strokecolor="#000000">
              <v:path arrowok="t"/>
            </v:shape>
            <v:shape style="position:absolute;left:8217;top:14144;width:770;height:0" coordorigin="8217,14144" coordsize="770,0" path="m8217,14144l8986,14144e" filled="f" stroked="t" strokeweight="0.84pt" strokecolor="#000000">
              <v:path arrowok="t"/>
            </v:shape>
            <v:shape style="position:absolute;left:8979;top:13693;width:0;height:459" coordorigin="8979,13693" coordsize="0,459" path="m8979,14152l8979,13693e" filled="f" stroked="t" strokeweight="0.84pt" strokecolor="#000000">
              <v:path arrowok="t"/>
            </v:shape>
            <v:shape style="position:absolute;left:7477;top:14144;width:755;height:0" coordorigin="7477,14144" coordsize="755,0" path="m7477,14144l8232,14144e" filled="f" stroked="t" strokeweight="0.84pt" strokecolor="#000000">
              <v:path arrowok="t"/>
            </v:shape>
            <v:shape style="position:absolute;left:8224;top:13693;width:0;height:459" coordorigin="8224,13693" coordsize="0,459" path="m8224,14152l8224,13693e" filled="f" stroked="t" strokeweight="0.84pt" strokecolor="#000000">
              <v:path arrowok="t"/>
            </v:shape>
            <v:shape style="position:absolute;left:6855;top:14144;width:636;height:0" coordorigin="6855,14144" coordsize="636,0" path="m6855,14144l7492,14144e" filled="f" stroked="t" strokeweight="0.84pt" strokecolor="#000000">
              <v:path arrowok="t"/>
            </v:shape>
            <v:shape style="position:absolute;left:7484;top:13693;width:0;height:459" coordorigin="7484,13693" coordsize="0,459" path="m7484,14152l7484,13693e" filled="f" stroked="t" strokeweight="0.84pt" strokecolor="#000000">
              <v:path arrowok="t"/>
            </v:shape>
            <v:shape style="position:absolute;left:6248;top:14144;width:622;height:0" coordorigin="6248,14144" coordsize="622,0" path="m6248,14144l6870,14144e" filled="f" stroked="t" strokeweight="0.84pt" strokecolor="#000000">
              <v:path arrowok="t"/>
            </v:shape>
            <v:shape style="position:absolute;left:6863;top:13693;width:0;height:459" coordorigin="6863,13693" coordsize="0,459" path="m6863,14152l6863,13693e" filled="f" stroked="t" strokeweight="0.84pt" strokecolor="#000000">
              <v:path arrowok="t"/>
            </v:shape>
            <v:shape style="position:absolute;left:2400;top:14144;width:3863;height:0" coordorigin="2400,14144" coordsize="3863,0" path="m2400,14144l6263,14144e" filled="f" stroked="t" strokeweight="0.84pt" strokecolor="#000000">
              <v:path arrowok="t"/>
            </v:shape>
            <v:shape style="position:absolute;left:6256;top:13693;width:0;height:459" coordorigin="6256,13693" coordsize="0,459" path="m6256,14152l6256,13693e" filled="f" stroked="t" strokeweight="0.84pt" strokecolor="#000000">
              <v:path arrowok="t"/>
            </v:shape>
            <v:shape style="position:absolute;left:1231;top:14144;width:1184;height:0" coordorigin="1231,14144" coordsize="1184,0" path="m1231,14144l2415,14144e" filled="f" stroked="t" strokeweight="0.84pt" strokecolor="#000000">
              <v:path arrowok="t"/>
            </v:shape>
            <v:shape style="position:absolute;left:2408;top:13693;width:0;height:459" coordorigin="2408,13693" coordsize="0,459" path="m2408,14152l2408,13693e" filled="f" stroked="t" strokeweight="0.84pt" strokecolor="#000000">
              <v:path arrowok="t"/>
            </v:shape>
            <v:shape style="position:absolute;left:580;top:14144;width:666;height:0" coordorigin="580,14144" coordsize="666,0" path="m580,14144l1246,14144e" filled="f" stroked="t" strokeweight="0.84pt" strokecolor="#000000">
              <v:path arrowok="t"/>
            </v:shape>
            <v:shape style="position:absolute;left:587;top:13693;width:0;height:444" coordorigin="587,13693" coordsize="0,444" path="m587,14137l587,13693e" filled="f" stroked="t" strokeweight="0.84pt" strokecolor="#000000">
              <v:path arrowok="t"/>
            </v:shape>
            <v:shape style="position:absolute;left:1239;top:13693;width:0;height:459" coordorigin="1239,13693" coordsize="0,459" path="m1239,14152l1239,13693e" filled="f" stroked="t" strokeweight="0.84pt" strokecolor="#000000">
              <v:path arrowok="t"/>
            </v:shape>
            <v:shape style="position:absolute;left:10318;top:13700;width:1362;height:0" coordorigin="10318,13700" coordsize="1362,0" path="m10318,13700l11680,13700e" filled="f" stroked="t" strokeweight="0.84pt" strokecolor="#000000">
              <v:path arrowok="t"/>
            </v:shape>
            <v:shape style="position:absolute;left:11673;top:13249;width:0;height:459" coordorigin="11673,13249" coordsize="0,459" path="m11673,13708l11673,13249e" filled="f" stroked="t" strokeweight="0.84pt" strokecolor="#000000">
              <v:path arrowok="t"/>
            </v:shape>
            <v:shape style="position:absolute;left:8972;top:13700;width:1362;height:0" coordorigin="8972,13700" coordsize="1362,0" path="m8972,13700l10333,13700e" filled="f" stroked="t" strokeweight="0.84pt" strokecolor="#000000">
              <v:path arrowok="t"/>
            </v:shape>
            <v:shape style="position:absolute;left:10326;top:13249;width:0;height:459" coordorigin="10326,13249" coordsize="0,459" path="m10326,13708l10326,13249e" filled="f" stroked="t" strokeweight="0.84pt" strokecolor="#000000">
              <v:path arrowok="t"/>
            </v:shape>
            <v:shape style="position:absolute;left:8217;top:13700;width:770;height:0" coordorigin="8217,13700" coordsize="770,0" path="m8217,13700l8986,13700e" filled="f" stroked="t" strokeweight="0.84pt" strokecolor="#000000">
              <v:path arrowok="t"/>
            </v:shape>
            <v:shape style="position:absolute;left:8979;top:13249;width:0;height:459" coordorigin="8979,13249" coordsize="0,459" path="m8979,13708l8979,13249e" filled="f" stroked="t" strokeweight="0.84pt" strokecolor="#000000">
              <v:path arrowok="t"/>
            </v:shape>
            <v:shape style="position:absolute;left:7477;top:13700;width:755;height:0" coordorigin="7477,13700" coordsize="755,0" path="m7477,13700l8232,13700e" filled="f" stroked="t" strokeweight="0.84pt" strokecolor="#000000">
              <v:path arrowok="t"/>
            </v:shape>
            <v:shape style="position:absolute;left:8224;top:13249;width:0;height:459" coordorigin="8224,13249" coordsize="0,459" path="m8224,13708l8224,13249e" filled="f" stroked="t" strokeweight="0.84pt" strokecolor="#000000">
              <v:path arrowok="t"/>
            </v:shape>
            <v:shape style="position:absolute;left:6855;top:13700;width:636;height:0" coordorigin="6855,13700" coordsize="636,0" path="m6855,13700l7492,13700e" filled="f" stroked="t" strokeweight="0.84pt" strokecolor="#000000">
              <v:path arrowok="t"/>
            </v:shape>
            <v:shape style="position:absolute;left:7484;top:13249;width:0;height:459" coordorigin="7484,13249" coordsize="0,459" path="m7484,13708l7484,13249e" filled="f" stroked="t" strokeweight="0.84pt" strokecolor="#000000">
              <v:path arrowok="t"/>
            </v:shape>
            <v:shape style="position:absolute;left:6248;top:13700;width:622;height:0" coordorigin="6248,13700" coordsize="622,0" path="m6248,13700l6870,13700e" filled="f" stroked="t" strokeweight="0.84pt" strokecolor="#000000">
              <v:path arrowok="t"/>
            </v:shape>
            <v:shape style="position:absolute;left:6863;top:13249;width:0;height:459" coordorigin="6863,13249" coordsize="0,459" path="m6863,13708l6863,13249e" filled="f" stroked="t" strokeweight="0.84pt" strokecolor="#000000">
              <v:path arrowok="t"/>
            </v:shape>
            <v:shape style="position:absolute;left:2400;top:13700;width:3863;height:0" coordorigin="2400,13700" coordsize="3863,0" path="m2400,13700l6263,13700e" filled="f" stroked="t" strokeweight="0.84pt" strokecolor="#000000">
              <v:path arrowok="t"/>
            </v:shape>
            <v:shape style="position:absolute;left:6256;top:13249;width:0;height:459" coordorigin="6256,13249" coordsize="0,459" path="m6256,13708l6256,13249e" filled="f" stroked="t" strokeweight="0.84pt" strokecolor="#000000">
              <v:path arrowok="t"/>
            </v:shape>
            <v:shape style="position:absolute;left:1231;top:13700;width:1184;height:0" coordorigin="1231,13700" coordsize="1184,0" path="m1231,13700l2415,13700e" filled="f" stroked="t" strokeweight="0.84pt" strokecolor="#000000">
              <v:path arrowok="t"/>
            </v:shape>
            <v:shape style="position:absolute;left:2408;top:13249;width:0;height:459" coordorigin="2408,13249" coordsize="0,459" path="m2408,13708l2408,13249e" filled="f" stroked="t" strokeweight="0.84pt" strokecolor="#000000">
              <v:path arrowok="t"/>
            </v:shape>
            <v:shape style="position:absolute;left:580;top:13700;width:666;height:0" coordorigin="580,13700" coordsize="666,0" path="m580,13700l1246,13700e" filled="f" stroked="t" strokeweight="0.84pt" strokecolor="#000000">
              <v:path arrowok="t"/>
            </v:shape>
            <v:shape style="position:absolute;left:587;top:13249;width:0;height:444" coordorigin="587,13249" coordsize="0,444" path="m587,13693l587,13249e" filled="f" stroked="t" strokeweight="0.84pt" strokecolor="#000000">
              <v:path arrowok="t"/>
            </v:shape>
            <v:shape style="position:absolute;left:1239;top:13249;width:0;height:459" coordorigin="1239,13249" coordsize="0,459" path="m1239,13708l1239,13249e" filled="f" stroked="t" strokeweight="0.84pt" strokecolor="#000000">
              <v:path arrowok="t"/>
            </v:shape>
            <v:shape style="position:absolute;left:10318;top:13256;width:1362;height:0" coordorigin="10318,13256" coordsize="1362,0" path="m10318,13256l11680,13256e" filled="f" stroked="t" strokeweight="0.84pt" strokecolor="#000000">
              <v:path arrowok="t"/>
            </v:shape>
            <v:shape style="position:absolute;left:11673;top:12805;width:0;height:459" coordorigin="11673,12805" coordsize="0,459" path="m11673,13264l11673,12805e" filled="f" stroked="t" strokeweight="0.84pt" strokecolor="#000000">
              <v:path arrowok="t"/>
            </v:shape>
            <v:shape style="position:absolute;left:8972;top:13256;width:1362;height:0" coordorigin="8972,13256" coordsize="1362,0" path="m8972,13256l10333,13256e" filled="f" stroked="t" strokeweight="0.84pt" strokecolor="#000000">
              <v:path arrowok="t"/>
            </v:shape>
            <v:shape style="position:absolute;left:10326;top:12805;width:0;height:459" coordorigin="10326,12805" coordsize="0,459" path="m10326,13264l10326,12805e" filled="f" stroked="t" strokeweight="0.84pt" strokecolor="#000000">
              <v:path arrowok="t"/>
            </v:shape>
            <v:shape style="position:absolute;left:8217;top:13256;width:770;height:0" coordorigin="8217,13256" coordsize="770,0" path="m8217,13256l8986,13256e" filled="f" stroked="t" strokeweight="0.84pt" strokecolor="#000000">
              <v:path arrowok="t"/>
            </v:shape>
            <v:shape style="position:absolute;left:8979;top:12805;width:0;height:459" coordorigin="8979,12805" coordsize="0,459" path="m8979,13264l8979,12805e" filled="f" stroked="t" strokeweight="0.84pt" strokecolor="#000000">
              <v:path arrowok="t"/>
            </v:shape>
            <v:shape style="position:absolute;left:7477;top:13256;width:755;height:0" coordorigin="7477,13256" coordsize="755,0" path="m7477,13256l8232,13256e" filled="f" stroked="t" strokeweight="0.84pt" strokecolor="#000000">
              <v:path arrowok="t"/>
            </v:shape>
            <v:shape style="position:absolute;left:8224;top:12805;width:0;height:459" coordorigin="8224,12805" coordsize="0,459" path="m8224,13264l8224,12805e" filled="f" stroked="t" strokeweight="0.84pt" strokecolor="#000000">
              <v:path arrowok="t"/>
            </v:shape>
            <v:shape style="position:absolute;left:6855;top:13256;width:636;height:0" coordorigin="6855,13256" coordsize="636,0" path="m6855,13256l7492,13256e" filled="f" stroked="t" strokeweight="0.84pt" strokecolor="#000000">
              <v:path arrowok="t"/>
            </v:shape>
            <v:shape style="position:absolute;left:7484;top:12805;width:0;height:459" coordorigin="7484,12805" coordsize="0,459" path="m7484,13264l7484,12805e" filled="f" stroked="t" strokeweight="0.84pt" strokecolor="#000000">
              <v:path arrowok="t"/>
            </v:shape>
            <v:shape style="position:absolute;left:6248;top:13256;width:622;height:0" coordorigin="6248,13256" coordsize="622,0" path="m6248,13256l6870,13256e" filled="f" stroked="t" strokeweight="0.84pt" strokecolor="#000000">
              <v:path arrowok="t"/>
            </v:shape>
            <v:shape style="position:absolute;left:6863;top:12805;width:0;height:459" coordorigin="6863,12805" coordsize="0,459" path="m6863,13264l6863,12805e" filled="f" stroked="t" strokeweight="0.84pt" strokecolor="#000000">
              <v:path arrowok="t"/>
            </v:shape>
            <v:shape style="position:absolute;left:2400;top:13256;width:3863;height:0" coordorigin="2400,13256" coordsize="3863,0" path="m2400,13256l6263,13256e" filled="f" stroked="t" strokeweight="0.84pt" strokecolor="#000000">
              <v:path arrowok="t"/>
            </v:shape>
            <v:shape style="position:absolute;left:6256;top:12805;width:0;height:459" coordorigin="6256,12805" coordsize="0,459" path="m6256,13264l6256,12805e" filled="f" stroked="t" strokeweight="0.84pt" strokecolor="#000000">
              <v:path arrowok="t"/>
            </v:shape>
            <v:shape style="position:absolute;left:1231;top:13256;width:1184;height:0" coordorigin="1231,13256" coordsize="1184,0" path="m1231,13256l2415,13256e" filled="f" stroked="t" strokeweight="0.84pt" strokecolor="#000000">
              <v:path arrowok="t"/>
            </v:shape>
            <v:shape style="position:absolute;left:2408;top:12805;width:0;height:459" coordorigin="2408,12805" coordsize="0,459" path="m2408,13264l2408,12805e" filled="f" stroked="t" strokeweight="0.84pt" strokecolor="#000000">
              <v:path arrowok="t"/>
            </v:shape>
            <v:shape style="position:absolute;left:580;top:13256;width:666;height:0" coordorigin="580,13256" coordsize="666,0" path="m580,13256l1246,13256e" filled="f" stroked="t" strokeweight="0.84pt" strokecolor="#000000">
              <v:path arrowok="t"/>
            </v:shape>
            <v:shape style="position:absolute;left:587;top:12805;width:0;height:444" coordorigin="587,12805" coordsize="0,444" path="m587,13249l587,12805e" filled="f" stroked="t" strokeweight="0.84pt" strokecolor="#000000">
              <v:path arrowok="t"/>
            </v:shape>
            <v:shape style="position:absolute;left:1239;top:12805;width:0;height:459" coordorigin="1239,12805" coordsize="0,459" path="m1239,13264l1239,12805e" filled="f" stroked="t" strokeweight="0.84pt" strokecolor="#000000">
              <v:path arrowok="t"/>
            </v:shape>
            <v:shape style="position:absolute;left:10318;top:12812;width:1362;height:0" coordorigin="10318,12812" coordsize="1362,0" path="m10318,12812l11680,12812e" filled="f" stroked="t" strokeweight="0.84pt" strokecolor="#000000">
              <v:path arrowok="t"/>
            </v:shape>
            <v:shape style="position:absolute;left:11673;top:12361;width:0;height:459" coordorigin="11673,12361" coordsize="0,459" path="m11673,12820l11673,12361e" filled="f" stroked="t" strokeweight="0.84pt" strokecolor="#000000">
              <v:path arrowok="t"/>
            </v:shape>
            <v:shape style="position:absolute;left:8972;top:12812;width:1362;height:0" coordorigin="8972,12812" coordsize="1362,0" path="m8972,12812l10333,12812e" filled="f" stroked="t" strokeweight="0.84pt" strokecolor="#000000">
              <v:path arrowok="t"/>
            </v:shape>
            <v:shape style="position:absolute;left:10326;top:12361;width:0;height:459" coordorigin="10326,12361" coordsize="0,459" path="m10326,12820l10326,12361e" filled="f" stroked="t" strokeweight="0.84pt" strokecolor="#000000">
              <v:path arrowok="t"/>
            </v:shape>
            <v:shape style="position:absolute;left:8217;top:12812;width:770;height:0" coordorigin="8217,12812" coordsize="770,0" path="m8217,12812l8986,12812e" filled="f" stroked="t" strokeweight="0.84pt" strokecolor="#000000">
              <v:path arrowok="t"/>
            </v:shape>
            <v:shape style="position:absolute;left:8979;top:12361;width:0;height:459" coordorigin="8979,12361" coordsize="0,459" path="m8979,12820l8979,12361e" filled="f" stroked="t" strokeweight="0.84pt" strokecolor="#000000">
              <v:path arrowok="t"/>
            </v:shape>
            <v:shape style="position:absolute;left:7477;top:12812;width:755;height:0" coordorigin="7477,12812" coordsize="755,0" path="m7477,12812l8232,12812e" filled="f" stroked="t" strokeweight="0.84pt" strokecolor="#000000">
              <v:path arrowok="t"/>
            </v:shape>
            <v:shape style="position:absolute;left:8224;top:12361;width:0;height:459" coordorigin="8224,12361" coordsize="0,459" path="m8224,12820l8224,12361e" filled="f" stroked="t" strokeweight="0.84pt" strokecolor="#000000">
              <v:path arrowok="t"/>
            </v:shape>
            <v:shape style="position:absolute;left:6855;top:12812;width:636;height:0" coordorigin="6855,12812" coordsize="636,0" path="m6855,12812l7492,12812e" filled="f" stroked="t" strokeweight="0.84pt" strokecolor="#000000">
              <v:path arrowok="t"/>
            </v:shape>
            <v:shape style="position:absolute;left:7484;top:12361;width:0;height:459" coordorigin="7484,12361" coordsize="0,459" path="m7484,12820l7484,12361e" filled="f" stroked="t" strokeweight="0.84pt" strokecolor="#000000">
              <v:path arrowok="t"/>
            </v:shape>
            <v:shape style="position:absolute;left:6248;top:12812;width:622;height:0" coordorigin="6248,12812" coordsize="622,0" path="m6248,12812l6870,12812e" filled="f" stroked="t" strokeweight="0.84pt" strokecolor="#000000">
              <v:path arrowok="t"/>
            </v:shape>
            <v:shape style="position:absolute;left:6863;top:12361;width:0;height:459" coordorigin="6863,12361" coordsize="0,459" path="m6863,12820l6863,12361e" filled="f" stroked="t" strokeweight="0.84pt" strokecolor="#000000">
              <v:path arrowok="t"/>
            </v:shape>
            <v:shape style="position:absolute;left:2400;top:12812;width:3863;height:0" coordorigin="2400,12812" coordsize="3863,0" path="m2400,12812l6263,12812e" filled="f" stroked="t" strokeweight="0.84pt" strokecolor="#000000">
              <v:path arrowok="t"/>
            </v:shape>
            <v:shape style="position:absolute;left:6256;top:12361;width:0;height:459" coordorigin="6256,12361" coordsize="0,459" path="m6256,12820l6256,12361e" filled="f" stroked="t" strokeweight="0.84pt" strokecolor="#000000">
              <v:path arrowok="t"/>
            </v:shape>
            <v:shape style="position:absolute;left:1231;top:12812;width:1184;height:0" coordorigin="1231,12812" coordsize="1184,0" path="m1231,12812l2415,12812e" filled="f" stroked="t" strokeweight="0.84pt" strokecolor="#000000">
              <v:path arrowok="t"/>
            </v:shape>
            <v:shape style="position:absolute;left:2408;top:12361;width:0;height:459" coordorigin="2408,12361" coordsize="0,459" path="m2408,12820l2408,12361e" filled="f" stroked="t" strokeweight="0.84pt" strokecolor="#000000">
              <v:path arrowok="t"/>
            </v:shape>
            <v:shape style="position:absolute;left:580;top:12812;width:666;height:0" coordorigin="580,12812" coordsize="666,0" path="m580,12812l1246,12812e" filled="f" stroked="t" strokeweight="0.84pt" strokecolor="#000000">
              <v:path arrowok="t"/>
            </v:shape>
            <v:shape style="position:absolute;left:587;top:12361;width:0;height:444" coordorigin="587,12361" coordsize="0,444" path="m587,12805l587,12361e" filled="f" stroked="t" strokeweight="0.84pt" strokecolor="#000000">
              <v:path arrowok="t"/>
            </v:shape>
            <v:shape style="position:absolute;left:1239;top:12361;width:0;height:459" coordorigin="1239,12361" coordsize="0,459" path="m1239,12820l1239,12361e" filled="f" stroked="t" strokeweight="0.84pt" strokecolor="#000000">
              <v:path arrowok="t"/>
            </v:shape>
            <v:shape style="position:absolute;left:10318;top:12368;width:1362;height:0" coordorigin="10318,12368" coordsize="1362,0" path="m10318,12368l11680,12368e" filled="f" stroked="t" strokeweight="0.84pt" strokecolor="#000000">
              <v:path arrowok="t"/>
            </v:shape>
            <v:shape style="position:absolute;left:11673;top:11917;width:0;height:459" coordorigin="11673,11917" coordsize="0,459" path="m11673,12376l11673,11917e" filled="f" stroked="t" strokeweight="0.84pt" strokecolor="#000000">
              <v:path arrowok="t"/>
            </v:shape>
            <v:shape style="position:absolute;left:8972;top:12368;width:1362;height:0" coordorigin="8972,12368" coordsize="1362,0" path="m8972,12368l10333,12368e" filled="f" stroked="t" strokeweight="0.84pt" strokecolor="#000000">
              <v:path arrowok="t"/>
            </v:shape>
            <v:shape style="position:absolute;left:10326;top:11917;width:0;height:459" coordorigin="10326,11917" coordsize="0,459" path="m10326,12376l10326,11917e" filled="f" stroked="t" strokeweight="0.84pt" strokecolor="#000000">
              <v:path arrowok="t"/>
            </v:shape>
            <v:shape style="position:absolute;left:8217;top:12368;width:770;height:0" coordorigin="8217,12368" coordsize="770,0" path="m8217,12368l8986,12368e" filled="f" stroked="t" strokeweight="0.84pt" strokecolor="#000000">
              <v:path arrowok="t"/>
            </v:shape>
            <v:shape style="position:absolute;left:8979;top:11917;width:0;height:459" coordorigin="8979,11917" coordsize="0,459" path="m8979,12376l8979,11917e" filled="f" stroked="t" strokeweight="0.84pt" strokecolor="#000000">
              <v:path arrowok="t"/>
            </v:shape>
            <v:shape style="position:absolute;left:7477;top:12368;width:755;height:0" coordorigin="7477,12368" coordsize="755,0" path="m7477,12368l8232,12368e" filled="f" stroked="t" strokeweight="0.84pt" strokecolor="#000000">
              <v:path arrowok="t"/>
            </v:shape>
            <v:shape style="position:absolute;left:8224;top:11917;width:0;height:459" coordorigin="8224,11917" coordsize="0,459" path="m8224,12376l8224,11917e" filled="f" stroked="t" strokeweight="0.84pt" strokecolor="#000000">
              <v:path arrowok="t"/>
            </v:shape>
            <v:shape style="position:absolute;left:6855;top:12368;width:636;height:0" coordorigin="6855,12368" coordsize="636,0" path="m6855,12368l7492,12368e" filled="f" stroked="t" strokeweight="0.84pt" strokecolor="#000000">
              <v:path arrowok="t"/>
            </v:shape>
            <v:shape style="position:absolute;left:7484;top:11917;width:0;height:459" coordorigin="7484,11917" coordsize="0,459" path="m7484,12376l7484,11917e" filled="f" stroked="t" strokeweight="0.84pt" strokecolor="#000000">
              <v:path arrowok="t"/>
            </v:shape>
            <v:shape style="position:absolute;left:6248;top:12368;width:622;height:0" coordorigin="6248,12368" coordsize="622,0" path="m6248,12368l6870,12368e" filled="f" stroked="t" strokeweight="0.84pt" strokecolor="#000000">
              <v:path arrowok="t"/>
            </v:shape>
            <v:shape style="position:absolute;left:6863;top:11917;width:0;height:459" coordorigin="6863,11917" coordsize="0,459" path="m6863,12376l6863,11917e" filled="f" stroked="t" strokeweight="0.84pt" strokecolor="#000000">
              <v:path arrowok="t"/>
            </v:shape>
            <v:shape style="position:absolute;left:2400;top:12368;width:3863;height:0" coordorigin="2400,12368" coordsize="3863,0" path="m2400,12368l6263,12368e" filled="f" stroked="t" strokeweight="0.84pt" strokecolor="#000000">
              <v:path arrowok="t"/>
            </v:shape>
            <v:shape style="position:absolute;left:6256;top:11917;width:0;height:459" coordorigin="6256,11917" coordsize="0,459" path="m6256,12376l6256,11917e" filled="f" stroked="t" strokeweight="0.84pt" strokecolor="#000000">
              <v:path arrowok="t"/>
            </v:shape>
            <v:shape style="position:absolute;left:1231;top:12368;width:1184;height:0" coordorigin="1231,12368" coordsize="1184,0" path="m1231,12368l2415,12368e" filled="f" stroked="t" strokeweight="0.84pt" strokecolor="#000000">
              <v:path arrowok="t"/>
            </v:shape>
            <v:shape style="position:absolute;left:2408;top:11917;width:0;height:459" coordorigin="2408,11917" coordsize="0,459" path="m2408,12376l2408,11917e" filled="f" stroked="t" strokeweight="0.84pt" strokecolor="#000000">
              <v:path arrowok="t"/>
            </v:shape>
            <v:shape style="position:absolute;left:580;top:12368;width:666;height:0" coordorigin="580,12368" coordsize="666,0" path="m580,12368l1246,12368e" filled="f" stroked="t" strokeweight="0.84pt" strokecolor="#000000">
              <v:path arrowok="t"/>
            </v:shape>
            <v:shape style="position:absolute;left:587;top:11917;width:0;height:444" coordorigin="587,11917" coordsize="0,444" path="m587,12361l587,11917e" filled="f" stroked="t" strokeweight="0.84pt" strokecolor="#000000">
              <v:path arrowok="t"/>
            </v:shape>
            <v:shape style="position:absolute;left:1239;top:11917;width:0;height:459" coordorigin="1239,11917" coordsize="0,459" path="m1239,12376l1239,11917e" filled="f" stroked="t" strokeweight="0.84pt" strokecolor="#000000">
              <v:path arrowok="t"/>
            </v:shape>
            <v:shape style="position:absolute;left:10318;top:11924;width:1362;height:0" coordorigin="10318,11924" coordsize="1362,0" path="m10318,11924l11680,11924e" filled="f" stroked="t" strokeweight="0.84pt" strokecolor="#000000">
              <v:path arrowok="t"/>
            </v:shape>
            <v:shape style="position:absolute;left:11673;top:11473;width:0;height:459" coordorigin="11673,11473" coordsize="0,459" path="m11673,11932l11673,11473e" filled="f" stroked="t" strokeweight="0.84pt" strokecolor="#000000">
              <v:path arrowok="t"/>
            </v:shape>
            <v:shape style="position:absolute;left:8972;top:11924;width:1362;height:0" coordorigin="8972,11924" coordsize="1362,0" path="m8972,11924l10333,11924e" filled="f" stroked="t" strokeweight="0.84pt" strokecolor="#000000">
              <v:path arrowok="t"/>
            </v:shape>
            <v:shape style="position:absolute;left:10326;top:11473;width:0;height:459" coordorigin="10326,11473" coordsize="0,459" path="m10326,11932l10326,11473e" filled="f" stroked="t" strokeweight="0.84pt" strokecolor="#000000">
              <v:path arrowok="t"/>
            </v:shape>
            <v:shape style="position:absolute;left:8217;top:11924;width:770;height:0" coordorigin="8217,11924" coordsize="770,0" path="m8217,11924l8986,11924e" filled="f" stroked="t" strokeweight="0.84pt" strokecolor="#000000">
              <v:path arrowok="t"/>
            </v:shape>
            <v:shape style="position:absolute;left:8979;top:11473;width:0;height:459" coordorigin="8979,11473" coordsize="0,459" path="m8979,11932l8979,11473e" filled="f" stroked="t" strokeweight="0.84pt" strokecolor="#000000">
              <v:path arrowok="t"/>
            </v:shape>
            <v:shape style="position:absolute;left:7477;top:11924;width:755;height:0" coordorigin="7477,11924" coordsize="755,0" path="m7477,11924l8232,11924e" filled="f" stroked="t" strokeweight="0.84pt" strokecolor="#000000">
              <v:path arrowok="t"/>
            </v:shape>
            <v:shape style="position:absolute;left:8224;top:11473;width:0;height:459" coordorigin="8224,11473" coordsize="0,459" path="m8224,11932l8224,11473e" filled="f" stroked="t" strokeweight="0.84pt" strokecolor="#000000">
              <v:path arrowok="t"/>
            </v:shape>
            <v:shape style="position:absolute;left:6855;top:11924;width:636;height:0" coordorigin="6855,11924" coordsize="636,0" path="m6855,11924l7492,11924e" filled="f" stroked="t" strokeweight="0.84pt" strokecolor="#000000">
              <v:path arrowok="t"/>
            </v:shape>
            <v:shape style="position:absolute;left:7484;top:11473;width:0;height:459" coordorigin="7484,11473" coordsize="0,459" path="m7484,11932l7484,11473e" filled="f" stroked="t" strokeweight="0.84pt" strokecolor="#000000">
              <v:path arrowok="t"/>
            </v:shape>
            <v:shape style="position:absolute;left:6248;top:11924;width:622;height:0" coordorigin="6248,11924" coordsize="622,0" path="m6248,11924l6870,11924e" filled="f" stroked="t" strokeweight="0.84pt" strokecolor="#000000">
              <v:path arrowok="t"/>
            </v:shape>
            <v:shape style="position:absolute;left:6863;top:11473;width:0;height:459" coordorigin="6863,11473" coordsize="0,459" path="m6863,11932l6863,11473e" filled="f" stroked="t" strokeweight="0.84pt" strokecolor="#000000">
              <v:path arrowok="t"/>
            </v:shape>
            <v:shape style="position:absolute;left:2400;top:11924;width:3863;height:0" coordorigin="2400,11924" coordsize="3863,0" path="m2400,11924l6263,11924e" filled="f" stroked="t" strokeweight="0.84pt" strokecolor="#000000">
              <v:path arrowok="t"/>
            </v:shape>
            <v:shape style="position:absolute;left:6256;top:11473;width:0;height:459" coordorigin="6256,11473" coordsize="0,459" path="m6256,11932l6256,11473e" filled="f" stroked="t" strokeweight="0.84pt" strokecolor="#000000">
              <v:path arrowok="t"/>
            </v:shape>
            <v:shape style="position:absolute;left:1231;top:11924;width:1184;height:0" coordorigin="1231,11924" coordsize="1184,0" path="m1231,11924l2415,11924e" filled="f" stroked="t" strokeweight="0.84pt" strokecolor="#000000">
              <v:path arrowok="t"/>
            </v:shape>
            <v:shape style="position:absolute;left:2408;top:11473;width:0;height:459" coordorigin="2408,11473" coordsize="0,459" path="m2408,11932l2408,11473e" filled="f" stroked="t" strokeweight="0.84pt" strokecolor="#000000">
              <v:path arrowok="t"/>
            </v:shape>
            <v:shape style="position:absolute;left:580;top:11924;width:666;height:0" coordorigin="580,11924" coordsize="666,0" path="m580,11924l1246,11924e" filled="f" stroked="t" strokeweight="0.84pt" strokecolor="#000000">
              <v:path arrowok="t"/>
            </v:shape>
            <v:shape style="position:absolute;left:587;top:11473;width:0;height:444" coordorigin="587,11473" coordsize="0,444" path="m587,11917l587,11473e" filled="f" stroked="t" strokeweight="0.84pt" strokecolor="#000000">
              <v:path arrowok="t"/>
            </v:shape>
            <v:shape style="position:absolute;left:1239;top:11473;width:0;height:459" coordorigin="1239,11473" coordsize="0,459" path="m1239,11932l1239,11473e" filled="f" stroked="t" strokeweight="0.84pt" strokecolor="#000000">
              <v:path arrowok="t"/>
            </v:shape>
            <v:shape style="position:absolute;left:10318;top:11480;width:1362;height:0" coordorigin="10318,11480" coordsize="1362,0" path="m10318,11480l11680,11480e" filled="f" stroked="t" strokeweight="0.84pt" strokecolor="#000000">
              <v:path arrowok="t"/>
            </v:shape>
            <v:shape style="position:absolute;left:11673;top:11029;width:0;height:459" coordorigin="11673,11029" coordsize="0,459" path="m11673,11488l11673,11029e" filled="f" stroked="t" strokeweight="0.84pt" strokecolor="#000000">
              <v:path arrowok="t"/>
            </v:shape>
            <v:shape style="position:absolute;left:8972;top:11480;width:1362;height:0" coordorigin="8972,11480" coordsize="1362,0" path="m8972,11480l10333,11480e" filled="f" stroked="t" strokeweight="0.84pt" strokecolor="#000000">
              <v:path arrowok="t"/>
            </v:shape>
            <v:shape style="position:absolute;left:10326;top:11029;width:0;height:459" coordorigin="10326,11029" coordsize="0,459" path="m10326,11488l10326,11029e" filled="f" stroked="t" strokeweight="0.84pt" strokecolor="#000000">
              <v:path arrowok="t"/>
            </v:shape>
            <v:shape style="position:absolute;left:8217;top:11480;width:770;height:0" coordorigin="8217,11480" coordsize="770,0" path="m8217,11480l8986,11480e" filled="f" stroked="t" strokeweight="0.84pt" strokecolor="#000000">
              <v:path arrowok="t"/>
            </v:shape>
            <v:shape style="position:absolute;left:8979;top:11029;width:0;height:459" coordorigin="8979,11029" coordsize="0,459" path="m8979,11488l8979,11029e" filled="f" stroked="t" strokeweight="0.84pt" strokecolor="#000000">
              <v:path arrowok="t"/>
            </v:shape>
            <v:shape style="position:absolute;left:7477;top:11480;width:755;height:0" coordorigin="7477,11480" coordsize="755,0" path="m7477,11480l8232,11480e" filled="f" stroked="t" strokeweight="0.84pt" strokecolor="#000000">
              <v:path arrowok="t"/>
            </v:shape>
            <v:shape style="position:absolute;left:8224;top:11029;width:0;height:459" coordorigin="8224,11029" coordsize="0,459" path="m8224,11488l8224,11029e" filled="f" stroked="t" strokeweight="0.84pt" strokecolor="#000000">
              <v:path arrowok="t"/>
            </v:shape>
            <v:shape style="position:absolute;left:6855;top:11480;width:636;height:0" coordorigin="6855,11480" coordsize="636,0" path="m6855,11480l7492,11480e" filled="f" stroked="t" strokeweight="0.84pt" strokecolor="#000000">
              <v:path arrowok="t"/>
            </v:shape>
            <v:shape style="position:absolute;left:7484;top:11029;width:0;height:459" coordorigin="7484,11029" coordsize="0,459" path="m7484,11488l7484,11029e" filled="f" stroked="t" strokeweight="0.84pt" strokecolor="#000000">
              <v:path arrowok="t"/>
            </v:shape>
            <v:shape style="position:absolute;left:6248;top:11480;width:622;height:0" coordorigin="6248,11480" coordsize="622,0" path="m6248,11480l6870,11480e" filled="f" stroked="t" strokeweight="0.84pt" strokecolor="#000000">
              <v:path arrowok="t"/>
            </v:shape>
            <v:shape style="position:absolute;left:6863;top:11029;width:0;height:459" coordorigin="6863,11029" coordsize="0,459" path="m6863,11488l6863,11029e" filled="f" stroked="t" strokeweight="0.84pt" strokecolor="#000000">
              <v:path arrowok="t"/>
            </v:shape>
            <v:shape style="position:absolute;left:2400;top:11480;width:3863;height:0" coordorigin="2400,11480" coordsize="3863,0" path="m2400,11480l6263,11480e" filled="f" stroked="t" strokeweight="0.84pt" strokecolor="#000000">
              <v:path arrowok="t"/>
            </v:shape>
            <v:shape style="position:absolute;left:6256;top:11029;width:0;height:459" coordorigin="6256,11029" coordsize="0,459" path="m6256,11488l6256,11029e" filled="f" stroked="t" strokeweight="0.84pt" strokecolor="#000000">
              <v:path arrowok="t"/>
            </v:shape>
            <v:shape style="position:absolute;left:1231;top:11480;width:1184;height:0" coordorigin="1231,11480" coordsize="1184,0" path="m1231,11480l2415,11480e" filled="f" stroked="t" strokeweight="0.84pt" strokecolor="#000000">
              <v:path arrowok="t"/>
            </v:shape>
            <v:shape style="position:absolute;left:2408;top:11029;width:0;height:459" coordorigin="2408,11029" coordsize="0,459" path="m2408,11488l2408,11029e" filled="f" stroked="t" strokeweight="0.84pt" strokecolor="#000000">
              <v:path arrowok="t"/>
            </v:shape>
            <v:shape style="position:absolute;left:580;top:11480;width:666;height:0" coordorigin="580,11480" coordsize="666,0" path="m580,11480l1246,11480e" filled="f" stroked="t" strokeweight="0.84pt" strokecolor="#000000">
              <v:path arrowok="t"/>
            </v:shape>
            <v:shape style="position:absolute;left:587;top:11029;width:0;height:444" coordorigin="587,11029" coordsize="0,444" path="m587,11473l587,11029e" filled="f" stroked="t" strokeweight="0.84pt" strokecolor="#000000">
              <v:path arrowok="t"/>
            </v:shape>
            <v:shape style="position:absolute;left:1239;top:11029;width:0;height:459" coordorigin="1239,11029" coordsize="0,459" path="m1239,11488l1239,11029e" filled="f" stroked="t" strokeweight="0.84pt" strokecolor="#000000">
              <v:path arrowok="t"/>
            </v:shape>
            <v:shape style="position:absolute;left:10318;top:11036;width:1362;height:0" coordorigin="10318,11036" coordsize="1362,0" path="m10318,11036l11680,11036e" filled="f" stroked="t" strokeweight="0.84pt" strokecolor="#000000">
              <v:path arrowok="t"/>
            </v:shape>
            <v:shape style="position:absolute;left:11673;top:10585;width:0;height:459" coordorigin="11673,10585" coordsize="0,459" path="m11673,11044l11673,10585e" filled="f" stroked="t" strokeweight="0.84pt" strokecolor="#000000">
              <v:path arrowok="t"/>
            </v:shape>
            <v:shape style="position:absolute;left:8972;top:11036;width:1362;height:0" coordorigin="8972,11036" coordsize="1362,0" path="m8972,11036l10333,11036e" filled="f" stroked="t" strokeweight="0.84pt" strokecolor="#000000">
              <v:path arrowok="t"/>
            </v:shape>
            <v:shape style="position:absolute;left:10326;top:10585;width:0;height:459" coordorigin="10326,10585" coordsize="0,459" path="m10326,11044l10326,10585e" filled="f" stroked="t" strokeweight="0.84pt" strokecolor="#000000">
              <v:path arrowok="t"/>
            </v:shape>
            <v:shape style="position:absolute;left:8217;top:11036;width:770;height:0" coordorigin="8217,11036" coordsize="770,0" path="m8217,11036l8986,11036e" filled="f" stroked="t" strokeweight="0.84pt" strokecolor="#000000">
              <v:path arrowok="t"/>
            </v:shape>
            <v:shape style="position:absolute;left:8979;top:10585;width:0;height:459" coordorigin="8979,10585" coordsize="0,459" path="m8979,11044l8979,10585e" filled="f" stroked="t" strokeweight="0.84pt" strokecolor="#000000">
              <v:path arrowok="t"/>
            </v:shape>
            <v:shape style="position:absolute;left:7477;top:11036;width:755;height:0" coordorigin="7477,11036" coordsize="755,0" path="m7477,11036l8232,11036e" filled="f" stroked="t" strokeweight="0.84pt" strokecolor="#000000">
              <v:path arrowok="t"/>
            </v:shape>
            <v:shape style="position:absolute;left:8224;top:10585;width:0;height:459" coordorigin="8224,10585" coordsize="0,459" path="m8224,11044l8224,10585e" filled="f" stroked="t" strokeweight="0.84pt" strokecolor="#000000">
              <v:path arrowok="t"/>
            </v:shape>
            <v:shape style="position:absolute;left:6855;top:11036;width:636;height:0" coordorigin="6855,11036" coordsize="636,0" path="m6855,11036l7492,11036e" filled="f" stroked="t" strokeweight="0.84pt" strokecolor="#000000">
              <v:path arrowok="t"/>
            </v:shape>
            <v:shape style="position:absolute;left:7484;top:10585;width:0;height:459" coordorigin="7484,10585" coordsize="0,459" path="m7484,11044l7484,10585e" filled="f" stroked="t" strokeweight="0.84pt" strokecolor="#000000">
              <v:path arrowok="t"/>
            </v:shape>
            <v:shape style="position:absolute;left:6248;top:11036;width:622;height:0" coordorigin="6248,11036" coordsize="622,0" path="m6248,11036l6870,11036e" filled="f" stroked="t" strokeweight="0.84pt" strokecolor="#000000">
              <v:path arrowok="t"/>
            </v:shape>
            <v:shape style="position:absolute;left:6863;top:10585;width:0;height:459" coordorigin="6863,10585" coordsize="0,459" path="m6863,11044l6863,10585e" filled="f" stroked="t" strokeweight="0.84pt" strokecolor="#000000">
              <v:path arrowok="t"/>
            </v:shape>
            <v:shape style="position:absolute;left:2400;top:11036;width:3863;height:0" coordorigin="2400,11036" coordsize="3863,0" path="m2400,11036l6263,11036e" filled="f" stroked="t" strokeweight="0.84pt" strokecolor="#000000">
              <v:path arrowok="t"/>
            </v:shape>
            <v:shape style="position:absolute;left:6256;top:10585;width:0;height:459" coordorigin="6256,10585" coordsize="0,459" path="m6256,11044l6256,10585e" filled="f" stroked="t" strokeweight="0.84pt" strokecolor="#000000">
              <v:path arrowok="t"/>
            </v:shape>
            <v:shape style="position:absolute;left:1231;top:11036;width:1184;height:0" coordorigin="1231,11036" coordsize="1184,0" path="m1231,11036l2415,11036e" filled="f" stroked="t" strokeweight="0.84pt" strokecolor="#000000">
              <v:path arrowok="t"/>
            </v:shape>
            <v:shape style="position:absolute;left:2408;top:10585;width:0;height:459" coordorigin="2408,10585" coordsize="0,459" path="m2408,11044l2408,10585e" filled="f" stroked="t" strokeweight="0.84pt" strokecolor="#000000">
              <v:path arrowok="t"/>
            </v:shape>
            <v:shape style="position:absolute;left:580;top:11036;width:666;height:0" coordorigin="580,11036" coordsize="666,0" path="m580,11036l1246,11036e" filled="f" stroked="t" strokeweight="0.84pt" strokecolor="#000000">
              <v:path arrowok="t"/>
            </v:shape>
            <v:shape style="position:absolute;left:587;top:10585;width:0;height:444" coordorigin="587,10585" coordsize="0,444" path="m587,11029l587,10585e" filled="f" stroked="t" strokeweight="0.84pt" strokecolor="#000000">
              <v:path arrowok="t"/>
            </v:shape>
            <v:shape style="position:absolute;left:1239;top:10585;width:0;height:459" coordorigin="1239,10585" coordsize="0,459" path="m1239,11044l1239,10585e" filled="f" stroked="t" strokeweight="0.84pt" strokecolor="#000000">
              <v:path arrowok="t"/>
            </v:shape>
            <v:shape style="position:absolute;left:10318;top:10592;width:1362;height:0" coordorigin="10318,10592" coordsize="1362,0" path="m10318,10592l11680,10592e" filled="f" stroked="t" strokeweight="0.84pt" strokecolor="#000000">
              <v:path arrowok="t"/>
            </v:shape>
            <v:shape style="position:absolute;left:11673;top:10141;width:0;height:459" coordorigin="11673,10141" coordsize="0,459" path="m11673,10600l11673,10141e" filled="f" stroked="t" strokeweight="0.84pt" strokecolor="#000000">
              <v:path arrowok="t"/>
            </v:shape>
            <v:shape style="position:absolute;left:8972;top:10592;width:1362;height:0" coordorigin="8972,10592" coordsize="1362,0" path="m8972,10592l10333,10592e" filled="f" stroked="t" strokeweight="0.84pt" strokecolor="#000000">
              <v:path arrowok="t"/>
            </v:shape>
            <v:shape style="position:absolute;left:10326;top:10141;width:0;height:459" coordorigin="10326,10141" coordsize="0,459" path="m10326,10600l10326,10141e" filled="f" stroked="t" strokeweight="0.84pt" strokecolor="#000000">
              <v:path arrowok="t"/>
            </v:shape>
            <v:shape style="position:absolute;left:8217;top:10592;width:770;height:0" coordorigin="8217,10592" coordsize="770,0" path="m8217,10592l8986,10592e" filled="f" stroked="t" strokeweight="0.84pt" strokecolor="#000000">
              <v:path arrowok="t"/>
            </v:shape>
            <v:shape style="position:absolute;left:8979;top:10141;width:0;height:459" coordorigin="8979,10141" coordsize="0,459" path="m8979,10600l8979,10141e" filled="f" stroked="t" strokeweight="0.84pt" strokecolor="#000000">
              <v:path arrowok="t"/>
            </v:shape>
            <v:shape style="position:absolute;left:7477;top:10592;width:755;height:0" coordorigin="7477,10592" coordsize="755,0" path="m7477,10592l8232,10592e" filled="f" stroked="t" strokeweight="0.84pt" strokecolor="#000000">
              <v:path arrowok="t"/>
            </v:shape>
            <v:shape style="position:absolute;left:8224;top:10141;width:0;height:459" coordorigin="8224,10141" coordsize="0,459" path="m8224,10600l8224,10141e" filled="f" stroked="t" strokeweight="0.84pt" strokecolor="#000000">
              <v:path arrowok="t"/>
            </v:shape>
            <v:shape style="position:absolute;left:6855;top:10592;width:636;height:0" coordorigin="6855,10592" coordsize="636,0" path="m6855,10592l7492,10592e" filled="f" stroked="t" strokeweight="0.84pt" strokecolor="#000000">
              <v:path arrowok="t"/>
            </v:shape>
            <v:shape style="position:absolute;left:7484;top:10141;width:0;height:459" coordorigin="7484,10141" coordsize="0,459" path="m7484,10600l7484,10141e" filled="f" stroked="t" strokeweight="0.84pt" strokecolor="#000000">
              <v:path arrowok="t"/>
            </v:shape>
            <v:shape style="position:absolute;left:6248;top:10592;width:622;height:0" coordorigin="6248,10592" coordsize="622,0" path="m6248,10592l6870,10592e" filled="f" stroked="t" strokeweight="0.84pt" strokecolor="#000000">
              <v:path arrowok="t"/>
            </v:shape>
            <v:shape style="position:absolute;left:6863;top:10141;width:0;height:459" coordorigin="6863,10141" coordsize="0,459" path="m6863,10600l6863,10141e" filled="f" stroked="t" strokeweight="0.84pt" strokecolor="#000000">
              <v:path arrowok="t"/>
            </v:shape>
            <v:shape style="position:absolute;left:2400;top:10592;width:3863;height:0" coordorigin="2400,10592" coordsize="3863,0" path="m2400,10592l6263,10592e" filled="f" stroked="t" strokeweight="0.84pt" strokecolor="#000000">
              <v:path arrowok="t"/>
            </v:shape>
            <v:shape style="position:absolute;left:6256;top:10141;width:0;height:459" coordorigin="6256,10141" coordsize="0,459" path="m6256,10600l6256,10141e" filled="f" stroked="t" strokeweight="0.84pt" strokecolor="#000000">
              <v:path arrowok="t"/>
            </v:shape>
            <v:shape style="position:absolute;left:1231;top:10592;width:1184;height:0" coordorigin="1231,10592" coordsize="1184,0" path="m1231,10592l2415,10592e" filled="f" stroked="t" strokeweight="0.84pt" strokecolor="#000000">
              <v:path arrowok="t"/>
            </v:shape>
            <v:shape style="position:absolute;left:2408;top:10141;width:0;height:459" coordorigin="2408,10141" coordsize="0,459" path="m2408,10600l2408,10141e" filled="f" stroked="t" strokeweight="0.84pt" strokecolor="#000000">
              <v:path arrowok="t"/>
            </v:shape>
            <v:shape style="position:absolute;left:580;top:10592;width:666;height:0" coordorigin="580,10592" coordsize="666,0" path="m580,10592l1246,10592e" filled="f" stroked="t" strokeweight="0.84pt" strokecolor="#000000">
              <v:path arrowok="t"/>
            </v:shape>
            <v:shape style="position:absolute;left:587;top:10141;width:0;height:444" coordorigin="587,10141" coordsize="0,444" path="m587,10585l587,10141e" filled="f" stroked="t" strokeweight="0.84pt" strokecolor="#000000">
              <v:path arrowok="t"/>
            </v:shape>
            <v:shape style="position:absolute;left:1239;top:10141;width:0;height:459" coordorigin="1239,10141" coordsize="0,459" path="m1239,10600l1239,10141e" filled="f" stroked="t" strokeweight="0.84pt" strokecolor="#000000">
              <v:path arrowok="t"/>
            </v:shape>
            <v:shape style="position:absolute;left:10318;top:10148;width:1362;height:0" coordorigin="10318,10148" coordsize="1362,0" path="m10318,10148l11680,10148e" filled="f" stroked="t" strokeweight="0.84pt" strokecolor="#000000">
              <v:path arrowok="t"/>
            </v:shape>
            <v:shape style="position:absolute;left:11673;top:9697;width:0;height:459" coordorigin="11673,9697" coordsize="0,459" path="m11673,10156l11673,9697e" filled="f" stroked="t" strokeweight="0.84pt" strokecolor="#000000">
              <v:path arrowok="t"/>
            </v:shape>
            <v:shape style="position:absolute;left:8972;top:10148;width:1362;height:0" coordorigin="8972,10148" coordsize="1362,0" path="m8972,10148l10333,10148e" filled="f" stroked="t" strokeweight="0.84pt" strokecolor="#000000">
              <v:path arrowok="t"/>
            </v:shape>
            <v:shape style="position:absolute;left:10326;top:9697;width:0;height:459" coordorigin="10326,9697" coordsize="0,459" path="m10326,10156l10326,9697e" filled="f" stroked="t" strokeweight="0.84pt" strokecolor="#000000">
              <v:path arrowok="t"/>
            </v:shape>
            <v:shape style="position:absolute;left:8217;top:10148;width:770;height:0" coordorigin="8217,10148" coordsize="770,0" path="m8217,10148l8986,10148e" filled="f" stroked="t" strokeweight="0.84pt" strokecolor="#000000">
              <v:path arrowok="t"/>
            </v:shape>
            <v:shape style="position:absolute;left:8979;top:9697;width:0;height:459" coordorigin="8979,9697" coordsize="0,459" path="m8979,10156l8979,9697e" filled="f" stroked="t" strokeweight="0.84pt" strokecolor="#000000">
              <v:path arrowok="t"/>
            </v:shape>
            <v:shape style="position:absolute;left:7477;top:10148;width:755;height:0" coordorigin="7477,10148" coordsize="755,0" path="m7477,10148l8232,10148e" filled="f" stroked="t" strokeweight="0.84pt" strokecolor="#000000">
              <v:path arrowok="t"/>
            </v:shape>
            <v:shape style="position:absolute;left:8224;top:9697;width:0;height:459" coordorigin="8224,9697" coordsize="0,459" path="m8224,10156l8224,9697e" filled="f" stroked="t" strokeweight="0.84pt" strokecolor="#000000">
              <v:path arrowok="t"/>
            </v:shape>
            <v:shape style="position:absolute;left:6855;top:10148;width:636;height:0" coordorigin="6855,10148" coordsize="636,0" path="m6855,10148l7492,10148e" filled="f" stroked="t" strokeweight="0.84pt" strokecolor="#000000">
              <v:path arrowok="t"/>
            </v:shape>
            <v:shape style="position:absolute;left:7484;top:9697;width:0;height:459" coordorigin="7484,9697" coordsize="0,459" path="m7484,10156l7484,9697e" filled="f" stroked="t" strokeweight="0.84pt" strokecolor="#000000">
              <v:path arrowok="t"/>
            </v:shape>
            <v:shape style="position:absolute;left:6248;top:10148;width:622;height:0" coordorigin="6248,10148" coordsize="622,0" path="m6248,10148l6870,10148e" filled="f" stroked="t" strokeweight="0.84pt" strokecolor="#000000">
              <v:path arrowok="t"/>
            </v:shape>
            <v:shape style="position:absolute;left:6863;top:9697;width:0;height:459" coordorigin="6863,9697" coordsize="0,459" path="m6863,10156l6863,9697e" filled="f" stroked="t" strokeweight="0.84pt" strokecolor="#000000">
              <v:path arrowok="t"/>
            </v:shape>
            <v:shape style="position:absolute;left:2400;top:10148;width:3863;height:0" coordorigin="2400,10148" coordsize="3863,0" path="m2400,10148l6263,10148e" filled="f" stroked="t" strokeweight="0.84pt" strokecolor="#000000">
              <v:path arrowok="t"/>
            </v:shape>
            <v:shape style="position:absolute;left:6256;top:9697;width:0;height:459" coordorigin="6256,9697" coordsize="0,459" path="m6256,10156l6256,9697e" filled="f" stroked="t" strokeweight="0.84pt" strokecolor="#000000">
              <v:path arrowok="t"/>
            </v:shape>
            <v:shape style="position:absolute;left:1231;top:10148;width:1184;height:0" coordorigin="1231,10148" coordsize="1184,0" path="m1231,10148l2415,10148e" filled="f" stroked="t" strokeweight="0.84pt" strokecolor="#000000">
              <v:path arrowok="t"/>
            </v:shape>
            <v:shape style="position:absolute;left:2408;top:9697;width:0;height:459" coordorigin="2408,9697" coordsize="0,459" path="m2408,10156l2408,9697e" filled="f" stroked="t" strokeweight="0.84pt" strokecolor="#000000">
              <v:path arrowok="t"/>
            </v:shape>
            <v:shape style="position:absolute;left:580;top:10148;width:666;height:0" coordorigin="580,10148" coordsize="666,0" path="m580,10148l1246,10148e" filled="f" stroked="t" strokeweight="0.84pt" strokecolor="#000000">
              <v:path arrowok="t"/>
            </v:shape>
            <v:shape style="position:absolute;left:587;top:9697;width:0;height:444" coordorigin="587,9697" coordsize="0,444" path="m587,10141l587,9697e" filled="f" stroked="t" strokeweight="0.84pt" strokecolor="#000000">
              <v:path arrowok="t"/>
            </v:shape>
            <v:shape style="position:absolute;left:1239;top:9697;width:0;height:459" coordorigin="1239,9697" coordsize="0,459" path="m1239,10156l1239,9697e" filled="f" stroked="t" strokeweight="0.84pt" strokecolor="#000000">
              <v:path arrowok="t"/>
            </v:shape>
            <v:shape style="position:absolute;left:10318;top:9704;width:1362;height:0" coordorigin="10318,9704" coordsize="1362,0" path="m10318,9704l11680,9704e" filled="f" stroked="t" strokeweight="0.84pt" strokecolor="#000000">
              <v:path arrowok="t"/>
            </v:shape>
            <v:shape style="position:absolute;left:11673;top:9253;width:0;height:459" coordorigin="11673,9253" coordsize="0,459" path="m11673,9712l11673,9253e" filled="f" stroked="t" strokeweight="0.84pt" strokecolor="#000000">
              <v:path arrowok="t"/>
            </v:shape>
            <v:shape style="position:absolute;left:8972;top:9704;width:1362;height:0" coordorigin="8972,9704" coordsize="1362,0" path="m8972,9704l10333,9704e" filled="f" stroked="t" strokeweight="0.84pt" strokecolor="#000000">
              <v:path arrowok="t"/>
            </v:shape>
            <v:shape style="position:absolute;left:10326;top:9253;width:0;height:459" coordorigin="10326,9253" coordsize="0,459" path="m10326,9712l10326,9253e" filled="f" stroked="t" strokeweight="0.84pt" strokecolor="#000000">
              <v:path arrowok="t"/>
            </v:shape>
            <v:shape style="position:absolute;left:8217;top:9704;width:770;height:0" coordorigin="8217,9704" coordsize="770,0" path="m8217,9704l8986,9704e" filled="f" stroked="t" strokeweight="0.84pt" strokecolor="#000000">
              <v:path arrowok="t"/>
            </v:shape>
            <v:shape style="position:absolute;left:8979;top:9253;width:0;height:459" coordorigin="8979,9253" coordsize="0,459" path="m8979,9712l8979,9253e" filled="f" stroked="t" strokeweight="0.84pt" strokecolor="#000000">
              <v:path arrowok="t"/>
            </v:shape>
            <v:shape style="position:absolute;left:7477;top:9704;width:755;height:0" coordorigin="7477,9704" coordsize="755,0" path="m7477,9704l8232,9704e" filled="f" stroked="t" strokeweight="0.84pt" strokecolor="#000000">
              <v:path arrowok="t"/>
            </v:shape>
            <v:shape style="position:absolute;left:8224;top:9253;width:0;height:459" coordorigin="8224,9253" coordsize="0,459" path="m8224,9712l8224,9253e" filled="f" stroked="t" strokeweight="0.84pt" strokecolor="#000000">
              <v:path arrowok="t"/>
            </v:shape>
            <v:shape style="position:absolute;left:6855;top:9704;width:636;height:0" coordorigin="6855,9704" coordsize="636,0" path="m6855,9704l7492,9704e" filled="f" stroked="t" strokeweight="0.84pt" strokecolor="#000000">
              <v:path arrowok="t"/>
            </v:shape>
            <v:shape style="position:absolute;left:7484;top:9253;width:0;height:459" coordorigin="7484,9253" coordsize="0,459" path="m7484,9712l7484,9253e" filled="f" stroked="t" strokeweight="0.84pt" strokecolor="#000000">
              <v:path arrowok="t"/>
            </v:shape>
            <v:shape style="position:absolute;left:6248;top:9704;width:622;height:0" coordorigin="6248,9704" coordsize="622,0" path="m6248,9704l6870,9704e" filled="f" stroked="t" strokeweight="0.84pt" strokecolor="#000000">
              <v:path arrowok="t"/>
            </v:shape>
            <v:shape style="position:absolute;left:6863;top:9253;width:0;height:459" coordorigin="6863,9253" coordsize="0,459" path="m6863,9712l6863,9253e" filled="f" stroked="t" strokeweight="0.84pt" strokecolor="#000000">
              <v:path arrowok="t"/>
            </v:shape>
            <v:shape style="position:absolute;left:2400;top:9704;width:3863;height:0" coordorigin="2400,9704" coordsize="3863,0" path="m2400,9704l6263,9704e" filled="f" stroked="t" strokeweight="0.84pt" strokecolor="#000000">
              <v:path arrowok="t"/>
            </v:shape>
            <v:shape style="position:absolute;left:6256;top:9253;width:0;height:459" coordorigin="6256,9253" coordsize="0,459" path="m6256,9712l6256,9253e" filled="f" stroked="t" strokeweight="0.84pt" strokecolor="#000000">
              <v:path arrowok="t"/>
            </v:shape>
            <v:shape style="position:absolute;left:1231;top:9704;width:1184;height:0" coordorigin="1231,9704" coordsize="1184,0" path="m1231,9704l2415,9704e" filled="f" stroked="t" strokeweight="0.84pt" strokecolor="#000000">
              <v:path arrowok="t"/>
            </v:shape>
            <v:shape style="position:absolute;left:2408;top:9253;width:0;height:459" coordorigin="2408,9253" coordsize="0,459" path="m2408,9712l2408,9253e" filled="f" stroked="t" strokeweight="0.84pt" strokecolor="#000000">
              <v:path arrowok="t"/>
            </v:shape>
            <v:shape style="position:absolute;left:580;top:9704;width:666;height:0" coordorigin="580,9704" coordsize="666,0" path="m580,9704l1246,9704e" filled="f" stroked="t" strokeweight="0.84pt" strokecolor="#000000">
              <v:path arrowok="t"/>
            </v:shape>
            <v:shape style="position:absolute;left:587;top:9253;width:0;height:444" coordorigin="587,9253" coordsize="0,444" path="m587,9697l587,9253e" filled="f" stroked="t" strokeweight="0.84pt" strokecolor="#000000">
              <v:path arrowok="t"/>
            </v:shape>
            <v:shape style="position:absolute;left:1239;top:9253;width:0;height:459" coordorigin="1239,9253" coordsize="0,459" path="m1239,9712l1239,9253e" filled="f" stroked="t" strokeweight="0.84pt" strokecolor="#000000">
              <v:path arrowok="t"/>
            </v:shape>
            <v:shape style="position:absolute;left:10318;top:9260;width:1362;height:0" coordorigin="10318,9260" coordsize="1362,0" path="m10318,9260l11680,9260e" filled="f" stroked="t" strokeweight="0.84pt" strokecolor="#000000">
              <v:path arrowok="t"/>
            </v:shape>
            <v:shape style="position:absolute;left:11673;top:8809;width:0;height:459" coordorigin="11673,8809" coordsize="0,459" path="m11673,9268l11673,8809e" filled="f" stroked="t" strokeweight="0.84pt" strokecolor="#000000">
              <v:path arrowok="t"/>
            </v:shape>
            <v:shape style="position:absolute;left:8972;top:9260;width:1362;height:0" coordorigin="8972,9260" coordsize="1362,0" path="m8972,9260l10333,9260e" filled="f" stroked="t" strokeweight="0.84pt" strokecolor="#000000">
              <v:path arrowok="t"/>
            </v:shape>
            <v:shape style="position:absolute;left:10326;top:8809;width:0;height:459" coordorigin="10326,8809" coordsize="0,459" path="m10326,9268l10326,8809e" filled="f" stroked="t" strokeweight="0.84pt" strokecolor="#000000">
              <v:path arrowok="t"/>
            </v:shape>
            <v:shape style="position:absolute;left:8217;top:9260;width:770;height:0" coordorigin="8217,9260" coordsize="770,0" path="m8217,9260l8986,9260e" filled="f" stroked="t" strokeweight="0.84pt" strokecolor="#000000">
              <v:path arrowok="t"/>
            </v:shape>
            <v:shape style="position:absolute;left:8979;top:8809;width:0;height:459" coordorigin="8979,8809" coordsize="0,459" path="m8979,9268l8979,8809e" filled="f" stroked="t" strokeweight="0.84pt" strokecolor="#000000">
              <v:path arrowok="t"/>
            </v:shape>
            <v:shape style="position:absolute;left:7477;top:9260;width:755;height:0" coordorigin="7477,9260" coordsize="755,0" path="m7477,9260l8232,9260e" filled="f" stroked="t" strokeweight="0.84pt" strokecolor="#000000">
              <v:path arrowok="t"/>
            </v:shape>
            <v:shape style="position:absolute;left:8224;top:8809;width:0;height:459" coordorigin="8224,8809" coordsize="0,459" path="m8224,9268l8224,8809e" filled="f" stroked="t" strokeweight="0.84pt" strokecolor="#000000">
              <v:path arrowok="t"/>
            </v:shape>
            <v:shape style="position:absolute;left:6855;top:9260;width:636;height:0" coordorigin="6855,9260" coordsize="636,0" path="m6855,9260l7492,9260e" filled="f" stroked="t" strokeweight="0.84pt" strokecolor="#000000">
              <v:path arrowok="t"/>
            </v:shape>
            <v:shape style="position:absolute;left:7484;top:8809;width:0;height:459" coordorigin="7484,8809" coordsize="0,459" path="m7484,9268l7484,8809e" filled="f" stroked="t" strokeweight="0.84pt" strokecolor="#000000">
              <v:path arrowok="t"/>
            </v:shape>
            <v:shape style="position:absolute;left:6248;top:9260;width:622;height:0" coordorigin="6248,9260" coordsize="622,0" path="m6248,9260l6870,9260e" filled="f" stroked="t" strokeweight="0.84pt" strokecolor="#000000">
              <v:path arrowok="t"/>
            </v:shape>
            <v:shape style="position:absolute;left:6863;top:8809;width:0;height:459" coordorigin="6863,8809" coordsize="0,459" path="m6863,9268l6863,8809e" filled="f" stroked="t" strokeweight="0.84pt" strokecolor="#000000">
              <v:path arrowok="t"/>
            </v:shape>
            <v:shape style="position:absolute;left:2400;top:9260;width:3863;height:0" coordorigin="2400,9260" coordsize="3863,0" path="m2400,9260l6263,9260e" filled="f" stroked="t" strokeweight="0.84pt" strokecolor="#000000">
              <v:path arrowok="t"/>
            </v:shape>
            <v:shape style="position:absolute;left:6256;top:8809;width:0;height:459" coordorigin="6256,8809" coordsize="0,459" path="m6256,9268l6256,8809e" filled="f" stroked="t" strokeweight="0.84pt" strokecolor="#000000">
              <v:path arrowok="t"/>
            </v:shape>
            <v:shape style="position:absolute;left:1231;top:9260;width:1184;height:0" coordorigin="1231,9260" coordsize="1184,0" path="m1231,9260l2415,9260e" filled="f" stroked="t" strokeweight="0.84pt" strokecolor="#000000">
              <v:path arrowok="t"/>
            </v:shape>
            <v:shape style="position:absolute;left:2408;top:8809;width:0;height:459" coordorigin="2408,8809" coordsize="0,459" path="m2408,9268l2408,8809e" filled="f" stroked="t" strokeweight="0.84pt" strokecolor="#000000">
              <v:path arrowok="t"/>
            </v:shape>
            <v:shape style="position:absolute;left:580;top:9260;width:666;height:0" coordorigin="580,9260" coordsize="666,0" path="m580,9260l1246,9260e" filled="f" stroked="t" strokeweight="0.84pt" strokecolor="#000000">
              <v:path arrowok="t"/>
            </v:shape>
            <v:shape style="position:absolute;left:587;top:8809;width:0;height:444" coordorigin="587,8809" coordsize="0,444" path="m587,9253l587,8809e" filled="f" stroked="t" strokeweight="0.84pt" strokecolor="#000000">
              <v:path arrowok="t"/>
            </v:shape>
            <v:shape style="position:absolute;left:1239;top:8809;width:0;height:459" coordorigin="1239,8809" coordsize="0,459" path="m1239,9268l1239,8809e" filled="f" stroked="t" strokeweight="0.84pt" strokecolor="#000000">
              <v:path arrowok="t"/>
            </v:shape>
            <v:shape style="position:absolute;left:10318;top:8816;width:1362;height:0" coordorigin="10318,8816" coordsize="1362,0" path="m10318,8816l11680,8816e" filled="f" stroked="t" strokeweight="0.84pt" strokecolor="#000000">
              <v:path arrowok="t"/>
            </v:shape>
            <v:shape style="position:absolute;left:11673;top:8365;width:0;height:459" coordorigin="11673,8365" coordsize="0,459" path="m11673,8824l11673,8365e" filled="f" stroked="t" strokeweight="0.84pt" strokecolor="#000000">
              <v:path arrowok="t"/>
            </v:shape>
            <v:shape style="position:absolute;left:8972;top:8816;width:1362;height:0" coordorigin="8972,8816" coordsize="1362,0" path="m8972,8816l10333,8816e" filled="f" stroked="t" strokeweight="0.84pt" strokecolor="#000000">
              <v:path arrowok="t"/>
            </v:shape>
            <v:shape style="position:absolute;left:10326;top:8365;width:0;height:459" coordorigin="10326,8365" coordsize="0,459" path="m10326,8824l10326,8365e" filled="f" stroked="t" strokeweight="0.84pt" strokecolor="#000000">
              <v:path arrowok="t"/>
            </v:shape>
            <v:shape style="position:absolute;left:8217;top:8816;width:770;height:0" coordorigin="8217,8816" coordsize="770,0" path="m8217,8816l8986,8816e" filled="f" stroked="t" strokeweight="0.84pt" strokecolor="#000000">
              <v:path arrowok="t"/>
            </v:shape>
            <v:shape style="position:absolute;left:8979;top:8365;width:0;height:459" coordorigin="8979,8365" coordsize="0,459" path="m8979,8824l8979,8365e" filled="f" stroked="t" strokeweight="0.84pt" strokecolor="#000000">
              <v:path arrowok="t"/>
            </v:shape>
            <v:shape style="position:absolute;left:7477;top:8816;width:755;height:0" coordorigin="7477,8816" coordsize="755,0" path="m7477,8816l8232,8816e" filled="f" stroked="t" strokeweight="0.84pt" strokecolor="#000000">
              <v:path arrowok="t"/>
            </v:shape>
            <v:shape style="position:absolute;left:8224;top:8365;width:0;height:459" coordorigin="8224,8365" coordsize="0,459" path="m8224,8824l8224,8365e" filled="f" stroked="t" strokeweight="0.84pt" strokecolor="#000000">
              <v:path arrowok="t"/>
            </v:shape>
            <v:shape style="position:absolute;left:6855;top:8816;width:636;height:0" coordorigin="6855,8816" coordsize="636,0" path="m6855,8816l7492,8816e" filled="f" stroked="t" strokeweight="0.84pt" strokecolor="#000000">
              <v:path arrowok="t"/>
            </v:shape>
            <v:shape style="position:absolute;left:7484;top:8365;width:0;height:459" coordorigin="7484,8365" coordsize="0,459" path="m7484,8824l7484,8365e" filled="f" stroked="t" strokeweight="0.84pt" strokecolor="#000000">
              <v:path arrowok="t"/>
            </v:shape>
            <v:shape style="position:absolute;left:6248;top:8816;width:622;height:0" coordorigin="6248,8816" coordsize="622,0" path="m6248,8816l6870,8816e" filled="f" stroked="t" strokeweight="0.84pt" strokecolor="#000000">
              <v:path arrowok="t"/>
            </v:shape>
            <v:shape style="position:absolute;left:6863;top:8365;width:0;height:459" coordorigin="6863,8365" coordsize="0,459" path="m6863,8824l6863,8365e" filled="f" stroked="t" strokeweight="0.84pt" strokecolor="#000000">
              <v:path arrowok="t"/>
            </v:shape>
            <v:shape style="position:absolute;left:2400;top:8816;width:3863;height:0" coordorigin="2400,8816" coordsize="3863,0" path="m2400,8816l6263,8816e" filled="f" stroked="t" strokeweight="0.84pt" strokecolor="#000000">
              <v:path arrowok="t"/>
            </v:shape>
            <v:shape style="position:absolute;left:6256;top:8365;width:0;height:459" coordorigin="6256,8365" coordsize="0,459" path="m6256,8824l6256,8365e" filled="f" stroked="t" strokeweight="0.84pt" strokecolor="#000000">
              <v:path arrowok="t"/>
            </v:shape>
            <v:shape style="position:absolute;left:1231;top:8816;width:1184;height:0" coordorigin="1231,8816" coordsize="1184,0" path="m1231,8816l2415,8816e" filled="f" stroked="t" strokeweight="0.84pt" strokecolor="#000000">
              <v:path arrowok="t"/>
            </v:shape>
            <v:shape style="position:absolute;left:2408;top:8365;width:0;height:459" coordorigin="2408,8365" coordsize="0,459" path="m2408,8824l2408,8365e" filled="f" stroked="t" strokeweight="0.84pt" strokecolor="#000000">
              <v:path arrowok="t"/>
            </v:shape>
            <v:shape style="position:absolute;left:580;top:8816;width:666;height:0" coordorigin="580,8816" coordsize="666,0" path="m580,8816l1246,8816e" filled="f" stroked="t" strokeweight="0.84pt" strokecolor="#000000">
              <v:path arrowok="t"/>
            </v:shape>
            <v:shape style="position:absolute;left:587;top:8365;width:0;height:444" coordorigin="587,8365" coordsize="0,444" path="m587,8809l587,8365e" filled="f" stroked="t" strokeweight="0.84pt" strokecolor="#000000">
              <v:path arrowok="t"/>
            </v:shape>
            <v:shape style="position:absolute;left:1239;top:8365;width:0;height:459" coordorigin="1239,8365" coordsize="0,459" path="m1239,8824l1239,8365e" filled="f" stroked="t" strokeweight="0.84pt" strokecolor="#000000">
              <v:path arrowok="t"/>
            </v:shape>
            <v:shape style="position:absolute;left:10318;top:8372;width:1362;height:0" coordorigin="10318,8372" coordsize="1362,0" path="m10318,8372l11680,8372e" filled="f" stroked="t" strokeweight="0.84pt" strokecolor="#000000">
              <v:path arrowok="t"/>
            </v:shape>
            <v:shape style="position:absolute;left:11673;top:7921;width:0;height:459" coordorigin="11673,7921" coordsize="0,459" path="m11673,8380l11673,7921e" filled="f" stroked="t" strokeweight="0.84pt" strokecolor="#000000">
              <v:path arrowok="t"/>
            </v:shape>
            <v:shape style="position:absolute;left:8972;top:8372;width:1362;height:0" coordorigin="8972,8372" coordsize="1362,0" path="m8972,8372l10333,8372e" filled="f" stroked="t" strokeweight="0.84pt" strokecolor="#000000">
              <v:path arrowok="t"/>
            </v:shape>
            <v:shape style="position:absolute;left:10326;top:7921;width:0;height:459" coordorigin="10326,7921" coordsize="0,459" path="m10326,8380l10326,7921e" filled="f" stroked="t" strokeweight="0.84pt" strokecolor="#000000">
              <v:path arrowok="t"/>
            </v:shape>
            <v:shape style="position:absolute;left:8217;top:8372;width:770;height:0" coordorigin="8217,8372" coordsize="770,0" path="m8217,8372l8986,8372e" filled="f" stroked="t" strokeweight="0.84pt" strokecolor="#000000">
              <v:path arrowok="t"/>
            </v:shape>
            <v:shape style="position:absolute;left:8979;top:7921;width:0;height:459" coordorigin="8979,7921" coordsize="0,459" path="m8979,8380l8979,7921e" filled="f" stroked="t" strokeweight="0.84pt" strokecolor="#000000">
              <v:path arrowok="t"/>
            </v:shape>
            <v:shape style="position:absolute;left:7477;top:8372;width:755;height:0" coordorigin="7477,8372" coordsize="755,0" path="m7477,8372l8232,8372e" filled="f" stroked="t" strokeweight="0.84pt" strokecolor="#000000">
              <v:path arrowok="t"/>
            </v:shape>
            <v:shape style="position:absolute;left:8224;top:7921;width:0;height:459" coordorigin="8224,7921" coordsize="0,459" path="m8224,8380l8224,7921e" filled="f" stroked="t" strokeweight="0.84pt" strokecolor="#000000">
              <v:path arrowok="t"/>
            </v:shape>
            <v:shape style="position:absolute;left:6855;top:8372;width:636;height:0" coordorigin="6855,8372" coordsize="636,0" path="m6855,8372l7492,8372e" filled="f" stroked="t" strokeweight="0.84pt" strokecolor="#000000">
              <v:path arrowok="t"/>
            </v:shape>
            <v:shape style="position:absolute;left:7484;top:7921;width:0;height:459" coordorigin="7484,7921" coordsize="0,459" path="m7484,8380l7484,7921e" filled="f" stroked="t" strokeweight="0.84pt" strokecolor="#000000">
              <v:path arrowok="t"/>
            </v:shape>
            <v:shape style="position:absolute;left:6248;top:8372;width:622;height:0" coordorigin="6248,8372" coordsize="622,0" path="m6248,8372l6870,8372e" filled="f" stroked="t" strokeweight="0.84pt" strokecolor="#000000">
              <v:path arrowok="t"/>
            </v:shape>
            <v:shape style="position:absolute;left:6863;top:7921;width:0;height:459" coordorigin="6863,7921" coordsize="0,459" path="m6863,8380l6863,7921e" filled="f" stroked="t" strokeweight="0.84pt" strokecolor="#000000">
              <v:path arrowok="t"/>
            </v:shape>
            <v:shape style="position:absolute;left:2400;top:8372;width:3863;height:0" coordorigin="2400,8372" coordsize="3863,0" path="m2400,8372l6263,8372e" filled="f" stroked="t" strokeweight="0.84pt" strokecolor="#000000">
              <v:path arrowok="t"/>
            </v:shape>
            <v:shape style="position:absolute;left:6256;top:7921;width:0;height:459" coordorigin="6256,7921" coordsize="0,459" path="m6256,8380l6256,7921e" filled="f" stroked="t" strokeweight="0.84pt" strokecolor="#000000">
              <v:path arrowok="t"/>
            </v:shape>
            <v:shape style="position:absolute;left:1231;top:8372;width:1184;height:0" coordorigin="1231,8372" coordsize="1184,0" path="m1231,8372l2415,8372e" filled="f" stroked="t" strokeweight="0.84pt" strokecolor="#000000">
              <v:path arrowok="t"/>
            </v:shape>
            <v:shape style="position:absolute;left:2408;top:7921;width:0;height:459" coordorigin="2408,7921" coordsize="0,459" path="m2408,8380l2408,7921e" filled="f" stroked="t" strokeweight="0.84pt" strokecolor="#000000">
              <v:path arrowok="t"/>
            </v:shape>
            <v:shape style="position:absolute;left:580;top:8372;width:666;height:0" coordorigin="580,8372" coordsize="666,0" path="m580,8372l1246,8372e" filled="f" stroked="t" strokeweight="0.84pt" strokecolor="#000000">
              <v:path arrowok="t"/>
            </v:shape>
            <v:shape style="position:absolute;left:587;top:7921;width:0;height:444" coordorigin="587,7921" coordsize="0,444" path="m587,8365l587,7921e" filled="f" stroked="t" strokeweight="0.84pt" strokecolor="#000000">
              <v:path arrowok="t"/>
            </v:shape>
            <v:shape style="position:absolute;left:1239;top:7921;width:0;height:459" coordorigin="1239,7921" coordsize="0,459" path="m1239,8380l1239,7921e" filled="f" stroked="t" strokeweight="0.84pt" strokecolor="#000000">
              <v:path arrowok="t"/>
            </v:shape>
            <v:shape style="position:absolute;left:10318;top:7928;width:1362;height:0" coordorigin="10318,7928" coordsize="1362,0" path="m10318,7928l11680,7928e" filled="f" stroked="t" strokeweight="0.84pt" strokecolor="#000000">
              <v:path arrowok="t"/>
            </v:shape>
            <v:shape style="position:absolute;left:11673;top:7477;width:0;height:459" coordorigin="11673,7477" coordsize="0,459" path="m11673,7936l11673,7477e" filled="f" stroked="t" strokeweight="0.84pt" strokecolor="#000000">
              <v:path arrowok="t"/>
            </v:shape>
            <v:shape style="position:absolute;left:8972;top:7928;width:1362;height:0" coordorigin="8972,7928" coordsize="1362,0" path="m8972,7928l10333,7928e" filled="f" stroked="t" strokeweight="0.84pt" strokecolor="#000000">
              <v:path arrowok="t"/>
            </v:shape>
            <v:shape style="position:absolute;left:10326;top:7477;width:0;height:459" coordorigin="10326,7477" coordsize="0,459" path="m10326,7936l10326,7477e" filled="f" stroked="t" strokeweight="0.84pt" strokecolor="#000000">
              <v:path arrowok="t"/>
            </v:shape>
            <v:shape style="position:absolute;left:8217;top:7928;width:770;height:0" coordorigin="8217,7928" coordsize="770,0" path="m8217,7928l8986,7928e" filled="f" stroked="t" strokeweight="0.84pt" strokecolor="#000000">
              <v:path arrowok="t"/>
            </v:shape>
            <v:shape style="position:absolute;left:8979;top:7477;width:0;height:459" coordorigin="8979,7477" coordsize="0,459" path="m8979,7936l8979,7477e" filled="f" stroked="t" strokeweight="0.84pt" strokecolor="#000000">
              <v:path arrowok="t"/>
            </v:shape>
            <v:shape style="position:absolute;left:7477;top:7928;width:755;height:0" coordorigin="7477,7928" coordsize="755,0" path="m7477,7928l8232,7928e" filled="f" stroked="t" strokeweight="0.84pt" strokecolor="#000000">
              <v:path arrowok="t"/>
            </v:shape>
            <v:shape style="position:absolute;left:8224;top:7477;width:0;height:459" coordorigin="8224,7477" coordsize="0,459" path="m8224,7936l8224,7477e" filled="f" stroked="t" strokeweight="0.84pt" strokecolor="#000000">
              <v:path arrowok="t"/>
            </v:shape>
            <v:shape style="position:absolute;left:6855;top:7928;width:636;height:0" coordorigin="6855,7928" coordsize="636,0" path="m6855,7928l7492,7928e" filled="f" stroked="t" strokeweight="0.84pt" strokecolor="#000000">
              <v:path arrowok="t"/>
            </v:shape>
            <v:shape style="position:absolute;left:7484;top:7477;width:0;height:459" coordorigin="7484,7477" coordsize="0,459" path="m7484,7936l7484,7477e" filled="f" stroked="t" strokeweight="0.84pt" strokecolor="#000000">
              <v:path arrowok="t"/>
            </v:shape>
            <v:shape style="position:absolute;left:6248;top:7928;width:622;height:0" coordorigin="6248,7928" coordsize="622,0" path="m6248,7928l6870,7928e" filled="f" stroked="t" strokeweight="0.84pt" strokecolor="#000000">
              <v:path arrowok="t"/>
            </v:shape>
            <v:shape style="position:absolute;left:6863;top:7477;width:0;height:459" coordorigin="6863,7477" coordsize="0,459" path="m6863,7936l6863,7477e" filled="f" stroked="t" strokeweight="0.84pt" strokecolor="#000000">
              <v:path arrowok="t"/>
            </v:shape>
            <v:shape style="position:absolute;left:2400;top:7928;width:3863;height:0" coordorigin="2400,7928" coordsize="3863,0" path="m2400,7928l6263,7928e" filled="f" stroked="t" strokeweight="0.84pt" strokecolor="#000000">
              <v:path arrowok="t"/>
            </v:shape>
            <v:shape style="position:absolute;left:6256;top:7477;width:0;height:459" coordorigin="6256,7477" coordsize="0,459" path="m6256,7936l6256,7477e" filled="f" stroked="t" strokeweight="0.84pt" strokecolor="#000000">
              <v:path arrowok="t"/>
            </v:shape>
            <v:shape style="position:absolute;left:1231;top:7928;width:1184;height:0" coordorigin="1231,7928" coordsize="1184,0" path="m1231,7928l2415,7928e" filled="f" stroked="t" strokeweight="0.84pt" strokecolor="#000000">
              <v:path arrowok="t"/>
            </v:shape>
            <v:shape style="position:absolute;left:2408;top:7477;width:0;height:459" coordorigin="2408,7477" coordsize="0,459" path="m2408,7936l2408,7477e" filled="f" stroked="t" strokeweight="0.84pt" strokecolor="#000000">
              <v:path arrowok="t"/>
            </v:shape>
            <v:shape style="position:absolute;left:580;top:7928;width:666;height:0" coordorigin="580,7928" coordsize="666,0" path="m580,7928l1246,7928e" filled="f" stroked="t" strokeweight="0.84pt" strokecolor="#000000">
              <v:path arrowok="t"/>
            </v:shape>
            <v:shape style="position:absolute;left:587;top:7477;width:0;height:444" coordorigin="587,7477" coordsize="0,444" path="m587,7921l587,7477e" filled="f" stroked="t" strokeweight="0.84pt" strokecolor="#000000">
              <v:path arrowok="t"/>
            </v:shape>
            <v:shape style="position:absolute;left:1239;top:7477;width:0;height:459" coordorigin="1239,7477" coordsize="0,459" path="m1239,7936l1239,7477e" filled="f" stroked="t" strokeweight="0.84pt" strokecolor="#000000">
              <v:path arrowok="t"/>
            </v:shape>
            <v:shape style="position:absolute;left:10318;top:7484;width:1362;height:0" coordorigin="10318,7484" coordsize="1362,0" path="m10318,7484l11680,7484e" filled="f" stroked="t" strokeweight="0.84pt" strokecolor="#000000">
              <v:path arrowok="t"/>
            </v:shape>
            <v:shape style="position:absolute;left:11673;top:7033;width:0;height:459" coordorigin="11673,7033" coordsize="0,459" path="m11673,7492l11673,7033e" filled="f" stroked="t" strokeweight="0.84pt" strokecolor="#000000">
              <v:path arrowok="t"/>
            </v:shape>
            <v:shape style="position:absolute;left:8972;top:7484;width:1362;height:0" coordorigin="8972,7484" coordsize="1362,0" path="m8972,7484l10333,7484e" filled="f" stroked="t" strokeweight="0.84pt" strokecolor="#000000">
              <v:path arrowok="t"/>
            </v:shape>
            <v:shape style="position:absolute;left:10326;top:7033;width:0;height:459" coordorigin="10326,7033" coordsize="0,459" path="m10326,7492l10326,7033e" filled="f" stroked="t" strokeweight="0.84pt" strokecolor="#000000">
              <v:path arrowok="t"/>
            </v:shape>
            <v:shape style="position:absolute;left:8217;top:7484;width:770;height:0" coordorigin="8217,7484" coordsize="770,0" path="m8217,7484l8986,7484e" filled="f" stroked="t" strokeweight="0.84pt" strokecolor="#000000">
              <v:path arrowok="t"/>
            </v:shape>
            <v:shape style="position:absolute;left:8979;top:7033;width:0;height:459" coordorigin="8979,7033" coordsize="0,459" path="m8979,7492l8979,7033e" filled="f" stroked="t" strokeweight="0.84pt" strokecolor="#000000">
              <v:path arrowok="t"/>
            </v:shape>
            <v:shape style="position:absolute;left:7477;top:7484;width:755;height:0" coordorigin="7477,7484" coordsize="755,0" path="m7477,7484l8232,7484e" filled="f" stroked="t" strokeweight="0.84pt" strokecolor="#000000">
              <v:path arrowok="t"/>
            </v:shape>
            <v:shape style="position:absolute;left:8224;top:7033;width:0;height:459" coordorigin="8224,7033" coordsize="0,459" path="m8224,7492l8224,7033e" filled="f" stroked="t" strokeweight="0.84pt" strokecolor="#000000">
              <v:path arrowok="t"/>
            </v:shape>
            <v:shape style="position:absolute;left:6855;top:7484;width:636;height:0" coordorigin="6855,7484" coordsize="636,0" path="m6855,7484l7492,7484e" filled="f" stroked="t" strokeweight="0.84pt" strokecolor="#000000">
              <v:path arrowok="t"/>
            </v:shape>
            <v:shape style="position:absolute;left:7484;top:7033;width:0;height:459" coordorigin="7484,7033" coordsize="0,459" path="m7484,7492l7484,7033e" filled="f" stroked="t" strokeweight="0.84pt" strokecolor="#000000">
              <v:path arrowok="t"/>
            </v:shape>
            <v:shape style="position:absolute;left:6248;top:7484;width:622;height:0" coordorigin="6248,7484" coordsize="622,0" path="m6248,7484l6870,7484e" filled="f" stroked="t" strokeweight="0.84pt" strokecolor="#000000">
              <v:path arrowok="t"/>
            </v:shape>
            <v:shape style="position:absolute;left:6863;top:7033;width:0;height:459" coordorigin="6863,7033" coordsize="0,459" path="m6863,7492l6863,7033e" filled="f" stroked="t" strokeweight="0.84pt" strokecolor="#000000">
              <v:path arrowok="t"/>
            </v:shape>
            <v:shape style="position:absolute;left:2400;top:7484;width:3863;height:0" coordorigin="2400,7484" coordsize="3863,0" path="m2400,7484l6263,7484e" filled="f" stroked="t" strokeweight="0.84pt" strokecolor="#000000">
              <v:path arrowok="t"/>
            </v:shape>
            <v:shape style="position:absolute;left:6256;top:7033;width:0;height:459" coordorigin="6256,7033" coordsize="0,459" path="m6256,7492l6256,7033e" filled="f" stroked="t" strokeweight="0.84pt" strokecolor="#000000">
              <v:path arrowok="t"/>
            </v:shape>
            <v:shape style="position:absolute;left:1231;top:7484;width:1184;height:0" coordorigin="1231,7484" coordsize="1184,0" path="m1231,7484l2415,7484e" filled="f" stroked="t" strokeweight="0.84pt" strokecolor="#000000">
              <v:path arrowok="t"/>
            </v:shape>
            <v:shape style="position:absolute;left:2408;top:7033;width:0;height:459" coordorigin="2408,7033" coordsize="0,459" path="m2408,7492l2408,7033e" filled="f" stroked="t" strokeweight="0.84pt" strokecolor="#000000">
              <v:path arrowok="t"/>
            </v:shape>
            <v:shape style="position:absolute;left:580;top:7484;width:666;height:0" coordorigin="580,7484" coordsize="666,0" path="m580,7484l1246,7484e" filled="f" stroked="t" strokeweight="0.84pt" strokecolor="#000000">
              <v:path arrowok="t"/>
            </v:shape>
            <v:shape style="position:absolute;left:587;top:7033;width:0;height:444" coordorigin="587,7033" coordsize="0,444" path="m587,7477l587,7033e" filled="f" stroked="t" strokeweight="0.84pt" strokecolor="#000000">
              <v:path arrowok="t"/>
            </v:shape>
            <v:shape style="position:absolute;left:1239;top:7033;width:0;height:459" coordorigin="1239,7033" coordsize="0,459" path="m1239,7492l1239,7033e" filled="f" stroked="t" strokeweight="0.84pt" strokecolor="#000000">
              <v:path arrowok="t"/>
            </v:shape>
            <v:shape style="position:absolute;left:10318;top:7040;width:1362;height:0" coordorigin="10318,7040" coordsize="1362,0" path="m10318,7040l11680,7040e" filled="f" stroked="t" strokeweight="0.84pt" strokecolor="#000000">
              <v:path arrowok="t"/>
            </v:shape>
            <v:shape style="position:absolute;left:11673;top:6589;width:0;height:459" coordorigin="11673,6589" coordsize="0,459" path="m11673,7048l11673,6589e" filled="f" stroked="t" strokeweight="0.84pt" strokecolor="#000000">
              <v:path arrowok="t"/>
            </v:shape>
            <v:shape style="position:absolute;left:8972;top:7040;width:1362;height:0" coordorigin="8972,7040" coordsize="1362,0" path="m8972,7040l10333,7040e" filled="f" stroked="t" strokeweight="0.84pt" strokecolor="#000000">
              <v:path arrowok="t"/>
            </v:shape>
            <v:shape style="position:absolute;left:10326;top:6589;width:0;height:459" coordorigin="10326,6589" coordsize="0,459" path="m10326,7048l10326,6589e" filled="f" stroked="t" strokeweight="0.84pt" strokecolor="#000000">
              <v:path arrowok="t"/>
            </v:shape>
            <v:shape style="position:absolute;left:8217;top:7040;width:770;height:0" coordorigin="8217,7040" coordsize="770,0" path="m8217,7040l8986,7040e" filled="f" stroked="t" strokeweight="0.84pt" strokecolor="#000000">
              <v:path arrowok="t"/>
            </v:shape>
            <v:shape style="position:absolute;left:8979;top:6589;width:0;height:459" coordorigin="8979,6589" coordsize="0,459" path="m8979,7048l8979,6589e" filled="f" stroked="t" strokeweight="0.84pt" strokecolor="#000000">
              <v:path arrowok="t"/>
            </v:shape>
            <v:shape style="position:absolute;left:7477;top:7040;width:755;height:0" coordorigin="7477,7040" coordsize="755,0" path="m7477,7040l8232,7040e" filled="f" stroked="t" strokeweight="0.84pt" strokecolor="#000000">
              <v:path arrowok="t"/>
            </v:shape>
            <v:shape style="position:absolute;left:8224;top:6589;width:0;height:459" coordorigin="8224,6589" coordsize="0,459" path="m8224,7048l8224,6589e" filled="f" stroked="t" strokeweight="0.84pt" strokecolor="#000000">
              <v:path arrowok="t"/>
            </v:shape>
            <v:shape style="position:absolute;left:6855;top:7040;width:636;height:0" coordorigin="6855,7040" coordsize="636,0" path="m6855,7040l7492,7040e" filled="f" stroked="t" strokeweight="0.84pt" strokecolor="#000000">
              <v:path arrowok="t"/>
            </v:shape>
            <v:shape style="position:absolute;left:7484;top:6589;width:0;height:459" coordorigin="7484,6589" coordsize="0,459" path="m7484,7048l7484,6589e" filled="f" stroked="t" strokeweight="0.84pt" strokecolor="#000000">
              <v:path arrowok="t"/>
            </v:shape>
            <v:shape style="position:absolute;left:6248;top:7040;width:622;height:0" coordorigin="6248,7040" coordsize="622,0" path="m6248,7040l6870,7040e" filled="f" stroked="t" strokeweight="0.84pt" strokecolor="#000000">
              <v:path arrowok="t"/>
            </v:shape>
            <v:shape style="position:absolute;left:6863;top:6589;width:0;height:459" coordorigin="6863,6589" coordsize="0,459" path="m6863,7048l6863,6589e" filled="f" stroked="t" strokeweight="0.84pt" strokecolor="#000000">
              <v:path arrowok="t"/>
            </v:shape>
            <v:shape style="position:absolute;left:2400;top:7040;width:3863;height:0" coordorigin="2400,7040" coordsize="3863,0" path="m2400,7040l6263,7040e" filled="f" stroked="t" strokeweight="0.84pt" strokecolor="#000000">
              <v:path arrowok="t"/>
            </v:shape>
            <v:shape style="position:absolute;left:6256;top:6589;width:0;height:459" coordorigin="6256,6589" coordsize="0,459" path="m6256,7048l6256,6589e" filled="f" stroked="t" strokeweight="0.84pt" strokecolor="#000000">
              <v:path arrowok="t"/>
            </v:shape>
            <v:shape style="position:absolute;left:1231;top:7040;width:1184;height:0" coordorigin="1231,7040" coordsize="1184,0" path="m1231,7040l2415,7040e" filled="f" stroked="t" strokeweight="0.84pt" strokecolor="#000000">
              <v:path arrowok="t"/>
            </v:shape>
            <v:shape style="position:absolute;left:2408;top:6589;width:0;height:459" coordorigin="2408,6589" coordsize="0,459" path="m2408,7048l2408,6589e" filled="f" stroked="t" strokeweight="0.84pt" strokecolor="#000000">
              <v:path arrowok="t"/>
            </v:shape>
            <v:shape style="position:absolute;left:580;top:7040;width:666;height:0" coordorigin="580,7040" coordsize="666,0" path="m580,7040l1246,7040e" filled="f" stroked="t" strokeweight="0.84pt" strokecolor="#000000">
              <v:path arrowok="t"/>
            </v:shape>
            <v:shape style="position:absolute;left:587;top:6589;width:0;height:444" coordorigin="587,6589" coordsize="0,444" path="m587,7033l587,6589e" filled="f" stroked="t" strokeweight="0.84pt" strokecolor="#000000">
              <v:path arrowok="t"/>
            </v:shape>
            <v:shape style="position:absolute;left:1239;top:6589;width:0;height:459" coordorigin="1239,6589" coordsize="0,459" path="m1239,7048l1239,6589e" filled="f" stroked="t" strokeweight="0.84pt" strokecolor="#000000">
              <v:path arrowok="t"/>
            </v:shape>
            <v:shape style="position:absolute;left:10318;top:6596;width:1362;height:0" coordorigin="10318,6596" coordsize="1362,0" path="m10318,6596l11680,6596e" filled="f" stroked="t" strokeweight="0.84pt" strokecolor="#000000">
              <v:path arrowok="t"/>
            </v:shape>
            <v:shape style="position:absolute;left:11673;top:6145;width:0;height:459" coordorigin="11673,6145" coordsize="0,459" path="m11673,6604l11673,6145e" filled="f" stroked="t" strokeweight="0.84pt" strokecolor="#000000">
              <v:path arrowok="t"/>
            </v:shape>
            <v:shape style="position:absolute;left:8972;top:6596;width:1362;height:0" coordorigin="8972,6596" coordsize="1362,0" path="m8972,6596l10333,6596e" filled="f" stroked="t" strokeweight="0.84pt" strokecolor="#000000">
              <v:path arrowok="t"/>
            </v:shape>
            <v:shape style="position:absolute;left:10326;top:6145;width:0;height:459" coordorigin="10326,6145" coordsize="0,459" path="m10326,6604l10326,6145e" filled="f" stroked="t" strokeweight="0.84pt" strokecolor="#000000">
              <v:path arrowok="t"/>
            </v:shape>
            <v:shape style="position:absolute;left:8217;top:6596;width:770;height:0" coordorigin="8217,6596" coordsize="770,0" path="m8217,6596l8986,6596e" filled="f" stroked="t" strokeweight="0.84pt" strokecolor="#000000">
              <v:path arrowok="t"/>
            </v:shape>
            <v:shape style="position:absolute;left:8979;top:6145;width:0;height:459" coordorigin="8979,6145" coordsize="0,459" path="m8979,6604l8979,6145e" filled="f" stroked="t" strokeweight="0.84pt" strokecolor="#000000">
              <v:path arrowok="t"/>
            </v:shape>
            <v:shape style="position:absolute;left:7477;top:6596;width:755;height:0" coordorigin="7477,6596" coordsize="755,0" path="m7477,6596l8232,6596e" filled="f" stroked="t" strokeweight="0.84pt" strokecolor="#000000">
              <v:path arrowok="t"/>
            </v:shape>
            <v:shape style="position:absolute;left:8224;top:6145;width:0;height:459" coordorigin="8224,6145" coordsize="0,459" path="m8224,6604l8224,6145e" filled="f" stroked="t" strokeweight="0.84pt" strokecolor="#000000">
              <v:path arrowok="t"/>
            </v:shape>
            <v:shape style="position:absolute;left:6855;top:6596;width:636;height:0" coordorigin="6855,6596" coordsize="636,0" path="m6855,6596l7492,6596e" filled="f" stroked="t" strokeweight="0.84pt" strokecolor="#000000">
              <v:path arrowok="t"/>
            </v:shape>
            <v:shape style="position:absolute;left:7484;top:6145;width:0;height:459" coordorigin="7484,6145" coordsize="0,459" path="m7484,6604l7484,6145e" filled="f" stroked="t" strokeweight="0.84pt" strokecolor="#000000">
              <v:path arrowok="t"/>
            </v:shape>
            <v:shape style="position:absolute;left:6248;top:6596;width:622;height:0" coordorigin="6248,6596" coordsize="622,0" path="m6248,6596l6870,6596e" filled="f" stroked="t" strokeweight="0.84pt" strokecolor="#000000">
              <v:path arrowok="t"/>
            </v:shape>
            <v:shape style="position:absolute;left:6863;top:6145;width:0;height:459" coordorigin="6863,6145" coordsize="0,459" path="m6863,6604l6863,6145e" filled="f" stroked="t" strokeweight="0.84pt" strokecolor="#000000">
              <v:path arrowok="t"/>
            </v:shape>
            <v:shape style="position:absolute;left:2400;top:6596;width:3863;height:0" coordorigin="2400,6596" coordsize="3863,0" path="m2400,6596l6263,6596e" filled="f" stroked="t" strokeweight="0.84pt" strokecolor="#000000">
              <v:path arrowok="t"/>
            </v:shape>
            <v:shape style="position:absolute;left:6256;top:6145;width:0;height:459" coordorigin="6256,6145" coordsize="0,459" path="m6256,6604l6256,6145e" filled="f" stroked="t" strokeweight="0.84pt" strokecolor="#000000">
              <v:path arrowok="t"/>
            </v:shape>
            <v:shape style="position:absolute;left:1231;top:6596;width:1184;height:0" coordorigin="1231,6596" coordsize="1184,0" path="m1231,6596l2415,6596e" filled="f" stroked="t" strokeweight="0.84pt" strokecolor="#000000">
              <v:path arrowok="t"/>
            </v:shape>
            <v:shape style="position:absolute;left:2408;top:6145;width:0;height:459" coordorigin="2408,6145" coordsize="0,459" path="m2408,6604l2408,6145e" filled="f" stroked="t" strokeweight="0.84pt" strokecolor="#000000">
              <v:path arrowok="t"/>
            </v:shape>
            <v:shape style="position:absolute;left:580;top:6596;width:666;height:0" coordorigin="580,6596" coordsize="666,0" path="m580,6596l1246,6596e" filled="f" stroked="t" strokeweight="0.84pt" strokecolor="#000000">
              <v:path arrowok="t"/>
            </v:shape>
            <v:shape style="position:absolute;left:587;top:6145;width:0;height:444" coordorigin="587,6145" coordsize="0,444" path="m587,6589l587,6145e" filled="f" stroked="t" strokeweight="0.84pt" strokecolor="#000000">
              <v:path arrowok="t"/>
            </v:shape>
            <v:shape style="position:absolute;left:1239;top:6145;width:0;height:459" coordorigin="1239,6145" coordsize="0,459" path="m1239,6604l1239,6145e" filled="f" stroked="t" strokeweight="0.84pt" strokecolor="#000000">
              <v:path arrowok="t"/>
            </v:shape>
            <v:shape style="position:absolute;left:10318;top:6152;width:1362;height:0" coordorigin="10318,6152" coordsize="1362,0" path="m10318,6152l11680,6152e" filled="f" stroked="t" strokeweight="0.84pt" strokecolor="#000000">
              <v:path arrowok="t"/>
            </v:shape>
            <v:shape style="position:absolute;left:11673;top:5701;width:0;height:459" coordorigin="11673,5701" coordsize="0,459" path="m11673,6160l11673,5701e" filled="f" stroked="t" strokeweight="0.84pt" strokecolor="#000000">
              <v:path arrowok="t"/>
            </v:shape>
            <v:shape style="position:absolute;left:8972;top:6152;width:1362;height:0" coordorigin="8972,6152" coordsize="1362,0" path="m8972,6152l10333,6152e" filled="f" stroked="t" strokeweight="0.84pt" strokecolor="#000000">
              <v:path arrowok="t"/>
            </v:shape>
            <v:shape style="position:absolute;left:10326;top:5701;width:0;height:459" coordorigin="10326,5701" coordsize="0,459" path="m10326,6160l10326,5701e" filled="f" stroked="t" strokeweight="0.84pt" strokecolor="#000000">
              <v:path arrowok="t"/>
            </v:shape>
            <v:shape style="position:absolute;left:8217;top:6152;width:770;height:0" coordorigin="8217,6152" coordsize="770,0" path="m8217,6152l8986,6152e" filled="f" stroked="t" strokeweight="0.84pt" strokecolor="#000000">
              <v:path arrowok="t"/>
            </v:shape>
            <v:shape style="position:absolute;left:8979;top:5701;width:0;height:459" coordorigin="8979,5701" coordsize="0,459" path="m8979,6160l8979,5701e" filled="f" stroked="t" strokeweight="0.84pt" strokecolor="#000000">
              <v:path arrowok="t"/>
            </v:shape>
            <v:shape style="position:absolute;left:7477;top:6152;width:755;height:0" coordorigin="7477,6152" coordsize="755,0" path="m7477,6152l8232,6152e" filled="f" stroked="t" strokeweight="0.84pt" strokecolor="#000000">
              <v:path arrowok="t"/>
            </v:shape>
            <v:shape style="position:absolute;left:8224;top:5701;width:0;height:459" coordorigin="8224,5701" coordsize="0,459" path="m8224,6160l8224,5701e" filled="f" stroked="t" strokeweight="0.84pt" strokecolor="#000000">
              <v:path arrowok="t"/>
            </v:shape>
            <v:shape style="position:absolute;left:6855;top:6152;width:636;height:0" coordorigin="6855,6152" coordsize="636,0" path="m6855,6152l7492,6152e" filled="f" stroked="t" strokeweight="0.84pt" strokecolor="#000000">
              <v:path arrowok="t"/>
            </v:shape>
            <v:shape style="position:absolute;left:7484;top:5701;width:0;height:459" coordorigin="7484,5701" coordsize="0,459" path="m7484,6160l7484,5701e" filled="f" stroked="t" strokeweight="0.84pt" strokecolor="#000000">
              <v:path arrowok="t"/>
            </v:shape>
            <v:shape style="position:absolute;left:6248;top:6152;width:622;height:0" coordorigin="6248,6152" coordsize="622,0" path="m6248,6152l6870,6152e" filled="f" stroked="t" strokeweight="0.84pt" strokecolor="#000000">
              <v:path arrowok="t"/>
            </v:shape>
            <v:shape style="position:absolute;left:6863;top:5701;width:0;height:459" coordorigin="6863,5701" coordsize="0,459" path="m6863,6160l6863,5701e" filled="f" stroked="t" strokeweight="0.84pt" strokecolor="#000000">
              <v:path arrowok="t"/>
            </v:shape>
            <v:shape style="position:absolute;left:2400;top:6152;width:3863;height:0" coordorigin="2400,6152" coordsize="3863,0" path="m2400,6152l6263,6152e" filled="f" stroked="t" strokeweight="0.84pt" strokecolor="#000000">
              <v:path arrowok="t"/>
            </v:shape>
            <v:shape style="position:absolute;left:6256;top:5701;width:0;height:459" coordorigin="6256,5701" coordsize="0,459" path="m6256,6160l6256,5701e" filled="f" stroked="t" strokeweight="0.84pt" strokecolor="#000000">
              <v:path arrowok="t"/>
            </v:shape>
            <v:shape style="position:absolute;left:1231;top:6152;width:1184;height:0" coordorigin="1231,6152" coordsize="1184,0" path="m1231,6152l2415,6152e" filled="f" stroked="t" strokeweight="0.84pt" strokecolor="#000000">
              <v:path arrowok="t"/>
            </v:shape>
            <v:shape style="position:absolute;left:2408;top:5701;width:0;height:459" coordorigin="2408,5701" coordsize="0,459" path="m2408,6160l2408,5701e" filled="f" stroked="t" strokeweight="0.84pt" strokecolor="#000000">
              <v:path arrowok="t"/>
            </v:shape>
            <v:shape style="position:absolute;left:580;top:6152;width:666;height:0" coordorigin="580,6152" coordsize="666,0" path="m580,6152l1246,6152e" filled="f" stroked="t" strokeweight="0.84pt" strokecolor="#000000">
              <v:path arrowok="t"/>
            </v:shape>
            <v:shape style="position:absolute;left:587;top:5701;width:0;height:444" coordorigin="587,5701" coordsize="0,444" path="m587,6145l587,5701e" filled="f" stroked="t" strokeweight="0.84pt" strokecolor="#000000">
              <v:path arrowok="t"/>
            </v:shape>
            <v:shape style="position:absolute;left:1239;top:5701;width:0;height:459" coordorigin="1239,5701" coordsize="0,459" path="m1239,6160l1239,5701e" filled="f" stroked="t" strokeweight="0.84pt" strokecolor="#000000">
              <v:path arrowok="t"/>
            </v:shape>
            <v:shape style="position:absolute;left:10318;top:5708;width:1362;height:0" coordorigin="10318,5708" coordsize="1362,0" path="m10318,5708l11680,5708e" filled="f" stroked="t" strokeweight="0.84pt" strokecolor="#000000">
              <v:path arrowok="t"/>
            </v:shape>
            <v:shape style="position:absolute;left:11673;top:5257;width:0;height:459" coordorigin="11673,5257" coordsize="0,459" path="m11673,5716l11673,5257e" filled="f" stroked="t" strokeweight="0.84pt" strokecolor="#000000">
              <v:path arrowok="t"/>
            </v:shape>
            <v:shape style="position:absolute;left:8972;top:5708;width:1362;height:0" coordorigin="8972,5708" coordsize="1362,0" path="m8972,5708l10333,5708e" filled="f" stroked="t" strokeweight="0.84pt" strokecolor="#000000">
              <v:path arrowok="t"/>
            </v:shape>
            <v:shape style="position:absolute;left:10326;top:5257;width:0;height:459" coordorigin="10326,5257" coordsize="0,459" path="m10326,5716l10326,5257e" filled="f" stroked="t" strokeweight="0.84pt" strokecolor="#000000">
              <v:path arrowok="t"/>
            </v:shape>
            <v:shape style="position:absolute;left:8217;top:5708;width:770;height:0" coordorigin="8217,5708" coordsize="770,0" path="m8217,5708l8986,5708e" filled="f" stroked="t" strokeweight="0.84pt" strokecolor="#000000">
              <v:path arrowok="t"/>
            </v:shape>
            <v:shape style="position:absolute;left:8979;top:5257;width:0;height:459" coordorigin="8979,5257" coordsize="0,459" path="m8979,5716l8979,5257e" filled="f" stroked="t" strokeweight="0.84pt" strokecolor="#000000">
              <v:path arrowok="t"/>
            </v:shape>
            <v:shape style="position:absolute;left:7477;top:5708;width:755;height:0" coordorigin="7477,5708" coordsize="755,0" path="m7477,5708l8232,5708e" filled="f" stroked="t" strokeweight="0.84pt" strokecolor="#000000">
              <v:path arrowok="t"/>
            </v:shape>
            <v:shape style="position:absolute;left:8224;top:5257;width:0;height:459" coordorigin="8224,5257" coordsize="0,459" path="m8224,5716l8224,5257e" filled="f" stroked="t" strokeweight="0.84pt" strokecolor="#000000">
              <v:path arrowok="t"/>
            </v:shape>
            <v:shape style="position:absolute;left:6855;top:5708;width:636;height:0" coordorigin="6855,5708" coordsize="636,0" path="m6855,5708l7492,5708e" filled="f" stroked="t" strokeweight="0.84pt" strokecolor="#000000">
              <v:path arrowok="t"/>
            </v:shape>
            <v:shape style="position:absolute;left:7484;top:5257;width:0;height:459" coordorigin="7484,5257" coordsize="0,459" path="m7484,5716l7484,5257e" filled="f" stroked="t" strokeweight="0.84pt" strokecolor="#000000">
              <v:path arrowok="t"/>
            </v:shape>
            <v:shape style="position:absolute;left:6248;top:5708;width:622;height:0" coordorigin="6248,5708" coordsize="622,0" path="m6248,5708l6870,5708e" filled="f" stroked="t" strokeweight="0.84pt" strokecolor="#000000">
              <v:path arrowok="t"/>
            </v:shape>
            <v:shape style="position:absolute;left:6863;top:5257;width:0;height:459" coordorigin="6863,5257" coordsize="0,459" path="m6863,5716l6863,5257e" filled="f" stroked="t" strokeweight="0.84pt" strokecolor="#000000">
              <v:path arrowok="t"/>
            </v:shape>
            <v:shape style="position:absolute;left:2400;top:5708;width:3863;height:0" coordorigin="2400,5708" coordsize="3863,0" path="m2400,5708l6263,5708e" filled="f" stroked="t" strokeweight="0.84pt" strokecolor="#000000">
              <v:path arrowok="t"/>
            </v:shape>
            <v:shape style="position:absolute;left:6256;top:5257;width:0;height:459" coordorigin="6256,5257" coordsize="0,459" path="m6256,5716l6256,5257e" filled="f" stroked="t" strokeweight="0.84pt" strokecolor="#000000">
              <v:path arrowok="t"/>
            </v:shape>
            <v:shape style="position:absolute;left:1231;top:5708;width:1184;height:0" coordorigin="1231,5708" coordsize="1184,0" path="m1231,5708l2415,5708e" filled="f" stroked="t" strokeweight="0.84pt" strokecolor="#000000">
              <v:path arrowok="t"/>
            </v:shape>
            <v:shape style="position:absolute;left:2408;top:5257;width:0;height:459" coordorigin="2408,5257" coordsize="0,459" path="m2408,5716l2408,5257e" filled="f" stroked="t" strokeweight="0.84pt" strokecolor="#000000">
              <v:path arrowok="t"/>
            </v:shape>
            <v:shape style="position:absolute;left:580;top:5708;width:666;height:0" coordorigin="580,5708" coordsize="666,0" path="m580,5708l1246,5708e" filled="f" stroked="t" strokeweight="0.84pt" strokecolor="#000000">
              <v:path arrowok="t"/>
            </v:shape>
            <v:shape style="position:absolute;left:587;top:5272;width:0;height:429" coordorigin="587,5272" coordsize="0,429" path="m587,5701l587,5272e" filled="f" stroked="t" strokeweight="0.84pt" strokecolor="#000000">
              <v:path arrowok="t"/>
            </v:shape>
            <v:shape style="position:absolute;left:1239;top:5257;width:0;height:459" coordorigin="1239,5257" coordsize="0,459" path="m1239,5716l1239,5257e" filled="f" stroked="t" strokeweight="0.84pt" strokecolor="#000000">
              <v:path arrowok="t"/>
            </v:shape>
            <v:shape style="position:absolute;left:10318;top:5264;width:1362;height:0" coordorigin="10318,5264" coordsize="1362,0" path="m10318,5264l11680,5264e" filled="f" stroked="t" strokeweight="0.84pt" strokecolor="#000000">
              <v:path arrowok="t"/>
            </v:shape>
            <v:shape style="position:absolute;left:10318;top:4939;width:1362;height:0" coordorigin="10318,4939" coordsize="1362,0" path="m10318,4939l11680,4939e" filled="f" stroked="t" strokeweight="0.84pt" strokecolor="#000000">
              <v:path arrowok="t"/>
            </v:shape>
            <v:shape style="position:absolute;left:11673;top:4931;width:0;height:340" coordorigin="11673,4931" coordsize="0,340" path="m11673,5272l11673,4931e" filled="f" stroked="t" strokeweight="0.84pt" strokecolor="#000000">
              <v:path arrowok="t"/>
            </v:shape>
            <v:shape style="position:absolute;left:8972;top:5264;width:1362;height:0" coordorigin="8972,5264" coordsize="1362,0" path="m8972,5264l10333,5264e" filled="f" stroked="t" strokeweight="0.84pt" strokecolor="#000000">
              <v:path arrowok="t"/>
            </v:shape>
            <v:shape style="position:absolute;left:10326;top:4931;width:0;height:340" coordorigin="10326,4931" coordsize="0,340" path="m10326,5272l10326,4931e" filled="f" stroked="t" strokeweight="0.84pt" strokecolor="#000000">
              <v:path arrowok="t"/>
            </v:shape>
            <v:shape style="position:absolute;left:8217;top:5264;width:770;height:0" coordorigin="8217,5264" coordsize="770,0" path="m8217,5264l8986,5264e" filled="f" stroked="t" strokeweight="0.84pt" strokecolor="#000000">
              <v:path arrowok="t"/>
            </v:shape>
            <v:shape style="position:absolute;left:8217;top:4939;width:770;height:0" coordorigin="8217,4939" coordsize="770,0" path="m8217,4939l8986,4939e" filled="f" stroked="t" strokeweight="0.84pt" strokecolor="#000000">
              <v:path arrowok="t"/>
            </v:shape>
            <v:shape style="position:absolute;left:8979;top:4931;width:0;height:340" coordorigin="8979,4931" coordsize="0,340" path="m8979,5272l8979,4931e" filled="f" stroked="t" strokeweight="0.84pt" strokecolor="#000000">
              <v:path arrowok="t"/>
            </v:shape>
            <v:shape style="position:absolute;left:7477;top:4939;width:755;height:0" coordorigin="7477,4939" coordsize="755,0" path="m7477,4939l8232,4939e" filled="f" stroked="t" strokeweight="0.84pt" strokecolor="#000000">
              <v:path arrowok="t"/>
            </v:shape>
            <v:shape style="position:absolute;left:7477;top:5264;width:755;height:0" coordorigin="7477,5264" coordsize="755,0" path="m7477,5264l8232,5264e" filled="f" stroked="t" strokeweight="0.84pt" strokecolor="#000000">
              <v:path arrowok="t"/>
            </v:shape>
            <v:shape style="position:absolute;left:8224;top:4931;width:0;height:340" coordorigin="8224,4931" coordsize="0,340" path="m8224,5272l8224,4931e" filled="f" stroked="t" strokeweight="0.84pt" strokecolor="#000000">
              <v:path arrowok="t"/>
            </v:shape>
            <v:shape style="position:absolute;left:6855;top:4939;width:636;height:0" coordorigin="6855,4939" coordsize="636,0" path="m6855,4939l7492,4939e" filled="f" stroked="t" strokeweight="0.84pt" strokecolor="#000000">
              <v:path arrowok="t"/>
            </v:shape>
            <v:shape style="position:absolute;left:6855;top:5264;width:636;height:0" coordorigin="6855,5264" coordsize="636,0" path="m6855,5264l7492,5264e" filled="f" stroked="t" strokeweight="0.84pt" strokecolor="#000000">
              <v:path arrowok="t"/>
            </v:shape>
            <v:shape style="position:absolute;left:7484;top:4931;width:0;height:340" coordorigin="7484,4931" coordsize="0,340" path="m7484,5272l7484,4931e" filled="f" stroked="t" strokeweight="0.84pt" strokecolor="#000000">
              <v:path arrowok="t"/>
            </v:shape>
            <v:shape style="position:absolute;left:6248;top:5264;width:622;height:0" coordorigin="6248,5264" coordsize="622,0" path="m6248,5264l6870,5264e" filled="f" stroked="t" strokeweight="0.84pt" strokecolor="#000000">
              <v:path arrowok="t"/>
            </v:shape>
            <v:shape style="position:absolute;left:6256;top:4931;width:0;height:340" coordorigin="6256,4931" coordsize="0,340" path="m6256,5272l6256,4931e" filled="f" stroked="t" strokeweight="0.84pt" strokecolor="#000000">
              <v:path arrowok="t"/>
            </v:shape>
            <v:shape style="position:absolute;left:6863;top:4931;width:0;height:340" coordorigin="6863,4931" coordsize="0,340" path="m6863,5272l6863,4931e" filled="f" stroked="t" strokeweight="0.84pt" strokecolor="#000000">
              <v:path arrowok="t"/>
            </v:shape>
            <v:shape style="position:absolute;left:8972;top:4939;width:2708;height:0" coordorigin="8972,4939" coordsize="2708,0" path="m8972,4939l11680,4939e" filled="f" stroked="t" strokeweight="0.84pt" strokecolor="#000000">
              <v:path arrowok="t"/>
            </v:shape>
            <v:shape style="position:absolute;left:8972;top:4613;width:2708;height:0" coordorigin="8972,4613" coordsize="2708,0" path="m8972,4613l11680,4613e" filled="f" stroked="t" strokeweight="0.84pt" strokecolor="#000000">
              <v:path arrowok="t"/>
            </v:shape>
            <v:shape style="position:absolute;left:11673;top:4606;width:0;height:340" coordorigin="11673,4606" coordsize="0,340" path="m11673,4946l11673,4606e" filled="f" stroked="t" strokeweight="0.84pt" strokecolor="#000000">
              <v:path arrowok="t"/>
            </v:shape>
            <v:shape style="position:absolute;left:6248;top:4613;width:2738;height:0" coordorigin="6248,4613" coordsize="2738,0" path="m6248,4613l8986,4613e" filled="f" stroked="t" strokeweight="0.84pt" strokecolor="#000000">
              <v:path arrowok="t"/>
            </v:shape>
            <v:shape style="position:absolute;left:6248;top:4939;width:2738;height:0" coordorigin="6248,4939" coordsize="2738,0" path="m6248,4939l8986,4939e" filled="f" stroked="t" strokeweight="0.84pt" strokecolor="#000000">
              <v:path arrowok="t"/>
            </v:shape>
            <v:shape style="position:absolute;left:8979;top:4606;width:0;height:340" coordorigin="8979,4606" coordsize="0,340" path="m8979,4946l8979,4606e" filled="f" stroked="t" strokeweight="0.84pt" strokecolor="#000000">
              <v:path arrowok="t"/>
            </v:shape>
            <v:shape style="position:absolute;left:2400;top:4613;width:3863;height:0" coordorigin="2400,4613" coordsize="3863,0" path="m2400,4613l6263,4613e" filled="f" stroked="t" strokeweight="0.84pt" strokecolor="#000000">
              <v:path arrowok="t"/>
            </v:shape>
            <v:shape style="position:absolute;left:2400;top:5264;width:3863;height:0" coordorigin="2400,5264" coordsize="3863,0" path="m2400,5264l6263,5264e" filled="f" stroked="t" strokeweight="0.84pt" strokecolor="#000000">
              <v:path arrowok="t"/>
            </v:shape>
            <v:shape style="position:absolute;left:6256;top:4606;width:0;height:666" coordorigin="6256,4606" coordsize="0,666" path="m6256,5272l6256,4606e" filled="f" stroked="t" strokeweight="0.84pt" strokecolor="#000000">
              <v:path arrowok="t"/>
            </v:shape>
            <v:shape style="position:absolute;left:1231;top:4613;width:1184;height:0" coordorigin="1231,4613" coordsize="1184,0" path="m1231,4613l2415,4613e" filled="f" stroked="t" strokeweight="0.84pt" strokecolor="#000000">
              <v:path arrowok="t"/>
            </v:shape>
            <v:shape style="position:absolute;left:1231;top:5264;width:1184;height:0" coordorigin="1231,5264" coordsize="1184,0" path="m1231,5264l2415,5264e" filled="f" stroked="t" strokeweight="0.84pt" strokecolor="#000000">
              <v:path arrowok="t"/>
            </v:shape>
            <v:shape style="position:absolute;left:2408;top:4606;width:0;height:666" coordorigin="2408,4606" coordsize="0,666" path="m2408,5272l2408,4606e" filled="f" stroked="t" strokeweight="0.84pt" strokecolor="#000000">
              <v:path arrowok="t"/>
            </v:shape>
            <v:shape style="position:absolute;left:580;top:4613;width:666;height:0" coordorigin="580,4613" coordsize="666,0" path="m580,4613l1246,4613e" filled="f" stroked="t" strokeweight="0.84pt" strokecolor="#000000">
              <v:path arrowok="t"/>
            </v:shape>
            <v:shape style="position:absolute;left:580;top:5264;width:666;height:0" coordorigin="580,5264" coordsize="666,0" path="m580,5264l1246,5264e" filled="f" stroked="t" strokeweight="0.84pt" strokecolor="#000000">
              <v:path arrowok="t"/>
            </v:shape>
            <v:shape style="position:absolute;left:587;top:4606;width:0;height:666" coordorigin="587,4606" coordsize="0,666" path="m587,5272l587,4606e" filled="f" stroked="t" strokeweight="0.84pt" strokecolor="#000000">
              <v:path arrowok="t"/>
            </v:shape>
            <v:shape style="position:absolute;left:1239;top:4606;width:0;height:666" coordorigin="1239,4606" coordsize="0,666" path="m1239,5272l1239,46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734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735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333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3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33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29.61pt;width:67.34pt;height:22.2pt;mso-position-horizontal-relative:page;mso-position-vertical-relative:page;z-index:-3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29.61pt;width:67.34pt;height:22.2pt;mso-position-horizontal-relative:page;mso-position-vertical-relative:page;z-index:-3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29.61pt;width:37.74pt;height:22.2pt;mso-position-horizontal-relative:page;mso-position-vertical-relative:page;z-index:-3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29.61pt;width:37pt;height:22.2pt;mso-position-horizontal-relative:page;mso-position-vertical-relative:page;z-index:-3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29.61pt;width:31.08pt;height:22.2pt;mso-position-horizontal-relative:page;mso-position-vertical-relative:page;z-index:-3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29.61pt;width:30.34pt;height:22.2pt;mso-position-horizontal-relative:page;mso-position-vertical-relative:page;z-index:-3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29.61pt;width:192.4pt;height:22.2pt;mso-position-horizontal-relative:page;mso-position-vertical-relative:page;z-index:-33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JENIAR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29.61pt;width:58.46pt;height:22.2pt;mso-position-horizontal-relative:page;mso-position-vertical-relative:page;z-index:-33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29.61pt;width:32.56pt;height:22.2pt;mso-position-horizontal-relative:page;mso-position-vertical-relative:page;z-index:-334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07.41pt;width:67.34pt;height:22.2pt;mso-position-horizontal-relative:page;mso-position-vertical-relative:page;z-index:-3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07.41pt;width:67.34pt;height:22.2pt;mso-position-horizontal-relative:page;mso-position-vertical-relative:page;z-index:-3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07.41pt;width:37.74pt;height:22.2pt;mso-position-horizontal-relative:page;mso-position-vertical-relative:page;z-index:-3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07.41pt;width:37pt;height:22.2pt;mso-position-horizontal-relative:page;mso-position-vertical-relative:page;z-index:-3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07.41pt;width:31.08pt;height:22.2pt;mso-position-horizontal-relative:page;mso-position-vertical-relative:page;z-index:-3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07.41pt;width:30.34pt;height:22.2pt;mso-position-horizontal-relative:page;mso-position-vertical-relative:page;z-index:-3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07.41pt;width:192.4pt;height:22.2pt;mso-position-horizontal-relative:page;mso-position-vertical-relative:page;z-index:-33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FENNY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SURIANI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07.41pt;width:58.46pt;height:22.2pt;mso-position-horizontal-relative:page;mso-position-vertical-relative:page;z-index:-33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07.41pt;width:32.56pt;height:22.2pt;mso-position-horizontal-relative:page;mso-position-vertical-relative:page;z-index:-335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85.21pt;width:67.34pt;height:22.2pt;mso-position-horizontal-relative:page;mso-position-vertical-relative:page;z-index:-3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85.21pt;width:67.34pt;height:22.2pt;mso-position-horizontal-relative:page;mso-position-vertical-relative:page;z-index:-3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85.21pt;width:37.74pt;height:22.2pt;mso-position-horizontal-relative:page;mso-position-vertical-relative:page;z-index:-3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85.21pt;width:37pt;height:22.2pt;mso-position-horizontal-relative:page;mso-position-vertical-relative:page;z-index:-3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85.21pt;width:31.08pt;height:22.2pt;mso-position-horizontal-relative:page;mso-position-vertical-relative:page;z-index:-3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85.21pt;width:30.34pt;height:22.2pt;mso-position-horizontal-relative:page;mso-position-vertical-relative:page;z-index:-3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85.21pt;width:192.4pt;height:22.2pt;mso-position-horizontal-relative:page;mso-position-vertical-relative:page;z-index:-33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RATU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FIRNA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SONIA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85.21pt;width:58.46pt;height:22.2pt;mso-position-horizontal-relative:page;mso-position-vertical-relative:page;z-index:-33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85.21pt;width:32.56pt;height:22.2pt;mso-position-horizontal-relative:page;mso-position-vertical-relative:page;z-index:-336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63.01pt;width:67.34pt;height:22.2pt;mso-position-horizontal-relative:page;mso-position-vertical-relative:page;z-index:-3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63.01pt;width:67.34pt;height:22.2pt;mso-position-horizontal-relative:page;mso-position-vertical-relative:page;z-index:-3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63.01pt;width:37.74pt;height:22.2pt;mso-position-horizontal-relative:page;mso-position-vertical-relative:page;z-index:-3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63.01pt;width:37pt;height:22.2pt;mso-position-horizontal-relative:page;mso-position-vertical-relative:page;z-index:-3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63.01pt;width:31.08pt;height:22.2pt;mso-position-horizontal-relative:page;mso-position-vertical-relative:page;z-index:-3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63.01pt;width:30.34pt;height:22.2pt;mso-position-horizontal-relative:page;mso-position-vertical-relative:page;z-index:-3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63.01pt;width:192.4pt;height:22.2pt;mso-position-horizontal-relative:page;mso-position-vertical-relative:page;z-index:-33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63.01pt;width:58.46pt;height:22.2pt;mso-position-horizontal-relative:page;mso-position-vertical-relative:page;z-index:-33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63.01pt;width:32.56pt;height:22.2pt;mso-position-horizontal-relative:page;mso-position-vertical-relative:page;z-index:-337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40.81pt;width:67.34pt;height:22.2pt;mso-position-horizontal-relative:page;mso-position-vertical-relative:page;z-index:-3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40.81pt;width:67.34pt;height:22.2pt;mso-position-horizontal-relative:page;mso-position-vertical-relative:page;z-index:-3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40.81pt;width:37.74pt;height:22.2pt;mso-position-horizontal-relative:page;mso-position-vertical-relative:page;z-index:-3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40.81pt;width:37pt;height:22.2pt;mso-position-horizontal-relative:page;mso-position-vertical-relative:page;z-index:-3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40.81pt;width:31.08pt;height:22.2pt;mso-position-horizontal-relative:page;mso-position-vertical-relative:page;z-index:-3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40.81pt;width:30.34pt;height:22.2pt;mso-position-horizontal-relative:page;mso-position-vertical-relative:page;z-index:-3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40.81pt;width:192.4pt;height:22.2pt;mso-position-horizontal-relative:page;mso-position-vertical-relative:page;z-index:-33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FERDY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40.81pt;width:58.46pt;height:22.2pt;mso-position-horizontal-relative:page;mso-position-vertical-relative:page;z-index:-33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40.81pt;width:32.56pt;height:22.2pt;mso-position-horizontal-relative:page;mso-position-vertical-relative:page;z-index:-338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18.61pt;width:67.34pt;height:22.2pt;mso-position-horizontal-relative:page;mso-position-vertical-relative:page;z-index:-3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18.61pt;width:67.34pt;height:22.2pt;mso-position-horizontal-relative:page;mso-position-vertical-relative:page;z-index:-3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18.61pt;width:37.74pt;height:22.2pt;mso-position-horizontal-relative:page;mso-position-vertical-relative:page;z-index:-3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18.61pt;width:37pt;height:22.2pt;mso-position-horizontal-relative:page;mso-position-vertical-relative:page;z-index:-3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18.61pt;width:31.08pt;height:22.2pt;mso-position-horizontal-relative:page;mso-position-vertical-relative:page;z-index:-3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18.61pt;width:30.34pt;height:22.2pt;mso-position-horizontal-relative:page;mso-position-vertical-relative:page;z-index:-3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18.61pt;width:192.4pt;height:22.2pt;mso-position-horizontal-relative:page;mso-position-vertical-relative:page;z-index:-33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LIFIA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ASTRINA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18.61pt;width:58.46pt;height:22.2pt;mso-position-horizontal-relative:page;mso-position-vertical-relative:page;z-index:-33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18.61pt;width:32.56pt;height:22.2pt;mso-position-horizontal-relative:page;mso-position-vertical-relative:page;z-index:-339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96.41pt;width:67.34pt;height:22.2pt;mso-position-horizontal-relative:page;mso-position-vertical-relative:page;z-index:-3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96.41pt;width:67.34pt;height:22.2pt;mso-position-horizontal-relative:page;mso-position-vertical-relative:page;z-index:-3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96.41pt;width:37.74pt;height:22.2pt;mso-position-horizontal-relative:page;mso-position-vertical-relative:page;z-index:-3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96.41pt;width:37pt;height:22.2pt;mso-position-horizontal-relative:page;mso-position-vertical-relative:page;z-index:-3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96.41pt;width:31.08pt;height:22.2pt;mso-position-horizontal-relative:page;mso-position-vertical-relative:page;z-index:-3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96.41pt;width:30.34pt;height:22.2pt;mso-position-horizontal-relative:page;mso-position-vertical-relative:page;z-index:-3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96.41pt;width:192.4pt;height:22.2pt;mso-position-horizontal-relative:page;mso-position-vertical-relative:page;z-index:-33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SELVIN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96.41pt;width:58.46pt;height:22.2pt;mso-position-horizontal-relative:page;mso-position-vertical-relative:page;z-index:-33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96.41pt;width:32.56pt;height:22.2pt;mso-position-horizontal-relative:page;mso-position-vertical-relative:page;z-index:-34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74.21pt;width:67.34pt;height:22.2pt;mso-position-horizontal-relative:page;mso-position-vertical-relative:page;z-index:-3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74.21pt;width:67.34pt;height:22.2pt;mso-position-horizontal-relative:page;mso-position-vertical-relative:page;z-index:-3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74.21pt;width:37.74pt;height:22.2pt;mso-position-horizontal-relative:page;mso-position-vertical-relative:page;z-index:-3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74.21pt;width:37pt;height:22.2pt;mso-position-horizontal-relative:page;mso-position-vertical-relative:page;z-index:-3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74.21pt;width:31.08pt;height:22.2pt;mso-position-horizontal-relative:page;mso-position-vertical-relative:page;z-index:-3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74.21pt;width:30.34pt;height:22.2pt;mso-position-horizontal-relative:page;mso-position-vertical-relative:page;z-index:-3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74.21pt;width:192.4pt;height:22.2pt;mso-position-horizontal-relative:page;mso-position-vertical-relative:page;z-index:-34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SERYAH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NINGSIH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74.21pt;width:58.46pt;height:22.2pt;mso-position-horizontal-relative:page;mso-position-vertical-relative:page;z-index:-34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74.21pt;width:32.56pt;height:22.2pt;mso-position-horizontal-relative:page;mso-position-vertical-relative:page;z-index:-34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52.01pt;width:67.34pt;height:22.2pt;mso-position-horizontal-relative:page;mso-position-vertical-relative:page;z-index:-34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52.01pt;width:67.34pt;height:22.2pt;mso-position-horizontal-relative:page;mso-position-vertical-relative:page;z-index:-34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52.01pt;width:37.74pt;height:22.2pt;mso-position-horizontal-relative:page;mso-position-vertical-relative:page;z-index:-34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52.01pt;width:37pt;height:22.2pt;mso-position-horizontal-relative:page;mso-position-vertical-relative:page;z-index:-34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52.01pt;width:31.08pt;height:22.2pt;mso-position-horizontal-relative:page;mso-position-vertical-relative:page;z-index:-34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52.01pt;width:30.34pt;height:22.2pt;mso-position-horizontal-relative:page;mso-position-vertical-relative:page;z-index:-34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52.01pt;width:192.4pt;height:22.2pt;mso-position-horizontal-relative:page;mso-position-vertical-relative:page;z-index:-341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ALFANDI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SITOHANG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52.01pt;width:58.46pt;height:22.2pt;mso-position-horizontal-relative:page;mso-position-vertical-relative:page;z-index:-34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52.01pt;width:32.56pt;height:22.2pt;mso-position-horizontal-relative:page;mso-position-vertical-relative:page;z-index:-341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29.81pt;width:67.34pt;height:22.2pt;mso-position-horizontal-relative:page;mso-position-vertical-relative:page;z-index:-3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29.81pt;width:67.34pt;height:22.2pt;mso-position-horizontal-relative:page;mso-position-vertical-relative:page;z-index:-3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29.81pt;width:37.74pt;height:22.2pt;mso-position-horizontal-relative:page;mso-position-vertical-relative:page;z-index:-3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29.81pt;width:37pt;height:22.2pt;mso-position-horizontal-relative:page;mso-position-vertical-relative:page;z-index:-3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29.81pt;width:31.08pt;height:22.2pt;mso-position-horizontal-relative:page;mso-position-vertical-relative:page;z-index:-34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29.81pt;width:30.34pt;height:22.2pt;mso-position-horizontal-relative:page;mso-position-vertical-relative:page;z-index:-34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29.81pt;width:192.4pt;height:22.2pt;mso-position-horizontal-relative:page;mso-position-vertical-relative:page;z-index:-342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FAIZAL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29.81pt;width:58.46pt;height:22.2pt;mso-position-horizontal-relative:page;mso-position-vertical-relative:page;z-index:-34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29.81pt;width:32.56pt;height:22.2pt;mso-position-horizontal-relative:page;mso-position-vertical-relative:page;z-index:-342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07.61pt;width:67.34pt;height:22.2pt;mso-position-horizontal-relative:page;mso-position-vertical-relative:page;z-index:-34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07.61pt;width:67.34pt;height:22.2pt;mso-position-horizontal-relative:page;mso-position-vertical-relative:page;z-index:-34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07.61pt;width:37.74pt;height:22.2pt;mso-position-horizontal-relative:page;mso-position-vertical-relative:page;z-index:-34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07.61pt;width:37pt;height:22.2pt;mso-position-horizontal-relative:page;mso-position-vertical-relative:page;z-index:-34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07.61pt;width:31.08pt;height:22.2pt;mso-position-horizontal-relative:page;mso-position-vertical-relative:page;z-index:-34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07.61pt;width:30.34pt;height:22.2pt;mso-position-horizontal-relative:page;mso-position-vertical-relative:page;z-index:-34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07.61pt;width:192.4pt;height:22.2pt;mso-position-horizontal-relative:page;mso-position-vertical-relative:page;z-index:-34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RIDHA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LAMASOA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07.61pt;width:58.46pt;height:22.2pt;mso-position-horizontal-relative:page;mso-position-vertical-relative:page;z-index:-34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07.61pt;width:32.56pt;height:22.2pt;mso-position-horizontal-relative:page;mso-position-vertical-relative:page;z-index:-343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85.41pt;width:67.34pt;height:22.2pt;mso-position-horizontal-relative:page;mso-position-vertical-relative:page;z-index:-34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85.41pt;width:67.34pt;height:22.2pt;mso-position-horizontal-relative:page;mso-position-vertical-relative:page;z-index:-34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85.41pt;width:37.74pt;height:22.2pt;mso-position-horizontal-relative:page;mso-position-vertical-relative:page;z-index:-34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85.41pt;width:37pt;height:22.2pt;mso-position-horizontal-relative:page;mso-position-vertical-relative:page;z-index:-34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85.41pt;width:31.08pt;height:22.2pt;mso-position-horizontal-relative:page;mso-position-vertical-relative:page;z-index:-34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85.41pt;width:30.34pt;height:22.2pt;mso-position-horizontal-relative:page;mso-position-vertical-relative:page;z-index:-34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85.41pt;width:192.4pt;height:22.2pt;mso-position-horizontal-relative:page;mso-position-vertical-relative:page;z-index:-34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SYELLA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MAHDANIA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85.41pt;width:58.46pt;height:22.2pt;mso-position-horizontal-relative:page;mso-position-vertical-relative:page;z-index:-34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85.41pt;width:32.56pt;height:22.2pt;mso-position-horizontal-relative:page;mso-position-vertical-relative:page;z-index:-344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63.21pt;width:67.34pt;height:22.2pt;mso-position-horizontal-relative:page;mso-position-vertical-relative:page;z-index:-34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63.21pt;width:67.34pt;height:22.2pt;mso-position-horizontal-relative:page;mso-position-vertical-relative:page;z-index:-34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63.21pt;width:37.74pt;height:22.2pt;mso-position-horizontal-relative:page;mso-position-vertical-relative:page;z-index:-34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63.21pt;width:37pt;height:22.2pt;mso-position-horizontal-relative:page;mso-position-vertical-relative:page;z-index:-34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63.21pt;width:31.08pt;height:22.2pt;mso-position-horizontal-relative:page;mso-position-vertical-relative:page;z-index:-34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63.21pt;width:30.34pt;height:22.2pt;mso-position-horizontal-relative:page;mso-position-vertical-relative:page;z-index:-34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63.21pt;width:192.4pt;height:22.2pt;mso-position-horizontal-relative:page;mso-position-vertical-relative:page;z-index:-34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BREMA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KETAREN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63.21pt;width:58.46pt;height:22.2pt;mso-position-horizontal-relative:page;mso-position-vertical-relative:page;z-index:-34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63.21pt;width:32.56pt;height:22.2pt;mso-position-horizontal-relative:page;mso-position-vertical-relative:page;z-index:-345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46.93pt;width:67.34pt;height:16.28pt;mso-position-horizontal-relative:page;mso-position-vertical-relative:page;z-index:-34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46.93pt;width:67.34pt;height:16.28pt;mso-position-horizontal-relative:page;mso-position-vertical-relative:page;z-index:-34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46.93pt;width:37.74pt;height:16.28pt;mso-position-horizontal-relative:page;mso-position-vertical-relative:page;z-index:-345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46.93pt;width:37pt;height:16.28pt;mso-position-horizontal-relative:page;mso-position-vertical-relative:page;z-index:-345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46.93pt;width:31.08pt;height:16.28pt;mso-position-horizontal-relative:page;mso-position-vertical-relative:page;z-index:-345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46.93pt;width:30.34pt;height:16.28pt;mso-position-horizontal-relative:page;mso-position-vertical-relative:page;z-index:-346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0.65pt;width:134.68pt;height:16.28pt;mso-position-horizontal-relative:page;mso-position-vertical-relative:page;z-index:-346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0.65pt;width:136.16pt;height:16.28pt;mso-position-horizontal-relative:page;mso-position-vertical-relative:page;z-index:-346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30.65pt;width:192.4pt;height:32.56pt;mso-position-horizontal-relative:page;mso-position-vertical-relative:page;z-index:-34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30.65pt;width:58.46pt;height:32.56pt;mso-position-horizontal-relative:page;mso-position-vertical-relative:page;z-index:-34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30.65pt;width:32.56pt;height:32.56pt;mso-position-horizontal-relative:page;mso-position-vertical-relative:page;z-index:-34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02.13pt;width:151.7pt;height:79.18pt;mso-position-horizontal-relative:page;mso-position-vertical-relative:page;z-index:-34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0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ASWIN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HASIBUAN,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02.13pt;width:151.7pt;height:79.18pt;mso-position-horizontal-relative:page;mso-position-vertical-relative:page;z-index:-34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304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Drs.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ASWIN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HASIBUAN,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85.85pt;width:151.7pt;height:16.28pt;mso-position-horizontal-relative:page;mso-position-vertical-relative:page;z-index:-346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85.85pt;width:151.7pt;height:16.28pt;mso-position-horizontal-relative:page;mso-position-vertical-relative:page;z-index:-346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4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4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800.764pt;width:75.5592pt;height:10.88pt;mso-position-horizontal-relative:page;mso-position-vertical-relative:page;z-index:-34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95.584pt;width:173.285pt;height:10.88pt;mso-position-horizontal-relative:page;mso-position-vertical-relative:page;z-index:-34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790.404pt;width:171.078pt;height:10.88pt;mso-position-horizontal-relative:page;mso-position-vertical-relative:page;z-index:-34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697.164pt;width:123.08pt;height:10.88pt;mso-position-horizontal-relative:page;mso-position-vertical-relative:page;z-index:-34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694.944pt;width:75.26pt;height:93.76pt;mso-position-horizontal-relative:page;mso-position-vertical-relative:page;z-index:-34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694.944pt;width:13.5986pt;height:93.76pt;mso-position-horizontal-relative:page;mso-position-vertical-relative:page;z-index:-34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82.364pt;width:330.913pt;height:10.88pt;mso-position-horizontal-relative:page;mso-position-vertical-relative:page;z-index:-34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82.364pt;width:103.656pt;height:10.88pt;mso-position-horizontal-relative:page;mso-position-vertical-relative:page;z-index:-34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86.904pt;width:19.773pt;height:46.4pt;mso-position-horizontal-relative:page;mso-position-vertical-relative:page;z-index:-34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86.904pt;width:145.916pt;height:46.4pt;mso-position-horizontal-relative:page;mso-position-vertical-relative:page;z-index:-34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86.904pt;width:20.2586pt;height:46.4pt;mso-position-horizontal-relative:page;mso-position-vertical-relative:page;z-index:-34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63.224pt;width:201.835pt;height:10.88pt;mso-position-horizontal-relative:page;mso-position-vertical-relative:page;z-index:-34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63.224pt;width:90.8477pt;height:21.98pt;mso-position-horizontal-relative:page;mso-position-vertical-relative:page;z-index:-34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39.204pt;width:137.682pt;height:88.58pt;mso-position-horizontal-relative:page;mso-position-vertical-relative:page;z-index:-34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Drs.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ASWIN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HASIBUAN,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39.204pt;width:137.682pt;height:88.58pt;mso-position-horizontal-relative:page;mso-position-vertical-relative:page;z-index:-34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8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Drs.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ASWIN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HASIBUAN,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SABTU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25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08:30-09:30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34.024pt;width:74.0633pt;height:93.76pt;mso-position-horizontal-relative:page;mso-position-vertical-relative:page;z-index:-34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34.024pt;width:74.0633pt;height:93.76pt;mso-position-horizontal-relative:page;mso-position-vertical-relative:page;z-index:-34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sz w:val="13"/>
                      <w:szCs w:val="13"/>
                    </w:rPr>
                    <w:jc w:val="left"/>
                    <w:spacing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auto" w:line="272"/>
                    <w:ind w:left="20" w:right="3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82.767pt;height:16.06pt;mso-position-horizontal-relative:page;mso-position-vertical-relative:page;z-index:-34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BIROKRASI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4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ADMINISTRASI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PEL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82.767pt;height:16.06pt;mso-position-horizontal-relative:page;mso-position-vertical-relative:page;z-index:-34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42"/>
                  </w:pPr>
                  <w:r>
                    <w:rPr>
                      <w:rFonts w:cs="Arial" w:hAnsi="Arial" w:eastAsia="Arial" w:ascii="Arial"/>
                      <w:w w:val="104"/>
                      <w:position w:val="-1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position w:val="-1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BIROKRASI</w:t>
                  </w:r>
                  <w:r>
                    <w:rPr>
                      <w:rFonts w:cs="Arial" w:hAnsi="Arial" w:eastAsia="Arial" w:ascii="Arial"/>
                      <w:spacing w:val="38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4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ADMINISTRASI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position w:val="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PEL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position w:val="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position w:val="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position w:val="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34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34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34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34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34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34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4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4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799.71pt;width:2.50407pt;height:0pt;mso-position-horizontal-relative:page;mso-position-vertical-relative:page;z-index:-3499" coordorigin="9307,15994" coordsize="50,0">
            <v:shape style="position:absolute;left:9307;top:15994;width:50;height:0" coordorigin="9307,15994" coordsize="50,0" path="m9307,15994l9357,15994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85.06pt;width:304.98pt;height:97.04pt;mso-position-horizontal-relative:page;mso-position-vertical-relative:page;z-index:-3500" coordorigin="5574,11701" coordsize="6100,1941">
            <v:shape style="position:absolute;left:8616;top:13626;width:3049;height:0" coordorigin="8616,13626" coordsize="3049,0" path="m8616,13626l11665,13626e" filled="f" stroked="t" strokeweight="0.84pt" strokecolor="#000000">
              <v:path arrowok="t"/>
            </v:shape>
            <v:shape style="position:absolute;left:11658;top:12035;width:0;height:1598" coordorigin="11658,12035" coordsize="0,1598" path="m11658,13634l11658,12035e" filled="f" stroked="t" strokeweight="0.84pt" strokecolor="#000000">
              <v:path arrowok="t"/>
            </v:shape>
            <v:shape style="position:absolute;left:5582;top:13626;width:3049;height:0" coordorigin="5582,13626" coordsize="3049,0" path="m5582,13626l8631,13626e" filled="f" stroked="t" strokeweight="0.84pt" strokecolor="#000000">
              <v:path arrowok="t"/>
            </v:shape>
            <v:shape style="position:absolute;left:5590;top:12035;width:0;height:1584" coordorigin="5590,12035" coordsize="0,1584" path="m5590,13619l5590,12035e" filled="f" stroked="t" strokeweight="0.84pt" strokecolor="#000000">
              <v:path arrowok="t"/>
            </v:shape>
            <v:shape style="position:absolute;left:8624;top:12035;width:0;height:1598" coordorigin="8624,12035" coordsize="0,1598" path="m8624,13634l8624,12035e" filled="f" stroked="t" strokeweight="0.84pt" strokecolor="#000000">
              <v:path arrowok="t"/>
            </v:shape>
            <v:shape style="position:absolute;left:8616;top:12043;width:3049;height:0" coordorigin="8616,12043" coordsize="3049,0" path="m8616,12043l11665,12043e" filled="f" stroked="t" strokeweight="0.84pt" strokecolor="#000000">
              <v:path arrowok="t"/>
            </v:shape>
            <v:shape style="position:absolute;left:8616;top:11717;width:3034;height:0" coordorigin="8616,11717" coordsize="3034,0" path="m8616,11717l11650,11717e" filled="f" stroked="t" strokeweight="0.84pt" strokecolor="#000000">
              <v:path arrowok="t"/>
            </v:shape>
            <v:shape style="position:absolute;left:11658;top:11710;width:0;height:340" coordorigin="11658,11710" coordsize="0,340" path="m11658,12050l11658,11710e" filled="f" stroked="t" strokeweight="0.84pt" strokecolor="#000000">
              <v:path arrowok="t"/>
            </v:shape>
            <v:shape style="position:absolute;left:5582;top:11717;width:3034;height:0" coordorigin="5582,11717" coordsize="3034,0" path="m5582,11717l8616,11717e" filled="f" stroked="t" strokeweight="0.84pt" strokecolor="#000000">
              <v:path arrowok="t"/>
            </v:shape>
            <v:shape style="position:absolute;left:5582;top:12043;width:3049;height:0" coordorigin="5582,12043" coordsize="3049,0" path="m5582,12043l8631,12043e" filled="f" stroked="t" strokeweight="0.84pt" strokecolor="#000000">
              <v:path arrowok="t"/>
            </v:shape>
            <v:shape style="position:absolute;left:5590;top:11710;width:0;height:326" coordorigin="5590,11710" coordsize="0,326" path="m5590,12035l5590,11710e" filled="f" stroked="t" strokeweight="0.84pt" strokecolor="#000000">
              <v:path arrowok="t"/>
            </v:shape>
            <v:shape style="position:absolute;left:8624;top:11710;width:0;height:340" coordorigin="8624,11710" coordsize="0,340" path="m8624,12050l8624,117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29.86pt;width:555.84pt;height:322.74pt;mso-position-horizontal-relative:page;mso-position-vertical-relative:page;z-index:-3501" coordorigin="572,4597" coordsize="11117,6455">
            <v:shape style="position:absolute;left:10318;top:11036;width:1362;height:0" coordorigin="10318,11036" coordsize="1362,0" path="m10318,11036l11680,11036e" filled="f" stroked="t" strokeweight="0.84pt" strokecolor="#000000">
              <v:path arrowok="t"/>
            </v:shape>
            <v:shape style="position:absolute;left:11673;top:10585;width:0;height:459" coordorigin="11673,10585" coordsize="0,459" path="m11673,11044l11673,10585e" filled="f" stroked="t" strokeweight="0.84pt" strokecolor="#000000">
              <v:path arrowok="t"/>
            </v:shape>
            <v:shape style="position:absolute;left:8972;top:11036;width:1362;height:0" coordorigin="8972,11036" coordsize="1362,0" path="m8972,11036l10333,11036e" filled="f" stroked="t" strokeweight="0.84pt" strokecolor="#000000">
              <v:path arrowok="t"/>
            </v:shape>
            <v:shape style="position:absolute;left:10326;top:10585;width:0;height:459" coordorigin="10326,10585" coordsize="0,459" path="m10326,11044l10326,10585e" filled="f" stroked="t" strokeweight="0.84pt" strokecolor="#000000">
              <v:path arrowok="t"/>
            </v:shape>
            <v:shape style="position:absolute;left:8217;top:11036;width:770;height:0" coordorigin="8217,11036" coordsize="770,0" path="m8217,11036l8986,11036e" filled="f" stroked="t" strokeweight="0.84pt" strokecolor="#000000">
              <v:path arrowok="t"/>
            </v:shape>
            <v:shape style="position:absolute;left:8979;top:10585;width:0;height:459" coordorigin="8979,10585" coordsize="0,459" path="m8979,11044l8979,10585e" filled="f" stroked="t" strokeweight="0.84pt" strokecolor="#000000">
              <v:path arrowok="t"/>
            </v:shape>
            <v:shape style="position:absolute;left:7477;top:11036;width:755;height:0" coordorigin="7477,11036" coordsize="755,0" path="m7477,11036l8232,11036e" filled="f" stroked="t" strokeweight="0.84pt" strokecolor="#000000">
              <v:path arrowok="t"/>
            </v:shape>
            <v:shape style="position:absolute;left:8224;top:10585;width:0;height:459" coordorigin="8224,10585" coordsize="0,459" path="m8224,11044l8224,10585e" filled="f" stroked="t" strokeweight="0.84pt" strokecolor="#000000">
              <v:path arrowok="t"/>
            </v:shape>
            <v:shape style="position:absolute;left:6855;top:11036;width:636;height:0" coordorigin="6855,11036" coordsize="636,0" path="m6855,11036l7492,11036e" filled="f" stroked="t" strokeweight="0.84pt" strokecolor="#000000">
              <v:path arrowok="t"/>
            </v:shape>
            <v:shape style="position:absolute;left:7484;top:10585;width:0;height:459" coordorigin="7484,10585" coordsize="0,459" path="m7484,11044l7484,10585e" filled="f" stroked="t" strokeweight="0.84pt" strokecolor="#000000">
              <v:path arrowok="t"/>
            </v:shape>
            <v:shape style="position:absolute;left:6248;top:11036;width:622;height:0" coordorigin="6248,11036" coordsize="622,0" path="m6248,11036l6870,11036e" filled="f" stroked="t" strokeweight="0.84pt" strokecolor="#000000">
              <v:path arrowok="t"/>
            </v:shape>
            <v:shape style="position:absolute;left:6863;top:10585;width:0;height:459" coordorigin="6863,10585" coordsize="0,459" path="m6863,11044l6863,10585e" filled="f" stroked="t" strokeweight="0.84pt" strokecolor="#000000">
              <v:path arrowok="t"/>
            </v:shape>
            <v:shape style="position:absolute;left:2400;top:11036;width:3863;height:0" coordorigin="2400,11036" coordsize="3863,0" path="m2400,11036l6263,11036e" filled="f" stroked="t" strokeweight="0.84pt" strokecolor="#000000">
              <v:path arrowok="t"/>
            </v:shape>
            <v:shape style="position:absolute;left:6256;top:10585;width:0;height:459" coordorigin="6256,10585" coordsize="0,459" path="m6256,11044l6256,10585e" filled="f" stroked="t" strokeweight="0.84pt" strokecolor="#000000">
              <v:path arrowok="t"/>
            </v:shape>
            <v:shape style="position:absolute;left:1231;top:11036;width:1184;height:0" coordorigin="1231,11036" coordsize="1184,0" path="m1231,11036l2415,11036e" filled="f" stroked="t" strokeweight="0.84pt" strokecolor="#000000">
              <v:path arrowok="t"/>
            </v:shape>
            <v:shape style="position:absolute;left:2408;top:10585;width:0;height:459" coordorigin="2408,10585" coordsize="0,459" path="m2408,11044l2408,10585e" filled="f" stroked="t" strokeweight="0.84pt" strokecolor="#000000">
              <v:path arrowok="t"/>
            </v:shape>
            <v:shape style="position:absolute;left:580;top:11036;width:666;height:0" coordorigin="580,11036" coordsize="666,0" path="m580,11036l1246,11036e" filled="f" stroked="t" strokeweight="0.84pt" strokecolor="#000000">
              <v:path arrowok="t"/>
            </v:shape>
            <v:shape style="position:absolute;left:587;top:10585;width:0;height:444" coordorigin="587,10585" coordsize="0,444" path="m587,11029l587,10585e" filled="f" stroked="t" strokeweight="0.84pt" strokecolor="#000000">
              <v:path arrowok="t"/>
            </v:shape>
            <v:shape style="position:absolute;left:1239;top:10585;width:0;height:459" coordorigin="1239,10585" coordsize="0,459" path="m1239,11044l1239,10585e" filled="f" stroked="t" strokeweight="0.84pt" strokecolor="#000000">
              <v:path arrowok="t"/>
            </v:shape>
            <v:shape style="position:absolute;left:10318;top:10592;width:1362;height:0" coordorigin="10318,10592" coordsize="1362,0" path="m10318,10592l11680,10592e" filled="f" stroked="t" strokeweight="0.84pt" strokecolor="#000000">
              <v:path arrowok="t"/>
            </v:shape>
            <v:shape style="position:absolute;left:11673;top:10141;width:0;height:459" coordorigin="11673,10141" coordsize="0,459" path="m11673,10600l11673,10141e" filled="f" stroked="t" strokeweight="0.84pt" strokecolor="#000000">
              <v:path arrowok="t"/>
            </v:shape>
            <v:shape style="position:absolute;left:8972;top:10592;width:1362;height:0" coordorigin="8972,10592" coordsize="1362,0" path="m8972,10592l10333,10592e" filled="f" stroked="t" strokeweight="0.84pt" strokecolor="#000000">
              <v:path arrowok="t"/>
            </v:shape>
            <v:shape style="position:absolute;left:10326;top:10141;width:0;height:459" coordorigin="10326,10141" coordsize="0,459" path="m10326,10600l10326,10141e" filled="f" stroked="t" strokeweight="0.84pt" strokecolor="#000000">
              <v:path arrowok="t"/>
            </v:shape>
            <v:shape style="position:absolute;left:8217;top:10592;width:770;height:0" coordorigin="8217,10592" coordsize="770,0" path="m8217,10592l8986,10592e" filled="f" stroked="t" strokeweight="0.84pt" strokecolor="#000000">
              <v:path arrowok="t"/>
            </v:shape>
            <v:shape style="position:absolute;left:8979;top:10141;width:0;height:459" coordorigin="8979,10141" coordsize="0,459" path="m8979,10600l8979,10141e" filled="f" stroked="t" strokeweight="0.84pt" strokecolor="#000000">
              <v:path arrowok="t"/>
            </v:shape>
            <v:shape style="position:absolute;left:7477;top:10592;width:755;height:0" coordorigin="7477,10592" coordsize="755,0" path="m7477,10592l8232,10592e" filled="f" stroked="t" strokeweight="0.84pt" strokecolor="#000000">
              <v:path arrowok="t"/>
            </v:shape>
            <v:shape style="position:absolute;left:8224;top:10141;width:0;height:459" coordorigin="8224,10141" coordsize="0,459" path="m8224,10600l8224,10141e" filled="f" stroked="t" strokeweight="0.84pt" strokecolor="#000000">
              <v:path arrowok="t"/>
            </v:shape>
            <v:shape style="position:absolute;left:6855;top:10592;width:636;height:0" coordorigin="6855,10592" coordsize="636,0" path="m6855,10592l7492,10592e" filled="f" stroked="t" strokeweight="0.84pt" strokecolor="#000000">
              <v:path arrowok="t"/>
            </v:shape>
            <v:shape style="position:absolute;left:7484;top:10141;width:0;height:459" coordorigin="7484,10141" coordsize="0,459" path="m7484,10600l7484,10141e" filled="f" stroked="t" strokeweight="0.84pt" strokecolor="#000000">
              <v:path arrowok="t"/>
            </v:shape>
            <v:shape style="position:absolute;left:6248;top:10592;width:622;height:0" coordorigin="6248,10592" coordsize="622,0" path="m6248,10592l6870,10592e" filled="f" stroked="t" strokeweight="0.84pt" strokecolor="#000000">
              <v:path arrowok="t"/>
            </v:shape>
            <v:shape style="position:absolute;left:6863;top:10141;width:0;height:459" coordorigin="6863,10141" coordsize="0,459" path="m6863,10600l6863,10141e" filled="f" stroked="t" strokeweight="0.84pt" strokecolor="#000000">
              <v:path arrowok="t"/>
            </v:shape>
            <v:shape style="position:absolute;left:2400;top:10592;width:3863;height:0" coordorigin="2400,10592" coordsize="3863,0" path="m2400,10592l6263,10592e" filled="f" stroked="t" strokeweight="0.84pt" strokecolor="#000000">
              <v:path arrowok="t"/>
            </v:shape>
            <v:shape style="position:absolute;left:6256;top:10141;width:0;height:459" coordorigin="6256,10141" coordsize="0,459" path="m6256,10600l6256,10141e" filled="f" stroked="t" strokeweight="0.84pt" strokecolor="#000000">
              <v:path arrowok="t"/>
            </v:shape>
            <v:shape style="position:absolute;left:1231;top:10592;width:1184;height:0" coordorigin="1231,10592" coordsize="1184,0" path="m1231,10592l2415,10592e" filled="f" stroked="t" strokeweight="0.84pt" strokecolor="#000000">
              <v:path arrowok="t"/>
            </v:shape>
            <v:shape style="position:absolute;left:2408;top:10141;width:0;height:459" coordorigin="2408,10141" coordsize="0,459" path="m2408,10600l2408,10141e" filled="f" stroked="t" strokeweight="0.84pt" strokecolor="#000000">
              <v:path arrowok="t"/>
            </v:shape>
            <v:shape style="position:absolute;left:580;top:10592;width:666;height:0" coordorigin="580,10592" coordsize="666,0" path="m580,10592l1246,10592e" filled="f" stroked="t" strokeweight="0.84pt" strokecolor="#000000">
              <v:path arrowok="t"/>
            </v:shape>
            <v:shape style="position:absolute;left:587;top:10141;width:0;height:444" coordorigin="587,10141" coordsize="0,444" path="m587,10585l587,10141e" filled="f" stroked="t" strokeweight="0.84pt" strokecolor="#000000">
              <v:path arrowok="t"/>
            </v:shape>
            <v:shape style="position:absolute;left:1239;top:10141;width:0;height:459" coordorigin="1239,10141" coordsize="0,459" path="m1239,10600l1239,10141e" filled="f" stroked="t" strokeweight="0.84pt" strokecolor="#000000">
              <v:path arrowok="t"/>
            </v:shape>
            <v:shape style="position:absolute;left:10318;top:10148;width:1362;height:0" coordorigin="10318,10148" coordsize="1362,0" path="m10318,10148l11680,10148e" filled="f" stroked="t" strokeweight="0.84pt" strokecolor="#000000">
              <v:path arrowok="t"/>
            </v:shape>
            <v:shape style="position:absolute;left:11673;top:9697;width:0;height:459" coordorigin="11673,9697" coordsize="0,459" path="m11673,10156l11673,9697e" filled="f" stroked="t" strokeweight="0.84pt" strokecolor="#000000">
              <v:path arrowok="t"/>
            </v:shape>
            <v:shape style="position:absolute;left:8972;top:10148;width:1362;height:0" coordorigin="8972,10148" coordsize="1362,0" path="m8972,10148l10333,10148e" filled="f" stroked="t" strokeweight="0.84pt" strokecolor="#000000">
              <v:path arrowok="t"/>
            </v:shape>
            <v:shape style="position:absolute;left:10326;top:9697;width:0;height:459" coordorigin="10326,9697" coordsize="0,459" path="m10326,10156l10326,9697e" filled="f" stroked="t" strokeweight="0.84pt" strokecolor="#000000">
              <v:path arrowok="t"/>
            </v:shape>
            <v:shape style="position:absolute;left:8217;top:10148;width:770;height:0" coordorigin="8217,10148" coordsize="770,0" path="m8217,10148l8986,10148e" filled="f" stroked="t" strokeweight="0.84pt" strokecolor="#000000">
              <v:path arrowok="t"/>
            </v:shape>
            <v:shape style="position:absolute;left:8979;top:9697;width:0;height:459" coordorigin="8979,9697" coordsize="0,459" path="m8979,10156l8979,9697e" filled="f" stroked="t" strokeweight="0.84pt" strokecolor="#000000">
              <v:path arrowok="t"/>
            </v:shape>
            <v:shape style="position:absolute;left:7477;top:10148;width:755;height:0" coordorigin="7477,10148" coordsize="755,0" path="m7477,10148l8232,10148e" filled="f" stroked="t" strokeweight="0.84pt" strokecolor="#000000">
              <v:path arrowok="t"/>
            </v:shape>
            <v:shape style="position:absolute;left:8224;top:9697;width:0;height:459" coordorigin="8224,9697" coordsize="0,459" path="m8224,10156l8224,9697e" filled="f" stroked="t" strokeweight="0.84pt" strokecolor="#000000">
              <v:path arrowok="t"/>
            </v:shape>
            <v:shape style="position:absolute;left:6855;top:10148;width:636;height:0" coordorigin="6855,10148" coordsize="636,0" path="m6855,10148l7492,10148e" filled="f" stroked="t" strokeweight="0.84pt" strokecolor="#000000">
              <v:path arrowok="t"/>
            </v:shape>
            <v:shape style="position:absolute;left:7484;top:9697;width:0;height:459" coordorigin="7484,9697" coordsize="0,459" path="m7484,10156l7484,9697e" filled="f" stroked="t" strokeweight="0.84pt" strokecolor="#000000">
              <v:path arrowok="t"/>
            </v:shape>
            <v:shape style="position:absolute;left:6248;top:10148;width:622;height:0" coordorigin="6248,10148" coordsize="622,0" path="m6248,10148l6870,10148e" filled="f" stroked="t" strokeweight="0.84pt" strokecolor="#000000">
              <v:path arrowok="t"/>
            </v:shape>
            <v:shape style="position:absolute;left:6863;top:9697;width:0;height:459" coordorigin="6863,9697" coordsize="0,459" path="m6863,10156l6863,9697e" filled="f" stroked="t" strokeweight="0.84pt" strokecolor="#000000">
              <v:path arrowok="t"/>
            </v:shape>
            <v:shape style="position:absolute;left:2400;top:10148;width:3863;height:0" coordorigin="2400,10148" coordsize="3863,0" path="m2400,10148l6263,10148e" filled="f" stroked="t" strokeweight="0.84pt" strokecolor="#000000">
              <v:path arrowok="t"/>
            </v:shape>
            <v:shape style="position:absolute;left:6256;top:9697;width:0;height:459" coordorigin="6256,9697" coordsize="0,459" path="m6256,10156l6256,9697e" filled="f" stroked="t" strokeweight="0.84pt" strokecolor="#000000">
              <v:path arrowok="t"/>
            </v:shape>
            <v:shape style="position:absolute;left:1231;top:10148;width:1184;height:0" coordorigin="1231,10148" coordsize="1184,0" path="m1231,10148l2415,10148e" filled="f" stroked="t" strokeweight="0.84pt" strokecolor="#000000">
              <v:path arrowok="t"/>
            </v:shape>
            <v:shape style="position:absolute;left:2408;top:9697;width:0;height:459" coordorigin="2408,9697" coordsize="0,459" path="m2408,10156l2408,9697e" filled="f" stroked="t" strokeweight="0.84pt" strokecolor="#000000">
              <v:path arrowok="t"/>
            </v:shape>
            <v:shape style="position:absolute;left:580;top:10148;width:666;height:0" coordorigin="580,10148" coordsize="666,0" path="m580,10148l1246,10148e" filled="f" stroked="t" strokeweight="0.84pt" strokecolor="#000000">
              <v:path arrowok="t"/>
            </v:shape>
            <v:shape style="position:absolute;left:587;top:9697;width:0;height:444" coordorigin="587,9697" coordsize="0,444" path="m587,10141l587,9697e" filled="f" stroked="t" strokeweight="0.84pt" strokecolor="#000000">
              <v:path arrowok="t"/>
            </v:shape>
            <v:shape style="position:absolute;left:1239;top:9697;width:0;height:459" coordorigin="1239,9697" coordsize="0,459" path="m1239,10156l1239,9697e" filled="f" stroked="t" strokeweight="0.84pt" strokecolor="#000000">
              <v:path arrowok="t"/>
            </v:shape>
            <v:shape style="position:absolute;left:10318;top:9704;width:1362;height:0" coordorigin="10318,9704" coordsize="1362,0" path="m10318,9704l11680,9704e" filled="f" stroked="t" strokeweight="0.84pt" strokecolor="#000000">
              <v:path arrowok="t"/>
            </v:shape>
            <v:shape style="position:absolute;left:11673;top:9253;width:0;height:459" coordorigin="11673,9253" coordsize="0,459" path="m11673,9712l11673,9253e" filled="f" stroked="t" strokeweight="0.84pt" strokecolor="#000000">
              <v:path arrowok="t"/>
            </v:shape>
            <v:shape style="position:absolute;left:8972;top:9704;width:1362;height:0" coordorigin="8972,9704" coordsize="1362,0" path="m8972,9704l10333,9704e" filled="f" stroked="t" strokeweight="0.84pt" strokecolor="#000000">
              <v:path arrowok="t"/>
            </v:shape>
            <v:shape style="position:absolute;left:10326;top:9253;width:0;height:459" coordorigin="10326,9253" coordsize="0,459" path="m10326,9712l10326,9253e" filled="f" stroked="t" strokeweight="0.84pt" strokecolor="#000000">
              <v:path arrowok="t"/>
            </v:shape>
            <v:shape style="position:absolute;left:8217;top:9704;width:770;height:0" coordorigin="8217,9704" coordsize="770,0" path="m8217,9704l8986,9704e" filled="f" stroked="t" strokeweight="0.84pt" strokecolor="#000000">
              <v:path arrowok="t"/>
            </v:shape>
            <v:shape style="position:absolute;left:8979;top:9253;width:0;height:459" coordorigin="8979,9253" coordsize="0,459" path="m8979,9712l8979,9253e" filled="f" stroked="t" strokeweight="0.84pt" strokecolor="#000000">
              <v:path arrowok="t"/>
            </v:shape>
            <v:shape style="position:absolute;left:7477;top:9704;width:755;height:0" coordorigin="7477,9704" coordsize="755,0" path="m7477,9704l8232,9704e" filled="f" stroked="t" strokeweight="0.84pt" strokecolor="#000000">
              <v:path arrowok="t"/>
            </v:shape>
            <v:shape style="position:absolute;left:8224;top:9253;width:0;height:459" coordorigin="8224,9253" coordsize="0,459" path="m8224,9712l8224,9253e" filled="f" stroked="t" strokeweight="0.84pt" strokecolor="#000000">
              <v:path arrowok="t"/>
            </v:shape>
            <v:shape style="position:absolute;left:6855;top:9704;width:636;height:0" coordorigin="6855,9704" coordsize="636,0" path="m6855,9704l7492,9704e" filled="f" stroked="t" strokeweight="0.84pt" strokecolor="#000000">
              <v:path arrowok="t"/>
            </v:shape>
            <v:shape style="position:absolute;left:7484;top:9253;width:0;height:459" coordorigin="7484,9253" coordsize="0,459" path="m7484,9712l7484,9253e" filled="f" stroked="t" strokeweight="0.84pt" strokecolor="#000000">
              <v:path arrowok="t"/>
            </v:shape>
            <v:shape style="position:absolute;left:6248;top:9704;width:622;height:0" coordorigin="6248,9704" coordsize="622,0" path="m6248,9704l6870,9704e" filled="f" stroked="t" strokeweight="0.84pt" strokecolor="#000000">
              <v:path arrowok="t"/>
            </v:shape>
            <v:shape style="position:absolute;left:6863;top:9253;width:0;height:459" coordorigin="6863,9253" coordsize="0,459" path="m6863,9712l6863,9253e" filled="f" stroked="t" strokeweight="0.84pt" strokecolor="#000000">
              <v:path arrowok="t"/>
            </v:shape>
            <v:shape style="position:absolute;left:2400;top:9704;width:3863;height:0" coordorigin="2400,9704" coordsize="3863,0" path="m2400,9704l6263,9704e" filled="f" stroked="t" strokeweight="0.84pt" strokecolor="#000000">
              <v:path arrowok="t"/>
            </v:shape>
            <v:shape style="position:absolute;left:6256;top:9253;width:0;height:459" coordorigin="6256,9253" coordsize="0,459" path="m6256,9712l6256,9253e" filled="f" stroked="t" strokeweight="0.84pt" strokecolor="#000000">
              <v:path arrowok="t"/>
            </v:shape>
            <v:shape style="position:absolute;left:1231;top:9704;width:1184;height:0" coordorigin="1231,9704" coordsize="1184,0" path="m1231,9704l2415,9704e" filled="f" stroked="t" strokeweight="0.84pt" strokecolor="#000000">
              <v:path arrowok="t"/>
            </v:shape>
            <v:shape style="position:absolute;left:2408;top:9253;width:0;height:459" coordorigin="2408,9253" coordsize="0,459" path="m2408,9712l2408,9253e" filled="f" stroked="t" strokeweight="0.84pt" strokecolor="#000000">
              <v:path arrowok="t"/>
            </v:shape>
            <v:shape style="position:absolute;left:580;top:9704;width:666;height:0" coordorigin="580,9704" coordsize="666,0" path="m580,9704l1246,9704e" filled="f" stroked="t" strokeweight="0.84pt" strokecolor="#000000">
              <v:path arrowok="t"/>
            </v:shape>
            <v:shape style="position:absolute;left:587;top:9253;width:0;height:444" coordorigin="587,9253" coordsize="0,444" path="m587,9697l587,9253e" filled="f" stroked="t" strokeweight="0.84pt" strokecolor="#000000">
              <v:path arrowok="t"/>
            </v:shape>
            <v:shape style="position:absolute;left:1239;top:9253;width:0;height:459" coordorigin="1239,9253" coordsize="0,459" path="m1239,9712l1239,9253e" filled="f" stroked="t" strokeweight="0.84pt" strokecolor="#000000">
              <v:path arrowok="t"/>
            </v:shape>
            <v:shape style="position:absolute;left:10318;top:9260;width:1362;height:0" coordorigin="10318,9260" coordsize="1362,0" path="m10318,9260l11680,9260e" filled="f" stroked="t" strokeweight="0.84pt" strokecolor="#000000">
              <v:path arrowok="t"/>
            </v:shape>
            <v:shape style="position:absolute;left:11673;top:8809;width:0;height:459" coordorigin="11673,8809" coordsize="0,459" path="m11673,9268l11673,8809e" filled="f" stroked="t" strokeweight="0.84pt" strokecolor="#000000">
              <v:path arrowok="t"/>
            </v:shape>
            <v:shape style="position:absolute;left:8972;top:9260;width:1362;height:0" coordorigin="8972,9260" coordsize="1362,0" path="m8972,9260l10333,9260e" filled="f" stroked="t" strokeweight="0.84pt" strokecolor="#000000">
              <v:path arrowok="t"/>
            </v:shape>
            <v:shape style="position:absolute;left:10326;top:8809;width:0;height:459" coordorigin="10326,8809" coordsize="0,459" path="m10326,9268l10326,8809e" filled="f" stroked="t" strokeweight="0.84pt" strokecolor="#000000">
              <v:path arrowok="t"/>
            </v:shape>
            <v:shape style="position:absolute;left:8217;top:9260;width:770;height:0" coordorigin="8217,9260" coordsize="770,0" path="m8217,9260l8986,9260e" filled="f" stroked="t" strokeweight="0.84pt" strokecolor="#000000">
              <v:path arrowok="t"/>
            </v:shape>
            <v:shape style="position:absolute;left:8979;top:8809;width:0;height:459" coordorigin="8979,8809" coordsize="0,459" path="m8979,9268l8979,8809e" filled="f" stroked="t" strokeweight="0.84pt" strokecolor="#000000">
              <v:path arrowok="t"/>
            </v:shape>
            <v:shape style="position:absolute;left:7477;top:9260;width:755;height:0" coordorigin="7477,9260" coordsize="755,0" path="m7477,9260l8232,9260e" filled="f" stroked="t" strokeweight="0.84pt" strokecolor="#000000">
              <v:path arrowok="t"/>
            </v:shape>
            <v:shape style="position:absolute;left:8224;top:8809;width:0;height:459" coordorigin="8224,8809" coordsize="0,459" path="m8224,9268l8224,8809e" filled="f" stroked="t" strokeweight="0.84pt" strokecolor="#000000">
              <v:path arrowok="t"/>
            </v:shape>
            <v:shape style="position:absolute;left:6855;top:9260;width:636;height:0" coordorigin="6855,9260" coordsize="636,0" path="m6855,9260l7492,9260e" filled="f" stroked="t" strokeweight="0.84pt" strokecolor="#000000">
              <v:path arrowok="t"/>
            </v:shape>
            <v:shape style="position:absolute;left:7484;top:8809;width:0;height:459" coordorigin="7484,8809" coordsize="0,459" path="m7484,9268l7484,8809e" filled="f" stroked="t" strokeweight="0.84pt" strokecolor="#000000">
              <v:path arrowok="t"/>
            </v:shape>
            <v:shape style="position:absolute;left:6248;top:9260;width:622;height:0" coordorigin="6248,9260" coordsize="622,0" path="m6248,9260l6870,9260e" filled="f" stroked="t" strokeweight="0.84pt" strokecolor="#000000">
              <v:path arrowok="t"/>
            </v:shape>
            <v:shape style="position:absolute;left:6863;top:8809;width:0;height:459" coordorigin="6863,8809" coordsize="0,459" path="m6863,9268l6863,8809e" filled="f" stroked="t" strokeweight="0.84pt" strokecolor="#000000">
              <v:path arrowok="t"/>
            </v:shape>
            <v:shape style="position:absolute;left:2400;top:9260;width:3863;height:0" coordorigin="2400,9260" coordsize="3863,0" path="m2400,9260l6263,9260e" filled="f" stroked="t" strokeweight="0.84pt" strokecolor="#000000">
              <v:path arrowok="t"/>
            </v:shape>
            <v:shape style="position:absolute;left:6256;top:8809;width:0;height:459" coordorigin="6256,8809" coordsize="0,459" path="m6256,9268l6256,8809e" filled="f" stroked="t" strokeweight="0.84pt" strokecolor="#000000">
              <v:path arrowok="t"/>
            </v:shape>
            <v:shape style="position:absolute;left:1231;top:9260;width:1184;height:0" coordorigin="1231,9260" coordsize="1184,0" path="m1231,9260l2415,9260e" filled="f" stroked="t" strokeweight="0.84pt" strokecolor="#000000">
              <v:path arrowok="t"/>
            </v:shape>
            <v:shape style="position:absolute;left:2408;top:8809;width:0;height:459" coordorigin="2408,8809" coordsize="0,459" path="m2408,9268l2408,8809e" filled="f" stroked="t" strokeweight="0.84pt" strokecolor="#000000">
              <v:path arrowok="t"/>
            </v:shape>
            <v:shape style="position:absolute;left:580;top:9260;width:666;height:0" coordorigin="580,9260" coordsize="666,0" path="m580,9260l1246,9260e" filled="f" stroked="t" strokeweight="0.84pt" strokecolor="#000000">
              <v:path arrowok="t"/>
            </v:shape>
            <v:shape style="position:absolute;left:587;top:8809;width:0;height:444" coordorigin="587,8809" coordsize="0,444" path="m587,9253l587,8809e" filled="f" stroked="t" strokeweight="0.84pt" strokecolor="#000000">
              <v:path arrowok="t"/>
            </v:shape>
            <v:shape style="position:absolute;left:1239;top:8809;width:0;height:459" coordorigin="1239,8809" coordsize="0,459" path="m1239,9268l1239,8809e" filled="f" stroked="t" strokeweight="0.84pt" strokecolor="#000000">
              <v:path arrowok="t"/>
            </v:shape>
            <v:shape style="position:absolute;left:10318;top:8816;width:1362;height:0" coordorigin="10318,8816" coordsize="1362,0" path="m10318,8816l11680,8816e" filled="f" stroked="t" strokeweight="0.84pt" strokecolor="#000000">
              <v:path arrowok="t"/>
            </v:shape>
            <v:shape style="position:absolute;left:11673;top:8365;width:0;height:459" coordorigin="11673,8365" coordsize="0,459" path="m11673,8824l11673,8365e" filled="f" stroked="t" strokeweight="0.84pt" strokecolor="#000000">
              <v:path arrowok="t"/>
            </v:shape>
            <v:shape style="position:absolute;left:8972;top:8816;width:1362;height:0" coordorigin="8972,8816" coordsize="1362,0" path="m8972,8816l10333,8816e" filled="f" stroked="t" strokeweight="0.84pt" strokecolor="#000000">
              <v:path arrowok="t"/>
            </v:shape>
            <v:shape style="position:absolute;left:10326;top:8365;width:0;height:459" coordorigin="10326,8365" coordsize="0,459" path="m10326,8824l10326,8365e" filled="f" stroked="t" strokeweight="0.84pt" strokecolor="#000000">
              <v:path arrowok="t"/>
            </v:shape>
            <v:shape style="position:absolute;left:8217;top:8816;width:770;height:0" coordorigin="8217,8816" coordsize="770,0" path="m8217,8816l8986,8816e" filled="f" stroked="t" strokeweight="0.84pt" strokecolor="#000000">
              <v:path arrowok="t"/>
            </v:shape>
            <v:shape style="position:absolute;left:8979;top:8365;width:0;height:459" coordorigin="8979,8365" coordsize="0,459" path="m8979,8824l8979,8365e" filled="f" stroked="t" strokeweight="0.84pt" strokecolor="#000000">
              <v:path arrowok="t"/>
            </v:shape>
            <v:shape style="position:absolute;left:7477;top:8816;width:755;height:0" coordorigin="7477,8816" coordsize="755,0" path="m7477,8816l8232,8816e" filled="f" stroked="t" strokeweight="0.84pt" strokecolor="#000000">
              <v:path arrowok="t"/>
            </v:shape>
            <v:shape style="position:absolute;left:8224;top:8365;width:0;height:459" coordorigin="8224,8365" coordsize="0,459" path="m8224,8824l8224,8365e" filled="f" stroked="t" strokeweight="0.84pt" strokecolor="#000000">
              <v:path arrowok="t"/>
            </v:shape>
            <v:shape style="position:absolute;left:6855;top:8816;width:636;height:0" coordorigin="6855,8816" coordsize="636,0" path="m6855,8816l7492,8816e" filled="f" stroked="t" strokeweight="0.84pt" strokecolor="#000000">
              <v:path arrowok="t"/>
            </v:shape>
            <v:shape style="position:absolute;left:7484;top:8365;width:0;height:459" coordorigin="7484,8365" coordsize="0,459" path="m7484,8824l7484,8365e" filled="f" stroked="t" strokeweight="0.84pt" strokecolor="#000000">
              <v:path arrowok="t"/>
            </v:shape>
            <v:shape style="position:absolute;left:6248;top:8816;width:622;height:0" coordorigin="6248,8816" coordsize="622,0" path="m6248,8816l6870,8816e" filled="f" stroked="t" strokeweight="0.84pt" strokecolor="#000000">
              <v:path arrowok="t"/>
            </v:shape>
            <v:shape style="position:absolute;left:6863;top:8365;width:0;height:459" coordorigin="6863,8365" coordsize="0,459" path="m6863,8824l6863,8365e" filled="f" stroked="t" strokeweight="0.84pt" strokecolor="#000000">
              <v:path arrowok="t"/>
            </v:shape>
            <v:shape style="position:absolute;left:2400;top:8816;width:3863;height:0" coordorigin="2400,8816" coordsize="3863,0" path="m2400,8816l6263,8816e" filled="f" stroked="t" strokeweight="0.84pt" strokecolor="#000000">
              <v:path arrowok="t"/>
            </v:shape>
            <v:shape style="position:absolute;left:6256;top:8365;width:0;height:459" coordorigin="6256,8365" coordsize="0,459" path="m6256,8824l6256,8365e" filled="f" stroked="t" strokeweight="0.84pt" strokecolor="#000000">
              <v:path arrowok="t"/>
            </v:shape>
            <v:shape style="position:absolute;left:1231;top:8816;width:1184;height:0" coordorigin="1231,8816" coordsize="1184,0" path="m1231,8816l2415,8816e" filled="f" stroked="t" strokeweight="0.84pt" strokecolor="#000000">
              <v:path arrowok="t"/>
            </v:shape>
            <v:shape style="position:absolute;left:2408;top:8365;width:0;height:459" coordorigin="2408,8365" coordsize="0,459" path="m2408,8824l2408,8365e" filled="f" stroked="t" strokeweight="0.84pt" strokecolor="#000000">
              <v:path arrowok="t"/>
            </v:shape>
            <v:shape style="position:absolute;left:580;top:8816;width:666;height:0" coordorigin="580,8816" coordsize="666,0" path="m580,8816l1246,8816e" filled="f" stroked="t" strokeweight="0.84pt" strokecolor="#000000">
              <v:path arrowok="t"/>
            </v:shape>
            <v:shape style="position:absolute;left:587;top:8365;width:0;height:444" coordorigin="587,8365" coordsize="0,444" path="m587,8809l587,8365e" filled="f" stroked="t" strokeweight="0.84pt" strokecolor="#000000">
              <v:path arrowok="t"/>
            </v:shape>
            <v:shape style="position:absolute;left:1239;top:8365;width:0;height:459" coordorigin="1239,8365" coordsize="0,459" path="m1239,8824l1239,8365e" filled="f" stroked="t" strokeweight="0.84pt" strokecolor="#000000">
              <v:path arrowok="t"/>
            </v:shape>
            <v:shape style="position:absolute;left:10318;top:8372;width:1362;height:0" coordorigin="10318,8372" coordsize="1362,0" path="m10318,8372l11680,8372e" filled="f" stroked="t" strokeweight="0.84pt" strokecolor="#000000">
              <v:path arrowok="t"/>
            </v:shape>
            <v:shape style="position:absolute;left:11673;top:7921;width:0;height:459" coordorigin="11673,7921" coordsize="0,459" path="m11673,8380l11673,7921e" filled="f" stroked="t" strokeweight="0.84pt" strokecolor="#000000">
              <v:path arrowok="t"/>
            </v:shape>
            <v:shape style="position:absolute;left:8972;top:8372;width:1362;height:0" coordorigin="8972,8372" coordsize="1362,0" path="m8972,8372l10333,8372e" filled="f" stroked="t" strokeweight="0.84pt" strokecolor="#000000">
              <v:path arrowok="t"/>
            </v:shape>
            <v:shape style="position:absolute;left:10326;top:7921;width:0;height:459" coordorigin="10326,7921" coordsize="0,459" path="m10326,8380l10326,7921e" filled="f" stroked="t" strokeweight="0.84pt" strokecolor="#000000">
              <v:path arrowok="t"/>
            </v:shape>
            <v:shape style="position:absolute;left:8217;top:8372;width:770;height:0" coordorigin="8217,8372" coordsize="770,0" path="m8217,8372l8986,8372e" filled="f" stroked="t" strokeweight="0.84pt" strokecolor="#000000">
              <v:path arrowok="t"/>
            </v:shape>
            <v:shape style="position:absolute;left:8979;top:7921;width:0;height:459" coordorigin="8979,7921" coordsize="0,459" path="m8979,8380l8979,7921e" filled="f" stroked="t" strokeweight="0.84pt" strokecolor="#000000">
              <v:path arrowok="t"/>
            </v:shape>
            <v:shape style="position:absolute;left:7477;top:8372;width:755;height:0" coordorigin="7477,8372" coordsize="755,0" path="m7477,8372l8232,8372e" filled="f" stroked="t" strokeweight="0.84pt" strokecolor="#000000">
              <v:path arrowok="t"/>
            </v:shape>
            <v:shape style="position:absolute;left:8224;top:7921;width:0;height:459" coordorigin="8224,7921" coordsize="0,459" path="m8224,8380l8224,7921e" filled="f" stroked="t" strokeweight="0.84pt" strokecolor="#000000">
              <v:path arrowok="t"/>
            </v:shape>
            <v:shape style="position:absolute;left:6855;top:8372;width:636;height:0" coordorigin="6855,8372" coordsize="636,0" path="m6855,8372l7492,8372e" filled="f" stroked="t" strokeweight="0.84pt" strokecolor="#000000">
              <v:path arrowok="t"/>
            </v:shape>
            <v:shape style="position:absolute;left:7484;top:7921;width:0;height:459" coordorigin="7484,7921" coordsize="0,459" path="m7484,8380l7484,7921e" filled="f" stroked="t" strokeweight="0.84pt" strokecolor="#000000">
              <v:path arrowok="t"/>
            </v:shape>
            <v:shape style="position:absolute;left:6248;top:8372;width:622;height:0" coordorigin="6248,8372" coordsize="622,0" path="m6248,8372l6870,8372e" filled="f" stroked="t" strokeweight="0.84pt" strokecolor="#000000">
              <v:path arrowok="t"/>
            </v:shape>
            <v:shape style="position:absolute;left:6863;top:7921;width:0;height:459" coordorigin="6863,7921" coordsize="0,459" path="m6863,8380l6863,7921e" filled="f" stroked="t" strokeweight="0.84pt" strokecolor="#000000">
              <v:path arrowok="t"/>
            </v:shape>
            <v:shape style="position:absolute;left:2400;top:8372;width:3863;height:0" coordorigin="2400,8372" coordsize="3863,0" path="m2400,8372l6263,8372e" filled="f" stroked="t" strokeweight="0.84pt" strokecolor="#000000">
              <v:path arrowok="t"/>
            </v:shape>
            <v:shape style="position:absolute;left:6256;top:7921;width:0;height:459" coordorigin="6256,7921" coordsize="0,459" path="m6256,8380l6256,7921e" filled="f" stroked="t" strokeweight="0.84pt" strokecolor="#000000">
              <v:path arrowok="t"/>
            </v:shape>
            <v:shape style="position:absolute;left:1231;top:8372;width:1184;height:0" coordorigin="1231,8372" coordsize="1184,0" path="m1231,8372l2415,8372e" filled="f" stroked="t" strokeweight="0.84pt" strokecolor="#000000">
              <v:path arrowok="t"/>
            </v:shape>
            <v:shape style="position:absolute;left:2408;top:7921;width:0;height:459" coordorigin="2408,7921" coordsize="0,459" path="m2408,8380l2408,7921e" filled="f" stroked="t" strokeweight="0.84pt" strokecolor="#000000">
              <v:path arrowok="t"/>
            </v:shape>
            <v:shape style="position:absolute;left:580;top:8372;width:666;height:0" coordorigin="580,8372" coordsize="666,0" path="m580,8372l1246,8372e" filled="f" stroked="t" strokeweight="0.84pt" strokecolor="#000000">
              <v:path arrowok="t"/>
            </v:shape>
            <v:shape style="position:absolute;left:587;top:7921;width:0;height:444" coordorigin="587,7921" coordsize="0,444" path="m587,8365l587,7921e" filled="f" stroked="t" strokeweight="0.84pt" strokecolor="#000000">
              <v:path arrowok="t"/>
            </v:shape>
            <v:shape style="position:absolute;left:1239;top:7921;width:0;height:459" coordorigin="1239,7921" coordsize="0,459" path="m1239,8380l1239,7921e" filled="f" stroked="t" strokeweight="0.84pt" strokecolor="#000000">
              <v:path arrowok="t"/>
            </v:shape>
            <v:shape style="position:absolute;left:10318;top:7928;width:1362;height:0" coordorigin="10318,7928" coordsize="1362,0" path="m10318,7928l11680,7928e" filled="f" stroked="t" strokeweight="0.84pt" strokecolor="#000000">
              <v:path arrowok="t"/>
            </v:shape>
            <v:shape style="position:absolute;left:11673;top:7477;width:0;height:459" coordorigin="11673,7477" coordsize="0,459" path="m11673,7936l11673,7477e" filled="f" stroked="t" strokeweight="0.84pt" strokecolor="#000000">
              <v:path arrowok="t"/>
            </v:shape>
            <v:shape style="position:absolute;left:8972;top:7928;width:1362;height:0" coordorigin="8972,7928" coordsize="1362,0" path="m8972,7928l10333,7928e" filled="f" stroked="t" strokeweight="0.84pt" strokecolor="#000000">
              <v:path arrowok="t"/>
            </v:shape>
            <v:shape style="position:absolute;left:10326;top:7477;width:0;height:459" coordorigin="10326,7477" coordsize="0,459" path="m10326,7936l10326,7477e" filled="f" stroked="t" strokeweight="0.84pt" strokecolor="#000000">
              <v:path arrowok="t"/>
            </v:shape>
            <v:shape style="position:absolute;left:8217;top:7928;width:770;height:0" coordorigin="8217,7928" coordsize="770,0" path="m8217,7928l8986,7928e" filled="f" stroked="t" strokeweight="0.84pt" strokecolor="#000000">
              <v:path arrowok="t"/>
            </v:shape>
            <v:shape style="position:absolute;left:8979;top:7477;width:0;height:459" coordorigin="8979,7477" coordsize="0,459" path="m8979,7936l8979,7477e" filled="f" stroked="t" strokeweight="0.84pt" strokecolor="#000000">
              <v:path arrowok="t"/>
            </v:shape>
            <v:shape style="position:absolute;left:7477;top:7928;width:755;height:0" coordorigin="7477,7928" coordsize="755,0" path="m7477,7928l8232,7928e" filled="f" stroked="t" strokeweight="0.84pt" strokecolor="#000000">
              <v:path arrowok="t"/>
            </v:shape>
            <v:shape style="position:absolute;left:8224;top:7477;width:0;height:459" coordorigin="8224,7477" coordsize="0,459" path="m8224,7936l8224,7477e" filled="f" stroked="t" strokeweight="0.84pt" strokecolor="#000000">
              <v:path arrowok="t"/>
            </v:shape>
            <v:shape style="position:absolute;left:6855;top:7928;width:636;height:0" coordorigin="6855,7928" coordsize="636,0" path="m6855,7928l7492,7928e" filled="f" stroked="t" strokeweight="0.84pt" strokecolor="#000000">
              <v:path arrowok="t"/>
            </v:shape>
            <v:shape style="position:absolute;left:7484;top:7477;width:0;height:459" coordorigin="7484,7477" coordsize="0,459" path="m7484,7936l7484,7477e" filled="f" stroked="t" strokeweight="0.84pt" strokecolor="#000000">
              <v:path arrowok="t"/>
            </v:shape>
            <v:shape style="position:absolute;left:6248;top:7928;width:622;height:0" coordorigin="6248,7928" coordsize="622,0" path="m6248,7928l6870,7928e" filled="f" stroked="t" strokeweight="0.84pt" strokecolor="#000000">
              <v:path arrowok="t"/>
            </v:shape>
            <v:shape style="position:absolute;left:6863;top:7477;width:0;height:459" coordorigin="6863,7477" coordsize="0,459" path="m6863,7936l6863,7477e" filled="f" stroked="t" strokeweight="0.84pt" strokecolor="#000000">
              <v:path arrowok="t"/>
            </v:shape>
            <v:shape style="position:absolute;left:2400;top:7928;width:3863;height:0" coordorigin="2400,7928" coordsize="3863,0" path="m2400,7928l6263,7928e" filled="f" stroked="t" strokeweight="0.84pt" strokecolor="#000000">
              <v:path arrowok="t"/>
            </v:shape>
            <v:shape style="position:absolute;left:6256;top:7477;width:0;height:459" coordorigin="6256,7477" coordsize="0,459" path="m6256,7936l6256,7477e" filled="f" stroked="t" strokeweight="0.84pt" strokecolor="#000000">
              <v:path arrowok="t"/>
            </v:shape>
            <v:shape style="position:absolute;left:1231;top:7928;width:1184;height:0" coordorigin="1231,7928" coordsize="1184,0" path="m1231,7928l2415,7928e" filled="f" stroked="t" strokeweight="0.84pt" strokecolor="#000000">
              <v:path arrowok="t"/>
            </v:shape>
            <v:shape style="position:absolute;left:2408;top:7477;width:0;height:459" coordorigin="2408,7477" coordsize="0,459" path="m2408,7936l2408,7477e" filled="f" stroked="t" strokeweight="0.84pt" strokecolor="#000000">
              <v:path arrowok="t"/>
            </v:shape>
            <v:shape style="position:absolute;left:580;top:7928;width:666;height:0" coordorigin="580,7928" coordsize="666,0" path="m580,7928l1246,7928e" filled="f" stroked="t" strokeweight="0.84pt" strokecolor="#000000">
              <v:path arrowok="t"/>
            </v:shape>
            <v:shape style="position:absolute;left:587;top:7477;width:0;height:444" coordorigin="587,7477" coordsize="0,444" path="m587,7921l587,7477e" filled="f" stroked="t" strokeweight="0.84pt" strokecolor="#000000">
              <v:path arrowok="t"/>
            </v:shape>
            <v:shape style="position:absolute;left:1239;top:7477;width:0;height:459" coordorigin="1239,7477" coordsize="0,459" path="m1239,7936l1239,7477e" filled="f" stroked="t" strokeweight="0.84pt" strokecolor="#000000">
              <v:path arrowok="t"/>
            </v:shape>
            <v:shape style="position:absolute;left:10318;top:7484;width:1362;height:0" coordorigin="10318,7484" coordsize="1362,0" path="m10318,7484l11680,7484e" filled="f" stroked="t" strokeweight="0.84pt" strokecolor="#000000">
              <v:path arrowok="t"/>
            </v:shape>
            <v:shape style="position:absolute;left:11673;top:7033;width:0;height:459" coordorigin="11673,7033" coordsize="0,459" path="m11673,7492l11673,7033e" filled="f" stroked="t" strokeweight="0.84pt" strokecolor="#000000">
              <v:path arrowok="t"/>
            </v:shape>
            <v:shape style="position:absolute;left:8972;top:7484;width:1362;height:0" coordorigin="8972,7484" coordsize="1362,0" path="m8972,7484l10333,7484e" filled="f" stroked="t" strokeweight="0.84pt" strokecolor="#000000">
              <v:path arrowok="t"/>
            </v:shape>
            <v:shape style="position:absolute;left:10326;top:7033;width:0;height:459" coordorigin="10326,7033" coordsize="0,459" path="m10326,7492l10326,7033e" filled="f" stroked="t" strokeweight="0.84pt" strokecolor="#000000">
              <v:path arrowok="t"/>
            </v:shape>
            <v:shape style="position:absolute;left:8217;top:7484;width:770;height:0" coordorigin="8217,7484" coordsize="770,0" path="m8217,7484l8986,7484e" filled="f" stroked="t" strokeweight="0.84pt" strokecolor="#000000">
              <v:path arrowok="t"/>
            </v:shape>
            <v:shape style="position:absolute;left:8979;top:7033;width:0;height:459" coordorigin="8979,7033" coordsize="0,459" path="m8979,7492l8979,7033e" filled="f" stroked="t" strokeweight="0.84pt" strokecolor="#000000">
              <v:path arrowok="t"/>
            </v:shape>
            <v:shape style="position:absolute;left:7477;top:7484;width:755;height:0" coordorigin="7477,7484" coordsize="755,0" path="m7477,7484l8232,7484e" filled="f" stroked="t" strokeweight="0.84pt" strokecolor="#000000">
              <v:path arrowok="t"/>
            </v:shape>
            <v:shape style="position:absolute;left:8224;top:7033;width:0;height:459" coordorigin="8224,7033" coordsize="0,459" path="m8224,7492l8224,7033e" filled="f" stroked="t" strokeweight="0.84pt" strokecolor="#000000">
              <v:path arrowok="t"/>
            </v:shape>
            <v:shape style="position:absolute;left:6855;top:7484;width:636;height:0" coordorigin="6855,7484" coordsize="636,0" path="m6855,7484l7492,7484e" filled="f" stroked="t" strokeweight="0.84pt" strokecolor="#000000">
              <v:path arrowok="t"/>
            </v:shape>
            <v:shape style="position:absolute;left:7484;top:7033;width:0;height:459" coordorigin="7484,7033" coordsize="0,459" path="m7484,7492l7484,7033e" filled="f" stroked="t" strokeweight="0.84pt" strokecolor="#000000">
              <v:path arrowok="t"/>
            </v:shape>
            <v:shape style="position:absolute;left:6248;top:7484;width:622;height:0" coordorigin="6248,7484" coordsize="622,0" path="m6248,7484l6870,7484e" filled="f" stroked="t" strokeweight="0.84pt" strokecolor="#000000">
              <v:path arrowok="t"/>
            </v:shape>
            <v:shape style="position:absolute;left:6863;top:7033;width:0;height:459" coordorigin="6863,7033" coordsize="0,459" path="m6863,7492l6863,7033e" filled="f" stroked="t" strokeweight="0.84pt" strokecolor="#000000">
              <v:path arrowok="t"/>
            </v:shape>
            <v:shape style="position:absolute;left:2400;top:7484;width:3863;height:0" coordorigin="2400,7484" coordsize="3863,0" path="m2400,7484l6263,7484e" filled="f" stroked="t" strokeweight="0.84pt" strokecolor="#000000">
              <v:path arrowok="t"/>
            </v:shape>
            <v:shape style="position:absolute;left:6256;top:7033;width:0;height:459" coordorigin="6256,7033" coordsize="0,459" path="m6256,7492l6256,7033e" filled="f" stroked="t" strokeweight="0.84pt" strokecolor="#000000">
              <v:path arrowok="t"/>
            </v:shape>
            <v:shape style="position:absolute;left:1231;top:7484;width:1184;height:0" coordorigin="1231,7484" coordsize="1184,0" path="m1231,7484l2415,7484e" filled="f" stroked="t" strokeweight="0.84pt" strokecolor="#000000">
              <v:path arrowok="t"/>
            </v:shape>
            <v:shape style="position:absolute;left:2408;top:7033;width:0;height:459" coordorigin="2408,7033" coordsize="0,459" path="m2408,7492l2408,7033e" filled="f" stroked="t" strokeweight="0.84pt" strokecolor="#000000">
              <v:path arrowok="t"/>
            </v:shape>
            <v:shape style="position:absolute;left:580;top:7484;width:666;height:0" coordorigin="580,7484" coordsize="666,0" path="m580,7484l1246,7484e" filled="f" stroked="t" strokeweight="0.84pt" strokecolor="#000000">
              <v:path arrowok="t"/>
            </v:shape>
            <v:shape style="position:absolute;left:587;top:7033;width:0;height:444" coordorigin="587,7033" coordsize="0,444" path="m587,7477l587,7033e" filled="f" stroked="t" strokeweight="0.84pt" strokecolor="#000000">
              <v:path arrowok="t"/>
            </v:shape>
            <v:shape style="position:absolute;left:1239;top:7033;width:0;height:459" coordorigin="1239,7033" coordsize="0,459" path="m1239,7492l1239,7033e" filled="f" stroked="t" strokeweight="0.84pt" strokecolor="#000000">
              <v:path arrowok="t"/>
            </v:shape>
            <v:shape style="position:absolute;left:10318;top:7040;width:1362;height:0" coordorigin="10318,7040" coordsize="1362,0" path="m10318,7040l11680,7040e" filled="f" stroked="t" strokeweight="0.84pt" strokecolor="#000000">
              <v:path arrowok="t"/>
            </v:shape>
            <v:shape style="position:absolute;left:11673;top:6589;width:0;height:459" coordorigin="11673,6589" coordsize="0,459" path="m11673,7048l11673,6589e" filled="f" stroked="t" strokeweight="0.84pt" strokecolor="#000000">
              <v:path arrowok="t"/>
            </v:shape>
            <v:shape style="position:absolute;left:8972;top:7040;width:1362;height:0" coordorigin="8972,7040" coordsize="1362,0" path="m8972,7040l10333,7040e" filled="f" stroked="t" strokeweight="0.84pt" strokecolor="#000000">
              <v:path arrowok="t"/>
            </v:shape>
            <v:shape style="position:absolute;left:10326;top:6589;width:0;height:459" coordorigin="10326,6589" coordsize="0,459" path="m10326,7048l10326,6589e" filled="f" stroked="t" strokeweight="0.84pt" strokecolor="#000000">
              <v:path arrowok="t"/>
            </v:shape>
            <v:shape style="position:absolute;left:8217;top:7040;width:770;height:0" coordorigin="8217,7040" coordsize="770,0" path="m8217,7040l8986,7040e" filled="f" stroked="t" strokeweight="0.84pt" strokecolor="#000000">
              <v:path arrowok="t"/>
            </v:shape>
            <v:shape style="position:absolute;left:8979;top:6589;width:0;height:459" coordorigin="8979,6589" coordsize="0,459" path="m8979,7048l8979,6589e" filled="f" stroked="t" strokeweight="0.84pt" strokecolor="#000000">
              <v:path arrowok="t"/>
            </v:shape>
            <v:shape style="position:absolute;left:7477;top:7040;width:755;height:0" coordorigin="7477,7040" coordsize="755,0" path="m7477,7040l8232,7040e" filled="f" stroked="t" strokeweight="0.84pt" strokecolor="#000000">
              <v:path arrowok="t"/>
            </v:shape>
            <v:shape style="position:absolute;left:8224;top:6589;width:0;height:459" coordorigin="8224,6589" coordsize="0,459" path="m8224,7048l8224,6589e" filled="f" stroked="t" strokeweight="0.84pt" strokecolor="#000000">
              <v:path arrowok="t"/>
            </v:shape>
            <v:shape style="position:absolute;left:6855;top:7040;width:636;height:0" coordorigin="6855,7040" coordsize="636,0" path="m6855,7040l7492,7040e" filled="f" stroked="t" strokeweight="0.84pt" strokecolor="#000000">
              <v:path arrowok="t"/>
            </v:shape>
            <v:shape style="position:absolute;left:7484;top:6589;width:0;height:459" coordorigin="7484,6589" coordsize="0,459" path="m7484,7048l7484,6589e" filled="f" stroked="t" strokeweight="0.84pt" strokecolor="#000000">
              <v:path arrowok="t"/>
            </v:shape>
            <v:shape style="position:absolute;left:6248;top:7040;width:622;height:0" coordorigin="6248,7040" coordsize="622,0" path="m6248,7040l6870,7040e" filled="f" stroked="t" strokeweight="0.84pt" strokecolor="#000000">
              <v:path arrowok="t"/>
            </v:shape>
            <v:shape style="position:absolute;left:6863;top:6589;width:0;height:459" coordorigin="6863,6589" coordsize="0,459" path="m6863,7048l6863,6589e" filled="f" stroked="t" strokeweight="0.84pt" strokecolor="#000000">
              <v:path arrowok="t"/>
            </v:shape>
            <v:shape style="position:absolute;left:2400;top:7040;width:3863;height:0" coordorigin="2400,7040" coordsize="3863,0" path="m2400,7040l6263,7040e" filled="f" stroked="t" strokeweight="0.84pt" strokecolor="#000000">
              <v:path arrowok="t"/>
            </v:shape>
            <v:shape style="position:absolute;left:6256;top:6589;width:0;height:459" coordorigin="6256,6589" coordsize="0,459" path="m6256,7048l6256,6589e" filled="f" stroked="t" strokeweight="0.84pt" strokecolor="#000000">
              <v:path arrowok="t"/>
            </v:shape>
            <v:shape style="position:absolute;left:1231;top:7040;width:1184;height:0" coordorigin="1231,7040" coordsize="1184,0" path="m1231,7040l2415,7040e" filled="f" stroked="t" strokeweight="0.84pt" strokecolor="#000000">
              <v:path arrowok="t"/>
            </v:shape>
            <v:shape style="position:absolute;left:2408;top:6589;width:0;height:459" coordorigin="2408,6589" coordsize="0,459" path="m2408,7048l2408,6589e" filled="f" stroked="t" strokeweight="0.84pt" strokecolor="#000000">
              <v:path arrowok="t"/>
            </v:shape>
            <v:shape style="position:absolute;left:580;top:7040;width:666;height:0" coordorigin="580,7040" coordsize="666,0" path="m580,7040l1246,7040e" filled="f" stroked="t" strokeweight="0.84pt" strokecolor="#000000">
              <v:path arrowok="t"/>
            </v:shape>
            <v:shape style="position:absolute;left:587;top:6589;width:0;height:444" coordorigin="587,6589" coordsize="0,444" path="m587,7033l587,6589e" filled="f" stroked="t" strokeweight="0.84pt" strokecolor="#000000">
              <v:path arrowok="t"/>
            </v:shape>
            <v:shape style="position:absolute;left:1239;top:6589;width:0;height:459" coordorigin="1239,6589" coordsize="0,459" path="m1239,7048l1239,6589e" filled="f" stroked="t" strokeweight="0.84pt" strokecolor="#000000">
              <v:path arrowok="t"/>
            </v:shape>
            <v:shape style="position:absolute;left:10318;top:6596;width:1362;height:0" coordorigin="10318,6596" coordsize="1362,0" path="m10318,6596l11680,6596e" filled="f" stroked="t" strokeweight="0.84pt" strokecolor="#000000">
              <v:path arrowok="t"/>
            </v:shape>
            <v:shape style="position:absolute;left:11673;top:6145;width:0;height:459" coordorigin="11673,6145" coordsize="0,459" path="m11673,6604l11673,6145e" filled="f" stroked="t" strokeweight="0.84pt" strokecolor="#000000">
              <v:path arrowok="t"/>
            </v:shape>
            <v:shape style="position:absolute;left:8972;top:6596;width:1362;height:0" coordorigin="8972,6596" coordsize="1362,0" path="m8972,6596l10333,6596e" filled="f" stroked="t" strokeweight="0.84pt" strokecolor="#000000">
              <v:path arrowok="t"/>
            </v:shape>
            <v:shape style="position:absolute;left:10326;top:6145;width:0;height:459" coordorigin="10326,6145" coordsize="0,459" path="m10326,6604l10326,6145e" filled="f" stroked="t" strokeweight="0.84pt" strokecolor="#000000">
              <v:path arrowok="t"/>
            </v:shape>
            <v:shape style="position:absolute;left:8217;top:6596;width:770;height:0" coordorigin="8217,6596" coordsize="770,0" path="m8217,6596l8986,6596e" filled="f" stroked="t" strokeweight="0.84pt" strokecolor="#000000">
              <v:path arrowok="t"/>
            </v:shape>
            <v:shape style="position:absolute;left:8979;top:6145;width:0;height:459" coordorigin="8979,6145" coordsize="0,459" path="m8979,6604l8979,6145e" filled="f" stroked="t" strokeweight="0.84pt" strokecolor="#000000">
              <v:path arrowok="t"/>
            </v:shape>
            <v:shape style="position:absolute;left:7477;top:6596;width:755;height:0" coordorigin="7477,6596" coordsize="755,0" path="m7477,6596l8232,6596e" filled="f" stroked="t" strokeweight="0.84pt" strokecolor="#000000">
              <v:path arrowok="t"/>
            </v:shape>
            <v:shape style="position:absolute;left:8224;top:6145;width:0;height:459" coordorigin="8224,6145" coordsize="0,459" path="m8224,6604l8224,6145e" filled="f" stroked="t" strokeweight="0.84pt" strokecolor="#000000">
              <v:path arrowok="t"/>
            </v:shape>
            <v:shape style="position:absolute;left:6855;top:6596;width:636;height:0" coordorigin="6855,6596" coordsize="636,0" path="m6855,6596l7492,6596e" filled="f" stroked="t" strokeweight="0.84pt" strokecolor="#000000">
              <v:path arrowok="t"/>
            </v:shape>
            <v:shape style="position:absolute;left:7484;top:6145;width:0;height:459" coordorigin="7484,6145" coordsize="0,459" path="m7484,6604l7484,6145e" filled="f" stroked="t" strokeweight="0.84pt" strokecolor="#000000">
              <v:path arrowok="t"/>
            </v:shape>
            <v:shape style="position:absolute;left:6248;top:6596;width:622;height:0" coordorigin="6248,6596" coordsize="622,0" path="m6248,6596l6870,6596e" filled="f" stroked="t" strokeweight="0.84pt" strokecolor="#000000">
              <v:path arrowok="t"/>
            </v:shape>
            <v:shape style="position:absolute;left:6863;top:6145;width:0;height:459" coordorigin="6863,6145" coordsize="0,459" path="m6863,6604l6863,6145e" filled="f" stroked="t" strokeweight="0.84pt" strokecolor="#000000">
              <v:path arrowok="t"/>
            </v:shape>
            <v:shape style="position:absolute;left:2400;top:6596;width:3863;height:0" coordorigin="2400,6596" coordsize="3863,0" path="m2400,6596l6263,6596e" filled="f" stroked="t" strokeweight="0.84pt" strokecolor="#000000">
              <v:path arrowok="t"/>
            </v:shape>
            <v:shape style="position:absolute;left:6256;top:6145;width:0;height:459" coordorigin="6256,6145" coordsize="0,459" path="m6256,6604l6256,6145e" filled="f" stroked="t" strokeweight="0.84pt" strokecolor="#000000">
              <v:path arrowok="t"/>
            </v:shape>
            <v:shape style="position:absolute;left:1231;top:6596;width:1184;height:0" coordorigin="1231,6596" coordsize="1184,0" path="m1231,6596l2415,6596e" filled="f" stroked="t" strokeweight="0.84pt" strokecolor="#000000">
              <v:path arrowok="t"/>
            </v:shape>
            <v:shape style="position:absolute;left:2408;top:6145;width:0;height:459" coordorigin="2408,6145" coordsize="0,459" path="m2408,6604l2408,6145e" filled="f" stroked="t" strokeweight="0.84pt" strokecolor="#000000">
              <v:path arrowok="t"/>
            </v:shape>
            <v:shape style="position:absolute;left:580;top:6596;width:666;height:0" coordorigin="580,6596" coordsize="666,0" path="m580,6596l1246,6596e" filled="f" stroked="t" strokeweight="0.84pt" strokecolor="#000000">
              <v:path arrowok="t"/>
            </v:shape>
            <v:shape style="position:absolute;left:587;top:6145;width:0;height:444" coordorigin="587,6145" coordsize="0,444" path="m587,6589l587,6145e" filled="f" stroked="t" strokeweight="0.84pt" strokecolor="#000000">
              <v:path arrowok="t"/>
            </v:shape>
            <v:shape style="position:absolute;left:1239;top:6145;width:0;height:459" coordorigin="1239,6145" coordsize="0,459" path="m1239,6604l1239,6145e" filled="f" stroked="t" strokeweight="0.84pt" strokecolor="#000000">
              <v:path arrowok="t"/>
            </v:shape>
            <v:shape style="position:absolute;left:10318;top:6152;width:1362;height:0" coordorigin="10318,6152" coordsize="1362,0" path="m10318,6152l11680,6152e" filled="f" stroked="t" strokeweight="0.84pt" strokecolor="#000000">
              <v:path arrowok="t"/>
            </v:shape>
            <v:shape style="position:absolute;left:11673;top:5701;width:0;height:459" coordorigin="11673,5701" coordsize="0,459" path="m11673,6160l11673,5701e" filled="f" stroked="t" strokeweight="0.84pt" strokecolor="#000000">
              <v:path arrowok="t"/>
            </v:shape>
            <v:shape style="position:absolute;left:8972;top:6152;width:1362;height:0" coordorigin="8972,6152" coordsize="1362,0" path="m8972,6152l10333,6152e" filled="f" stroked="t" strokeweight="0.84pt" strokecolor="#000000">
              <v:path arrowok="t"/>
            </v:shape>
            <v:shape style="position:absolute;left:10326;top:5701;width:0;height:459" coordorigin="10326,5701" coordsize="0,459" path="m10326,6160l10326,5701e" filled="f" stroked="t" strokeweight="0.84pt" strokecolor="#000000">
              <v:path arrowok="t"/>
            </v:shape>
            <v:shape style="position:absolute;left:8217;top:6152;width:770;height:0" coordorigin="8217,6152" coordsize="770,0" path="m8217,6152l8986,6152e" filled="f" stroked="t" strokeweight="0.84pt" strokecolor="#000000">
              <v:path arrowok="t"/>
            </v:shape>
            <v:shape style="position:absolute;left:8979;top:5701;width:0;height:459" coordorigin="8979,5701" coordsize="0,459" path="m8979,6160l8979,5701e" filled="f" stroked="t" strokeweight="0.84pt" strokecolor="#000000">
              <v:path arrowok="t"/>
            </v:shape>
            <v:shape style="position:absolute;left:7477;top:6152;width:755;height:0" coordorigin="7477,6152" coordsize="755,0" path="m7477,6152l8232,6152e" filled="f" stroked="t" strokeweight="0.84pt" strokecolor="#000000">
              <v:path arrowok="t"/>
            </v:shape>
            <v:shape style="position:absolute;left:8224;top:5701;width:0;height:459" coordorigin="8224,5701" coordsize="0,459" path="m8224,6160l8224,5701e" filled="f" stroked="t" strokeweight="0.84pt" strokecolor="#000000">
              <v:path arrowok="t"/>
            </v:shape>
            <v:shape style="position:absolute;left:6855;top:6152;width:636;height:0" coordorigin="6855,6152" coordsize="636,0" path="m6855,6152l7492,6152e" filled="f" stroked="t" strokeweight="0.84pt" strokecolor="#000000">
              <v:path arrowok="t"/>
            </v:shape>
            <v:shape style="position:absolute;left:7484;top:5701;width:0;height:459" coordorigin="7484,5701" coordsize="0,459" path="m7484,6160l7484,5701e" filled="f" stroked="t" strokeweight="0.84pt" strokecolor="#000000">
              <v:path arrowok="t"/>
            </v:shape>
            <v:shape style="position:absolute;left:6248;top:6152;width:622;height:0" coordorigin="6248,6152" coordsize="622,0" path="m6248,6152l6870,6152e" filled="f" stroked="t" strokeweight="0.84pt" strokecolor="#000000">
              <v:path arrowok="t"/>
            </v:shape>
            <v:shape style="position:absolute;left:6863;top:5701;width:0;height:459" coordorigin="6863,5701" coordsize="0,459" path="m6863,6160l6863,5701e" filled="f" stroked="t" strokeweight="0.84pt" strokecolor="#000000">
              <v:path arrowok="t"/>
            </v:shape>
            <v:shape style="position:absolute;left:2400;top:6152;width:3863;height:0" coordorigin="2400,6152" coordsize="3863,0" path="m2400,6152l6263,6152e" filled="f" stroked="t" strokeweight="0.84pt" strokecolor="#000000">
              <v:path arrowok="t"/>
            </v:shape>
            <v:shape style="position:absolute;left:6256;top:5701;width:0;height:459" coordorigin="6256,5701" coordsize="0,459" path="m6256,6160l6256,5701e" filled="f" stroked="t" strokeweight="0.84pt" strokecolor="#000000">
              <v:path arrowok="t"/>
            </v:shape>
            <v:shape style="position:absolute;left:1231;top:6152;width:1184;height:0" coordorigin="1231,6152" coordsize="1184,0" path="m1231,6152l2415,6152e" filled="f" stroked="t" strokeweight="0.84pt" strokecolor="#000000">
              <v:path arrowok="t"/>
            </v:shape>
            <v:shape style="position:absolute;left:2408;top:5701;width:0;height:459" coordorigin="2408,5701" coordsize="0,459" path="m2408,6160l2408,5701e" filled="f" stroked="t" strokeweight="0.84pt" strokecolor="#000000">
              <v:path arrowok="t"/>
            </v:shape>
            <v:shape style="position:absolute;left:580;top:6152;width:666;height:0" coordorigin="580,6152" coordsize="666,0" path="m580,6152l1246,6152e" filled="f" stroked="t" strokeweight="0.84pt" strokecolor="#000000">
              <v:path arrowok="t"/>
            </v:shape>
            <v:shape style="position:absolute;left:587;top:5701;width:0;height:444" coordorigin="587,5701" coordsize="0,444" path="m587,6145l587,5701e" filled="f" stroked="t" strokeweight="0.84pt" strokecolor="#000000">
              <v:path arrowok="t"/>
            </v:shape>
            <v:shape style="position:absolute;left:1239;top:5701;width:0;height:459" coordorigin="1239,5701" coordsize="0,459" path="m1239,6160l1239,5701e" filled="f" stroked="t" strokeweight="0.84pt" strokecolor="#000000">
              <v:path arrowok="t"/>
            </v:shape>
            <v:shape style="position:absolute;left:10318;top:5708;width:1362;height:0" coordorigin="10318,5708" coordsize="1362,0" path="m10318,5708l11680,5708e" filled="f" stroked="t" strokeweight="0.84pt" strokecolor="#000000">
              <v:path arrowok="t"/>
            </v:shape>
            <v:shape style="position:absolute;left:11673;top:5257;width:0;height:459" coordorigin="11673,5257" coordsize="0,459" path="m11673,5716l11673,5257e" filled="f" stroked="t" strokeweight="0.84pt" strokecolor="#000000">
              <v:path arrowok="t"/>
            </v:shape>
            <v:shape style="position:absolute;left:8972;top:5708;width:1362;height:0" coordorigin="8972,5708" coordsize="1362,0" path="m8972,5708l10333,5708e" filled="f" stroked="t" strokeweight="0.84pt" strokecolor="#000000">
              <v:path arrowok="t"/>
            </v:shape>
            <v:shape style="position:absolute;left:10326;top:5257;width:0;height:459" coordorigin="10326,5257" coordsize="0,459" path="m10326,5716l10326,5257e" filled="f" stroked="t" strokeweight="0.84pt" strokecolor="#000000">
              <v:path arrowok="t"/>
            </v:shape>
            <v:shape style="position:absolute;left:8217;top:5708;width:770;height:0" coordorigin="8217,5708" coordsize="770,0" path="m8217,5708l8986,5708e" filled="f" stroked="t" strokeweight="0.84pt" strokecolor="#000000">
              <v:path arrowok="t"/>
            </v:shape>
            <v:shape style="position:absolute;left:8979;top:5257;width:0;height:459" coordorigin="8979,5257" coordsize="0,459" path="m8979,5716l8979,5257e" filled="f" stroked="t" strokeweight="0.84pt" strokecolor="#000000">
              <v:path arrowok="t"/>
            </v:shape>
            <v:shape style="position:absolute;left:7477;top:5708;width:755;height:0" coordorigin="7477,5708" coordsize="755,0" path="m7477,5708l8232,5708e" filled="f" stroked="t" strokeweight="0.84pt" strokecolor="#000000">
              <v:path arrowok="t"/>
            </v:shape>
            <v:shape style="position:absolute;left:8224;top:5257;width:0;height:459" coordorigin="8224,5257" coordsize="0,459" path="m8224,5716l8224,5257e" filled="f" stroked="t" strokeweight="0.84pt" strokecolor="#000000">
              <v:path arrowok="t"/>
            </v:shape>
            <v:shape style="position:absolute;left:6855;top:5708;width:636;height:0" coordorigin="6855,5708" coordsize="636,0" path="m6855,5708l7492,5708e" filled="f" stroked="t" strokeweight="0.84pt" strokecolor="#000000">
              <v:path arrowok="t"/>
            </v:shape>
            <v:shape style="position:absolute;left:7484;top:5257;width:0;height:459" coordorigin="7484,5257" coordsize="0,459" path="m7484,5716l7484,5257e" filled="f" stroked="t" strokeweight="0.84pt" strokecolor="#000000">
              <v:path arrowok="t"/>
            </v:shape>
            <v:shape style="position:absolute;left:6248;top:5708;width:622;height:0" coordorigin="6248,5708" coordsize="622,0" path="m6248,5708l6870,5708e" filled="f" stroked="t" strokeweight="0.84pt" strokecolor="#000000">
              <v:path arrowok="t"/>
            </v:shape>
            <v:shape style="position:absolute;left:6863;top:5257;width:0;height:459" coordorigin="6863,5257" coordsize="0,459" path="m6863,5716l6863,5257e" filled="f" stroked="t" strokeweight="0.84pt" strokecolor="#000000">
              <v:path arrowok="t"/>
            </v:shape>
            <v:shape style="position:absolute;left:2400;top:5708;width:3863;height:0" coordorigin="2400,5708" coordsize="3863,0" path="m2400,5708l6263,5708e" filled="f" stroked="t" strokeweight="0.84pt" strokecolor="#000000">
              <v:path arrowok="t"/>
            </v:shape>
            <v:shape style="position:absolute;left:6256;top:5257;width:0;height:459" coordorigin="6256,5257" coordsize="0,459" path="m6256,5716l6256,5257e" filled="f" stroked="t" strokeweight="0.84pt" strokecolor="#000000">
              <v:path arrowok="t"/>
            </v:shape>
            <v:shape style="position:absolute;left:1231;top:5708;width:1184;height:0" coordorigin="1231,5708" coordsize="1184,0" path="m1231,5708l2415,5708e" filled="f" stroked="t" strokeweight="0.84pt" strokecolor="#000000">
              <v:path arrowok="t"/>
            </v:shape>
            <v:shape style="position:absolute;left:2408;top:5257;width:0;height:459" coordorigin="2408,5257" coordsize="0,459" path="m2408,5716l2408,5257e" filled="f" stroked="t" strokeweight="0.84pt" strokecolor="#000000">
              <v:path arrowok="t"/>
            </v:shape>
            <v:shape style="position:absolute;left:580;top:5708;width:666;height:0" coordorigin="580,5708" coordsize="666,0" path="m580,5708l1246,5708e" filled="f" stroked="t" strokeweight="0.84pt" strokecolor="#000000">
              <v:path arrowok="t"/>
            </v:shape>
            <v:shape style="position:absolute;left:587;top:5272;width:0;height:429" coordorigin="587,5272" coordsize="0,429" path="m587,5701l587,5272e" filled="f" stroked="t" strokeweight="0.84pt" strokecolor="#000000">
              <v:path arrowok="t"/>
            </v:shape>
            <v:shape style="position:absolute;left:1239;top:5257;width:0;height:459" coordorigin="1239,5257" coordsize="0,459" path="m1239,5716l1239,5257e" filled="f" stroked="t" strokeweight="0.84pt" strokecolor="#000000">
              <v:path arrowok="t"/>
            </v:shape>
            <v:shape style="position:absolute;left:10318;top:5264;width:1362;height:0" coordorigin="10318,5264" coordsize="1362,0" path="m10318,5264l11680,5264e" filled="f" stroked="t" strokeweight="0.84pt" strokecolor="#000000">
              <v:path arrowok="t"/>
            </v:shape>
            <v:shape style="position:absolute;left:10318;top:4939;width:1362;height:0" coordorigin="10318,4939" coordsize="1362,0" path="m10318,4939l11680,4939e" filled="f" stroked="t" strokeweight="0.84pt" strokecolor="#000000">
              <v:path arrowok="t"/>
            </v:shape>
            <v:shape style="position:absolute;left:11673;top:4931;width:0;height:340" coordorigin="11673,4931" coordsize="0,340" path="m11673,5272l11673,4931e" filled="f" stroked="t" strokeweight="0.84pt" strokecolor="#000000">
              <v:path arrowok="t"/>
            </v:shape>
            <v:shape style="position:absolute;left:8972;top:5264;width:1362;height:0" coordorigin="8972,5264" coordsize="1362,0" path="m8972,5264l10333,5264e" filled="f" stroked="t" strokeweight="0.84pt" strokecolor="#000000">
              <v:path arrowok="t"/>
            </v:shape>
            <v:shape style="position:absolute;left:10326;top:4931;width:0;height:340" coordorigin="10326,4931" coordsize="0,340" path="m10326,5272l10326,4931e" filled="f" stroked="t" strokeweight="0.84pt" strokecolor="#000000">
              <v:path arrowok="t"/>
            </v:shape>
            <v:shape style="position:absolute;left:8217;top:5264;width:770;height:0" coordorigin="8217,5264" coordsize="770,0" path="m8217,5264l8986,5264e" filled="f" stroked="t" strokeweight="0.84pt" strokecolor="#000000">
              <v:path arrowok="t"/>
            </v:shape>
            <v:shape style="position:absolute;left:8217;top:4939;width:770;height:0" coordorigin="8217,4939" coordsize="770,0" path="m8217,4939l8986,4939e" filled="f" stroked="t" strokeweight="0.84pt" strokecolor="#000000">
              <v:path arrowok="t"/>
            </v:shape>
            <v:shape style="position:absolute;left:8979;top:4931;width:0;height:340" coordorigin="8979,4931" coordsize="0,340" path="m8979,5272l8979,4931e" filled="f" stroked="t" strokeweight="0.84pt" strokecolor="#000000">
              <v:path arrowok="t"/>
            </v:shape>
            <v:shape style="position:absolute;left:7477;top:4939;width:755;height:0" coordorigin="7477,4939" coordsize="755,0" path="m7477,4939l8232,4939e" filled="f" stroked="t" strokeweight="0.84pt" strokecolor="#000000">
              <v:path arrowok="t"/>
            </v:shape>
            <v:shape style="position:absolute;left:7477;top:5264;width:755;height:0" coordorigin="7477,5264" coordsize="755,0" path="m7477,5264l8232,5264e" filled="f" stroked="t" strokeweight="0.84pt" strokecolor="#000000">
              <v:path arrowok="t"/>
            </v:shape>
            <v:shape style="position:absolute;left:8224;top:4931;width:0;height:340" coordorigin="8224,4931" coordsize="0,340" path="m8224,5272l8224,4931e" filled="f" stroked="t" strokeweight="0.84pt" strokecolor="#000000">
              <v:path arrowok="t"/>
            </v:shape>
            <v:shape style="position:absolute;left:6855;top:4939;width:636;height:0" coordorigin="6855,4939" coordsize="636,0" path="m6855,4939l7492,4939e" filled="f" stroked="t" strokeweight="0.84pt" strokecolor="#000000">
              <v:path arrowok="t"/>
            </v:shape>
            <v:shape style="position:absolute;left:6855;top:5264;width:636;height:0" coordorigin="6855,5264" coordsize="636,0" path="m6855,5264l7492,5264e" filled="f" stroked="t" strokeweight="0.84pt" strokecolor="#000000">
              <v:path arrowok="t"/>
            </v:shape>
            <v:shape style="position:absolute;left:7484;top:4931;width:0;height:340" coordorigin="7484,4931" coordsize="0,340" path="m7484,5272l7484,4931e" filled="f" stroked="t" strokeweight="0.84pt" strokecolor="#000000">
              <v:path arrowok="t"/>
            </v:shape>
            <v:shape style="position:absolute;left:6248;top:5264;width:622;height:0" coordorigin="6248,5264" coordsize="622,0" path="m6248,5264l6870,5264e" filled="f" stroked="t" strokeweight="0.84pt" strokecolor="#000000">
              <v:path arrowok="t"/>
            </v:shape>
            <v:shape style="position:absolute;left:6256;top:4931;width:0;height:340" coordorigin="6256,4931" coordsize="0,340" path="m6256,5272l6256,4931e" filled="f" stroked="t" strokeweight="0.84pt" strokecolor="#000000">
              <v:path arrowok="t"/>
            </v:shape>
            <v:shape style="position:absolute;left:6863;top:4931;width:0;height:340" coordorigin="6863,4931" coordsize="0,340" path="m6863,5272l6863,4931e" filled="f" stroked="t" strokeweight="0.84pt" strokecolor="#000000">
              <v:path arrowok="t"/>
            </v:shape>
            <v:shape style="position:absolute;left:8972;top:4939;width:2708;height:0" coordorigin="8972,4939" coordsize="2708,0" path="m8972,4939l11680,4939e" filled="f" stroked="t" strokeweight="0.84pt" strokecolor="#000000">
              <v:path arrowok="t"/>
            </v:shape>
            <v:shape style="position:absolute;left:8972;top:4613;width:2708;height:0" coordorigin="8972,4613" coordsize="2708,0" path="m8972,4613l11680,4613e" filled="f" stroked="t" strokeweight="0.84pt" strokecolor="#000000">
              <v:path arrowok="t"/>
            </v:shape>
            <v:shape style="position:absolute;left:11673;top:4606;width:0;height:340" coordorigin="11673,4606" coordsize="0,340" path="m11673,4946l11673,4606e" filled="f" stroked="t" strokeweight="0.84pt" strokecolor="#000000">
              <v:path arrowok="t"/>
            </v:shape>
            <v:shape style="position:absolute;left:6248;top:4613;width:2738;height:0" coordorigin="6248,4613" coordsize="2738,0" path="m6248,4613l8986,4613e" filled="f" stroked="t" strokeweight="0.84pt" strokecolor="#000000">
              <v:path arrowok="t"/>
            </v:shape>
            <v:shape style="position:absolute;left:6248;top:4939;width:2738;height:0" coordorigin="6248,4939" coordsize="2738,0" path="m6248,4939l8986,4939e" filled="f" stroked="t" strokeweight="0.84pt" strokecolor="#000000">
              <v:path arrowok="t"/>
            </v:shape>
            <v:shape style="position:absolute;left:8979;top:4606;width:0;height:340" coordorigin="8979,4606" coordsize="0,340" path="m8979,4946l8979,4606e" filled="f" stroked="t" strokeweight="0.84pt" strokecolor="#000000">
              <v:path arrowok="t"/>
            </v:shape>
            <v:shape style="position:absolute;left:2400;top:4613;width:3863;height:0" coordorigin="2400,4613" coordsize="3863,0" path="m2400,4613l6263,4613e" filled="f" stroked="t" strokeweight="0.84pt" strokecolor="#000000">
              <v:path arrowok="t"/>
            </v:shape>
            <v:shape style="position:absolute;left:2400;top:5264;width:3863;height:0" coordorigin="2400,5264" coordsize="3863,0" path="m2400,5264l6263,5264e" filled="f" stroked="t" strokeweight="0.84pt" strokecolor="#000000">
              <v:path arrowok="t"/>
            </v:shape>
            <v:shape style="position:absolute;left:6256;top:4606;width:0;height:666" coordorigin="6256,4606" coordsize="0,666" path="m6256,5272l6256,4606e" filled="f" stroked="t" strokeweight="0.84pt" strokecolor="#000000">
              <v:path arrowok="t"/>
            </v:shape>
            <v:shape style="position:absolute;left:1231;top:4613;width:1184;height:0" coordorigin="1231,4613" coordsize="1184,0" path="m1231,4613l2415,4613e" filled="f" stroked="t" strokeweight="0.84pt" strokecolor="#000000">
              <v:path arrowok="t"/>
            </v:shape>
            <v:shape style="position:absolute;left:1231;top:5264;width:1184;height:0" coordorigin="1231,5264" coordsize="1184,0" path="m1231,5264l2415,5264e" filled="f" stroked="t" strokeweight="0.84pt" strokecolor="#000000">
              <v:path arrowok="t"/>
            </v:shape>
            <v:shape style="position:absolute;left:2408;top:4606;width:0;height:666" coordorigin="2408,4606" coordsize="0,666" path="m2408,5272l2408,4606e" filled="f" stroked="t" strokeweight="0.84pt" strokecolor="#000000">
              <v:path arrowok="t"/>
            </v:shape>
            <v:shape style="position:absolute;left:580;top:4613;width:666;height:0" coordorigin="580,4613" coordsize="666,0" path="m580,4613l1246,4613e" filled="f" stroked="t" strokeweight="0.84pt" strokecolor="#000000">
              <v:path arrowok="t"/>
            </v:shape>
            <v:shape style="position:absolute;left:580;top:5264;width:666;height:0" coordorigin="580,5264" coordsize="666,0" path="m580,5264l1246,5264e" filled="f" stroked="t" strokeweight="0.84pt" strokecolor="#000000">
              <v:path arrowok="t"/>
            </v:shape>
            <v:shape style="position:absolute;left:587;top:4606;width:0;height:666" coordorigin="587,4606" coordsize="0,666" path="m587,5272l587,4606e" filled="f" stroked="t" strokeweight="0.84pt" strokecolor="#000000">
              <v:path arrowok="t"/>
            </v:shape>
            <v:shape style="position:absolute;left:1239;top:4606;width:0;height:666" coordorigin="1239,4606" coordsize="0,666" path="m1239,5272l1239,460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502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503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