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7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7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7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RASHYD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7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7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7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ROMADHON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7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7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7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DAFFA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PULUNGAN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7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7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ROGANDA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7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7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8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RIRIN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LESTARI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8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8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8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FENGKY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8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8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8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NETRIANNI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SIPAHUTAR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8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8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8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RIPKA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MESRAWATI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8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8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8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MUTIARA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8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8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8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8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8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8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MARWAH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LUBIS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8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8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8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TRYSNAWATI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8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8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EMEYASINTA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8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8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8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8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8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8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PRASTIO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SUPRAYETNO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8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8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9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ANWAR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SIREGAR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9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9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9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PRATAMA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9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9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SIMANJUNTAK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9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9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9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MUSTOPO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9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9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HERRI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148510010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9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94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94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94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94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94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94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94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94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Dra.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Hj.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WARIDAH,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Dra.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Hj.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WARIDAH,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9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9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13.168pt;height:88.58pt;mso-position-horizontal-relative:page;mso-position-vertical-relative:page;z-index:-3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BAHASA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Dra.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Hj.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ARIDAH,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13.168pt;height:88.58pt;mso-position-horizontal-relative:page;mso-position-vertical-relative:page;z-index:-3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BAHASA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Dra.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Hj.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ARIDAH,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SELASA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21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98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98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98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98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98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5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53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5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MELYANA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5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5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5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SAPTA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MANGASI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HUTAPEA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5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5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5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5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5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5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5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5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5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HOTBER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ERIX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KANTONI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5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5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5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SABRINI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5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5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5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ASTUTI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5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6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INTAN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PRASTIKA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6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6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6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DAUD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TUANA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SIMANGUNGSONG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6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6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6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ANGGELA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6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6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6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NATALIUS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SIHOTANG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6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6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6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JESTO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6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6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6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RAGIL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UTAMI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6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6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6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DAME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SAGALA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6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6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6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6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6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HEPPY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ERLIS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KESUMA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6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6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6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ADRIANUS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FERDINAND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PERANGIN-ANGIN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6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6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6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ESTRADA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SIMAMORA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6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69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7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MONICA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OEMARDI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7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70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7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7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71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7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7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7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7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7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7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7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7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Dra.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Hj.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WARIDAH,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Dra.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Hj.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WARIDAH,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7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7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13.168pt;height:88.58pt;mso-position-horizontal-relative:page;mso-position-vertical-relative:page;z-index:-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BAHASA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Dra.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Hj.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ARIDAH,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13.168pt;height:88.58pt;mso-position-horizontal-relative:page;mso-position-vertical-relative:page;z-index:-3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BAHASA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Dra.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Hj.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ARIDAH,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SELASA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21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754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755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756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75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75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JENIAR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FIRNA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SONIA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LIFIA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ASTRINA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4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SELVIN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4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4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4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SERYAH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NINGSIH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4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4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4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SITOHANG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4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4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4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4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4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4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RIDHA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LAMASOA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4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4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4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SYELLA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MAHDANIA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4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46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4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BREMA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KETAREN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4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47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SELLY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NOVITASARI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4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48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4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4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48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4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4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4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4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4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3.97pt;width:151.7pt;height:79.18pt;mso-position-horizontal-relative:page;mso-position-vertical-relative:page;z-index:-3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Dra.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Hj.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WARIDAH,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3.97pt;width:151.7pt;height:79.18pt;mso-position-horizontal-relative:page;mso-position-vertical-relative:page;z-index:-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79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Dra.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Hj.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WARIDAH,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M.Hum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7.69pt;width:151.7pt;height:16.28pt;mso-position-horizontal-relative:page;mso-position-vertical-relative:page;z-index:-349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7.69pt;width:151.7pt;height:16.28pt;mso-position-horizontal-relative:page;mso-position-vertical-relative:page;z-index:-349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12.604pt;width:75.5592pt;height:10.88pt;mso-position-horizontal-relative:page;mso-position-vertical-relative:page;z-index:-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07.424pt;width:173.285pt;height:10.88pt;mso-position-horizontal-relative:page;mso-position-vertical-relative:page;z-index:-3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02.244pt;width:171.078pt;height:10.88pt;mso-position-horizontal-relative:page;mso-position-vertical-relative:page;z-index:-3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09.004pt;width:123.08pt;height:10.88pt;mso-position-horizontal-relative:page;mso-position-vertical-relative:page;z-index:-3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06.784pt;width:75.26pt;height:93.76pt;mso-position-horizontal-relative:page;mso-position-vertical-relative:page;z-index:-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06.784pt;width:13.5986pt;height:93.76pt;mso-position-horizontal-relative:page;mso-position-vertical-relative:page;z-index:-3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94.204pt;width:330.913pt;height:10.88pt;mso-position-horizontal-relative:page;mso-position-vertical-relative:page;z-index:-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94.204pt;width:103.656pt;height:10.88pt;mso-position-horizontal-relative:page;mso-position-vertical-relative:page;z-index:-3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98.744pt;width:19.773pt;height:46.4pt;mso-position-horizontal-relative:page;mso-position-vertical-relative:page;z-index:-3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98.744pt;width:145.916pt;height:46.4pt;mso-position-horizontal-relative:page;mso-position-vertical-relative:page;z-index:-3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98.744pt;width:20.2586pt;height:46.4pt;mso-position-horizontal-relative:page;mso-position-vertical-relative:page;z-index:-3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75.064pt;width:201.835pt;height:10.88pt;mso-position-horizontal-relative:page;mso-position-vertical-relative:page;z-index:-3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5.064pt;width:90.8477pt;height:21.98pt;mso-position-horizontal-relative:page;mso-position-vertical-relative:page;z-index:-3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13.168pt;height:88.58pt;mso-position-horizontal-relative:page;mso-position-vertical-relative:page;z-index:-3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BAHASA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Dra.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Hj.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ARIDAH,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13.168pt;height:88.58pt;mso-position-horizontal-relative:page;mso-position-vertical-relative:page;z-index:-3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BAHASA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INDONESIA</w:t>
                  </w:r>
                  <w:r>
                    <w:rPr>
                      <w:rFonts w:cs="Arial" w:hAnsi="Arial" w:eastAsia="Arial" w:ascii="Arial"/>
                      <w:spacing w:val="3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UMA10004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Dra.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Hj.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ARIDAH,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M.Hum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SELASA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21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8"/>
                      <w:szCs w:val="18"/>
                    </w:rPr>
                    <w:t>V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.2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SERBAGUNA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3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3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3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3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11.55pt;width:2.50407pt;height:0pt;mso-position-horizontal-relative:page;mso-position-vertical-relative:page;z-index:-3524" coordorigin="9307,16231" coordsize="50,0">
            <v:shape style="position:absolute;left:9307;top:16231;width:50;height:0" coordorigin="9307,16231" coordsize="50,0" path="m9307,16231l9357,1623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96.9pt;width:304.98pt;height:97.04pt;mso-position-horizontal-relative:page;mso-position-vertical-relative:page;z-index:-3525" coordorigin="5574,11938" coordsize="6100,1941">
            <v:shape style="position:absolute;left:8616;top:13863;width:3049;height:0" coordorigin="8616,13863" coordsize="3049,0" path="m8616,13863l11665,13863e" filled="f" stroked="t" strokeweight="0.84pt" strokecolor="#000000">
              <v:path arrowok="t"/>
            </v:shape>
            <v:shape style="position:absolute;left:11658;top:12272;width:0;height:1598" coordorigin="11658,12272" coordsize="0,1598" path="m11658,13870l11658,12272e" filled="f" stroked="t" strokeweight="0.84pt" strokecolor="#000000">
              <v:path arrowok="t"/>
            </v:shape>
            <v:shape style="position:absolute;left:5582;top:13863;width:3049;height:0" coordorigin="5582,13863" coordsize="3049,0" path="m5582,13863l8631,13863e" filled="f" stroked="t" strokeweight="0.84pt" strokecolor="#000000">
              <v:path arrowok="t"/>
            </v:shape>
            <v:shape style="position:absolute;left:5590;top:12272;width:0;height:1584" coordorigin="5590,12272" coordsize="0,1584" path="m5590,13856l5590,12272e" filled="f" stroked="t" strokeweight="0.84pt" strokecolor="#000000">
              <v:path arrowok="t"/>
            </v:shape>
            <v:shape style="position:absolute;left:8624;top:12272;width:0;height:1598" coordorigin="8624,12272" coordsize="0,1598" path="m8624,13870l8624,12272e" filled="f" stroked="t" strokeweight="0.84pt" strokecolor="#000000">
              <v:path arrowok="t"/>
            </v:shape>
            <v:shape style="position:absolute;left:8616;top:12279;width:3049;height:0" coordorigin="8616,12279" coordsize="3049,0" path="m8616,12279l11665,12279e" filled="f" stroked="t" strokeweight="0.84pt" strokecolor="#000000">
              <v:path arrowok="t"/>
            </v:shape>
            <v:shape style="position:absolute;left:8616;top:11954;width:3034;height:0" coordorigin="8616,11954" coordsize="3034,0" path="m8616,11954l11650,11954e" filled="f" stroked="t" strokeweight="0.84pt" strokecolor="#000000">
              <v:path arrowok="t"/>
            </v:shape>
            <v:shape style="position:absolute;left:11658;top:11946;width:0;height:340" coordorigin="11658,11946" coordsize="0,340" path="m11658,12287l11658,11946e" filled="f" stroked="t" strokeweight="0.84pt" strokecolor="#000000">
              <v:path arrowok="t"/>
            </v:shape>
            <v:shape style="position:absolute;left:5582;top:11954;width:3034;height:0" coordorigin="5582,11954" coordsize="3034,0" path="m5582,11954l8616,11954e" filled="f" stroked="t" strokeweight="0.84pt" strokecolor="#000000">
              <v:path arrowok="t"/>
            </v:shape>
            <v:shape style="position:absolute;left:5582;top:12279;width:3049;height:0" coordorigin="5582,12279" coordsize="3049,0" path="m5582,12279l8631,12279e" filled="f" stroked="t" strokeweight="0.84pt" strokecolor="#000000">
              <v:path arrowok="t"/>
            </v:shape>
            <v:shape style="position:absolute;left:5590;top:11946;width:0;height:326" coordorigin="5590,11946" coordsize="0,326" path="m5590,12272l5590,11946e" filled="f" stroked="t" strokeweight="0.84pt" strokecolor="#000000">
              <v:path arrowok="t"/>
            </v:shape>
            <v:shape style="position:absolute;left:8624;top:11946;width:0;height:340" coordorigin="8624,11946" coordsize="0,340" path="m8624,12287l8624,1194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44.94pt;mso-position-horizontal-relative:page;mso-position-vertical-relative:page;z-index:-3526" coordorigin="572,4390" coordsize="11117,6899"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527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528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